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828" w:rsidRDefault="006D5A22">
      <w:pPr>
        <w:spacing w:before="34"/>
        <w:ind w:left="1238"/>
        <w:rPr>
          <w:rFonts w:ascii="Lucida Calligraphy" w:eastAsia="Lucida Calligraphy" w:hAnsi="Lucida Calligraphy" w:cs="Lucida Calligraphy"/>
          <w:sz w:val="22"/>
          <w:szCs w:val="22"/>
        </w:rPr>
      </w:pPr>
      <w:r>
        <w:pict>
          <v:group id="_x0000_s1026" style="position:absolute;left:0;text-align:left;margin-left:11.95pt;margin-top:8.15pt;width:76.8pt;height:69.55pt;z-index:-251658240;mso-position-horizontal-relative:page;mso-position-vertical-relative:page" coordorigin="239,163" coordsize="1536,1391">
            <v:shape id="_x0000_s1028" style="position:absolute;left:249;top:173;width:1516;height:1371" coordorigin="249,173" coordsize="1516,1371" path="m249,1544r1516,l1765,173r-1516,l249,1544xe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394;top:245;width:1228;height:1229">
              <v:imagedata r:id="rId5" o:title=""/>
            </v:shape>
            <w10:wrap anchorx="page" anchory="page"/>
          </v:group>
        </w:pict>
      </w:r>
      <w:r w:rsidR="007E5AAF">
        <w:rPr>
          <w:rFonts w:ascii="Lucida Calligraphy" w:eastAsia="Lucida Calligraphy" w:hAnsi="Lucida Calligraphy" w:cs="Lucida Calligraphy"/>
          <w:spacing w:val="-2"/>
          <w:sz w:val="22"/>
          <w:szCs w:val="22"/>
        </w:rPr>
        <w:t>“W</w:t>
      </w:r>
      <w:r w:rsidR="007E5AAF">
        <w:rPr>
          <w:rFonts w:ascii="Lucida Calligraphy" w:eastAsia="Lucida Calligraphy" w:hAnsi="Lucida Calligraphy" w:cs="Lucida Calligraphy"/>
          <w:spacing w:val="1"/>
          <w:sz w:val="22"/>
          <w:szCs w:val="22"/>
        </w:rPr>
        <w:t>o</w:t>
      </w:r>
      <w:r w:rsidR="007E5AAF">
        <w:rPr>
          <w:rFonts w:ascii="Lucida Calligraphy" w:eastAsia="Lucida Calligraphy" w:hAnsi="Lucida Calligraphy" w:cs="Lucida Calligraphy"/>
          <w:sz w:val="22"/>
          <w:szCs w:val="22"/>
        </w:rPr>
        <w:t>rk</w:t>
      </w:r>
      <w:r w:rsidR="007E5AAF">
        <w:rPr>
          <w:rFonts w:ascii="Lucida Calligraphy" w:eastAsia="Lucida Calligraphy" w:hAnsi="Lucida Calligraphy" w:cs="Lucida Calligraphy"/>
          <w:spacing w:val="-1"/>
          <w:sz w:val="22"/>
          <w:szCs w:val="22"/>
        </w:rPr>
        <w:t>i</w:t>
      </w:r>
      <w:r w:rsidR="007E5AAF">
        <w:rPr>
          <w:rFonts w:ascii="Lucida Calligraphy" w:eastAsia="Lucida Calligraphy" w:hAnsi="Lucida Calligraphy" w:cs="Lucida Calligraphy"/>
          <w:spacing w:val="1"/>
          <w:sz w:val="22"/>
          <w:szCs w:val="22"/>
        </w:rPr>
        <w:t>n</w:t>
      </w:r>
      <w:r w:rsidR="007E5AAF">
        <w:rPr>
          <w:rFonts w:ascii="Lucida Calligraphy" w:eastAsia="Lucida Calligraphy" w:hAnsi="Lucida Calligraphy" w:cs="Lucida Calligraphy"/>
          <w:sz w:val="22"/>
          <w:szCs w:val="22"/>
        </w:rPr>
        <w:t>g</w:t>
      </w:r>
      <w:r w:rsidR="007E5AAF">
        <w:rPr>
          <w:rFonts w:ascii="Lucida Calligraphy" w:eastAsia="Lucida Calligraphy" w:hAnsi="Lucida Calligraphy" w:cs="Lucida Calligraphy"/>
          <w:spacing w:val="-2"/>
          <w:sz w:val="22"/>
          <w:szCs w:val="22"/>
        </w:rPr>
        <w:t xml:space="preserve"> </w:t>
      </w:r>
      <w:r w:rsidR="007E5AAF">
        <w:rPr>
          <w:rFonts w:ascii="Lucida Calligraphy" w:eastAsia="Lucida Calligraphy" w:hAnsi="Lucida Calligraphy" w:cs="Lucida Calligraphy"/>
          <w:sz w:val="22"/>
          <w:szCs w:val="22"/>
        </w:rPr>
        <w:t>t</w:t>
      </w:r>
      <w:r w:rsidR="007E5AAF">
        <w:rPr>
          <w:rFonts w:ascii="Lucida Calligraphy" w:eastAsia="Lucida Calligraphy" w:hAnsi="Lucida Calligraphy" w:cs="Lucida Calligraphy"/>
          <w:spacing w:val="1"/>
          <w:sz w:val="22"/>
          <w:szCs w:val="22"/>
        </w:rPr>
        <w:t>o</w:t>
      </w:r>
      <w:r w:rsidR="007E5AAF">
        <w:rPr>
          <w:rFonts w:ascii="Lucida Calligraphy" w:eastAsia="Lucida Calligraphy" w:hAnsi="Lucida Calligraphy" w:cs="Lucida Calligraphy"/>
          <w:spacing w:val="-1"/>
          <w:sz w:val="22"/>
          <w:szCs w:val="22"/>
        </w:rPr>
        <w:t>g</w:t>
      </w:r>
      <w:r w:rsidR="007E5AAF">
        <w:rPr>
          <w:rFonts w:ascii="Lucida Calligraphy" w:eastAsia="Lucida Calligraphy" w:hAnsi="Lucida Calligraphy" w:cs="Lucida Calligraphy"/>
          <w:sz w:val="22"/>
          <w:szCs w:val="22"/>
        </w:rPr>
        <w:t>et</w:t>
      </w:r>
      <w:r w:rsidR="007E5AAF">
        <w:rPr>
          <w:rFonts w:ascii="Lucida Calligraphy" w:eastAsia="Lucida Calligraphy" w:hAnsi="Lucida Calligraphy" w:cs="Lucida Calligraphy"/>
          <w:spacing w:val="2"/>
          <w:sz w:val="22"/>
          <w:szCs w:val="22"/>
        </w:rPr>
        <w:t>h</w:t>
      </w:r>
      <w:r w:rsidR="007E5AAF">
        <w:rPr>
          <w:rFonts w:ascii="Lucida Calligraphy" w:eastAsia="Lucida Calligraphy" w:hAnsi="Lucida Calligraphy" w:cs="Lucida Calligraphy"/>
          <w:sz w:val="22"/>
          <w:szCs w:val="22"/>
        </w:rPr>
        <w:t xml:space="preserve">er to </w:t>
      </w:r>
      <w:r w:rsidR="007E5AAF">
        <w:rPr>
          <w:rFonts w:ascii="Lucida Calligraphy" w:eastAsia="Lucida Calligraphy" w:hAnsi="Lucida Calligraphy" w:cs="Lucida Calligraphy"/>
          <w:spacing w:val="1"/>
          <w:sz w:val="22"/>
          <w:szCs w:val="22"/>
        </w:rPr>
        <w:t>f</w:t>
      </w:r>
      <w:r w:rsidR="007E5AAF">
        <w:rPr>
          <w:rFonts w:ascii="Lucida Calligraphy" w:eastAsia="Lucida Calligraphy" w:hAnsi="Lucida Calligraphy" w:cs="Lucida Calligraphy"/>
          <w:sz w:val="22"/>
          <w:szCs w:val="22"/>
        </w:rPr>
        <w:t>u</w:t>
      </w:r>
      <w:r w:rsidR="007E5AAF">
        <w:rPr>
          <w:rFonts w:ascii="Lucida Calligraphy" w:eastAsia="Lucida Calligraphy" w:hAnsi="Lucida Calligraphy" w:cs="Lucida Calligraphy"/>
          <w:spacing w:val="-3"/>
          <w:sz w:val="22"/>
          <w:szCs w:val="22"/>
        </w:rPr>
        <w:t>l</w:t>
      </w:r>
      <w:r w:rsidR="007E5AAF">
        <w:rPr>
          <w:rFonts w:ascii="Lucida Calligraphy" w:eastAsia="Lucida Calligraphy" w:hAnsi="Lucida Calligraphy" w:cs="Lucida Calligraphy"/>
          <w:spacing w:val="1"/>
          <w:sz w:val="22"/>
          <w:szCs w:val="22"/>
        </w:rPr>
        <w:t>f</w:t>
      </w:r>
      <w:r w:rsidR="007E5AAF">
        <w:rPr>
          <w:rFonts w:ascii="Lucida Calligraphy" w:eastAsia="Lucida Calligraphy" w:hAnsi="Lucida Calligraphy" w:cs="Lucida Calligraphy"/>
          <w:spacing w:val="-1"/>
          <w:sz w:val="22"/>
          <w:szCs w:val="22"/>
        </w:rPr>
        <w:t>i</w:t>
      </w:r>
      <w:r w:rsidR="007E5AAF">
        <w:rPr>
          <w:rFonts w:ascii="Lucida Calligraphy" w:eastAsia="Lucida Calligraphy" w:hAnsi="Lucida Calligraphy" w:cs="Lucida Calligraphy"/>
          <w:sz w:val="22"/>
          <w:szCs w:val="22"/>
        </w:rPr>
        <w:t xml:space="preserve">l </w:t>
      </w:r>
      <w:r w:rsidR="007E5AAF">
        <w:rPr>
          <w:rFonts w:ascii="Lucida Calligraphy" w:eastAsia="Lucida Calligraphy" w:hAnsi="Lucida Calligraphy" w:cs="Lucida Calligraphy"/>
          <w:spacing w:val="2"/>
          <w:sz w:val="22"/>
          <w:szCs w:val="22"/>
        </w:rPr>
        <w:t>p</w:t>
      </w:r>
      <w:r w:rsidR="007E5AAF">
        <w:rPr>
          <w:rFonts w:ascii="Lucida Calligraphy" w:eastAsia="Lucida Calligraphy" w:hAnsi="Lucida Calligraphy" w:cs="Lucida Calligraphy"/>
          <w:spacing w:val="-4"/>
          <w:sz w:val="22"/>
          <w:szCs w:val="22"/>
        </w:rPr>
        <w:t>o</w:t>
      </w:r>
      <w:r w:rsidR="007E5AAF">
        <w:rPr>
          <w:rFonts w:ascii="Lucida Calligraphy" w:eastAsia="Lucida Calligraphy" w:hAnsi="Lucida Calligraphy" w:cs="Lucida Calligraphy"/>
          <w:sz w:val="22"/>
          <w:szCs w:val="22"/>
        </w:rPr>
        <w:t>te</w:t>
      </w:r>
      <w:r w:rsidR="007E5AAF">
        <w:rPr>
          <w:rFonts w:ascii="Lucida Calligraphy" w:eastAsia="Lucida Calligraphy" w:hAnsi="Lucida Calligraphy" w:cs="Lucida Calligraphy"/>
          <w:spacing w:val="-3"/>
          <w:sz w:val="22"/>
          <w:szCs w:val="22"/>
        </w:rPr>
        <w:t>n</w:t>
      </w:r>
      <w:r w:rsidR="007E5AAF">
        <w:rPr>
          <w:rFonts w:ascii="Lucida Calligraphy" w:eastAsia="Lucida Calligraphy" w:hAnsi="Lucida Calligraphy" w:cs="Lucida Calligraphy"/>
          <w:sz w:val="22"/>
          <w:szCs w:val="22"/>
        </w:rPr>
        <w:t>t</w:t>
      </w:r>
      <w:r w:rsidR="007E5AAF">
        <w:rPr>
          <w:rFonts w:ascii="Lucida Calligraphy" w:eastAsia="Lucida Calligraphy" w:hAnsi="Lucida Calligraphy" w:cs="Lucida Calligraphy"/>
          <w:spacing w:val="-1"/>
          <w:sz w:val="22"/>
          <w:szCs w:val="22"/>
        </w:rPr>
        <w:t>i</w:t>
      </w:r>
      <w:r w:rsidR="007E5AAF">
        <w:rPr>
          <w:rFonts w:ascii="Lucida Calligraphy" w:eastAsia="Lucida Calligraphy" w:hAnsi="Lucida Calligraphy" w:cs="Lucida Calligraphy"/>
          <w:spacing w:val="1"/>
          <w:sz w:val="22"/>
          <w:szCs w:val="22"/>
        </w:rPr>
        <w:t>a</w:t>
      </w:r>
      <w:r w:rsidR="007E5AAF">
        <w:rPr>
          <w:rFonts w:ascii="Lucida Calligraphy" w:eastAsia="Lucida Calligraphy" w:hAnsi="Lucida Calligraphy" w:cs="Lucida Calligraphy"/>
          <w:spacing w:val="2"/>
          <w:sz w:val="22"/>
          <w:szCs w:val="22"/>
        </w:rPr>
        <w:t>l</w:t>
      </w:r>
      <w:r w:rsidR="007E5AAF">
        <w:rPr>
          <w:rFonts w:ascii="Lucida Calligraphy" w:eastAsia="Lucida Calligraphy" w:hAnsi="Lucida Calligraphy" w:cs="Lucida Calligraphy"/>
          <w:sz w:val="22"/>
          <w:szCs w:val="22"/>
        </w:rPr>
        <w:t>”</w:t>
      </w:r>
    </w:p>
    <w:p w:rsidR="00AF2828" w:rsidRDefault="00AF2828">
      <w:pPr>
        <w:spacing w:before="2" w:line="180" w:lineRule="exact"/>
        <w:rPr>
          <w:sz w:val="19"/>
          <w:szCs w:val="19"/>
        </w:rPr>
      </w:pPr>
    </w:p>
    <w:p w:rsidR="00AF2828" w:rsidRDefault="00AF2828">
      <w:pPr>
        <w:spacing w:line="200" w:lineRule="exact"/>
      </w:pPr>
    </w:p>
    <w:p w:rsidR="00AF2828" w:rsidRDefault="007E5AAF">
      <w:pPr>
        <w:ind w:left="5016" w:right="5007"/>
        <w:jc w:val="center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b/>
          <w:color w:val="171512"/>
          <w:spacing w:val="1"/>
          <w:sz w:val="32"/>
          <w:szCs w:val="32"/>
        </w:rPr>
        <w:t>G</w:t>
      </w:r>
      <w:r>
        <w:rPr>
          <w:rFonts w:ascii="Calibri" w:eastAsia="Calibri" w:hAnsi="Calibri" w:cs="Calibri"/>
          <w:b/>
          <w:color w:val="171512"/>
          <w:sz w:val="32"/>
          <w:szCs w:val="32"/>
        </w:rPr>
        <w:t>o</w:t>
      </w:r>
      <w:r>
        <w:rPr>
          <w:rFonts w:ascii="Calibri" w:eastAsia="Calibri" w:hAnsi="Calibri" w:cs="Calibri"/>
          <w:b/>
          <w:color w:val="171512"/>
          <w:spacing w:val="-3"/>
          <w:sz w:val="32"/>
          <w:szCs w:val="32"/>
        </w:rPr>
        <w:t>v</w:t>
      </w:r>
      <w:r>
        <w:rPr>
          <w:rFonts w:ascii="Calibri" w:eastAsia="Calibri" w:hAnsi="Calibri" w:cs="Calibri"/>
          <w:b/>
          <w:color w:val="171512"/>
          <w:spacing w:val="1"/>
          <w:sz w:val="32"/>
          <w:szCs w:val="32"/>
        </w:rPr>
        <w:t>e</w:t>
      </w:r>
      <w:r>
        <w:rPr>
          <w:rFonts w:ascii="Calibri" w:eastAsia="Calibri" w:hAnsi="Calibri" w:cs="Calibri"/>
          <w:b/>
          <w:color w:val="171512"/>
          <w:sz w:val="32"/>
          <w:szCs w:val="32"/>
        </w:rPr>
        <w:t>rn</w:t>
      </w:r>
      <w:r>
        <w:rPr>
          <w:rFonts w:ascii="Calibri" w:eastAsia="Calibri" w:hAnsi="Calibri" w:cs="Calibri"/>
          <w:b/>
          <w:color w:val="171512"/>
          <w:spacing w:val="-2"/>
          <w:sz w:val="32"/>
          <w:szCs w:val="32"/>
        </w:rPr>
        <w:t>i</w:t>
      </w:r>
      <w:r>
        <w:rPr>
          <w:rFonts w:ascii="Calibri" w:eastAsia="Calibri" w:hAnsi="Calibri" w:cs="Calibri"/>
          <w:b/>
          <w:color w:val="171512"/>
          <w:sz w:val="32"/>
          <w:szCs w:val="32"/>
        </w:rPr>
        <w:t>ng</w:t>
      </w:r>
      <w:r>
        <w:rPr>
          <w:rFonts w:ascii="Calibri" w:eastAsia="Calibri" w:hAnsi="Calibri" w:cs="Calibri"/>
          <w:b/>
          <w:color w:val="171512"/>
          <w:spacing w:val="-4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color w:val="171512"/>
          <w:spacing w:val="2"/>
          <w:sz w:val="32"/>
          <w:szCs w:val="32"/>
        </w:rPr>
        <w:t>B</w:t>
      </w:r>
      <w:r>
        <w:rPr>
          <w:rFonts w:ascii="Calibri" w:eastAsia="Calibri" w:hAnsi="Calibri" w:cs="Calibri"/>
          <w:b/>
          <w:color w:val="171512"/>
          <w:sz w:val="32"/>
          <w:szCs w:val="32"/>
        </w:rPr>
        <w:t>o</w:t>
      </w:r>
      <w:r>
        <w:rPr>
          <w:rFonts w:ascii="Calibri" w:eastAsia="Calibri" w:hAnsi="Calibri" w:cs="Calibri"/>
          <w:b/>
          <w:color w:val="171512"/>
          <w:spacing w:val="-5"/>
          <w:sz w:val="32"/>
          <w:szCs w:val="32"/>
        </w:rPr>
        <w:t>d</w:t>
      </w:r>
      <w:r>
        <w:rPr>
          <w:rFonts w:ascii="Calibri" w:eastAsia="Calibri" w:hAnsi="Calibri" w:cs="Calibri"/>
          <w:b/>
          <w:color w:val="171512"/>
          <w:sz w:val="32"/>
          <w:szCs w:val="32"/>
        </w:rPr>
        <w:t>y</w:t>
      </w:r>
      <w:r>
        <w:rPr>
          <w:rFonts w:ascii="Calibri" w:eastAsia="Calibri" w:hAnsi="Calibri" w:cs="Calibri"/>
          <w:b/>
          <w:color w:val="171512"/>
          <w:spacing w:val="1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color w:val="171512"/>
          <w:spacing w:val="-3"/>
          <w:sz w:val="32"/>
          <w:szCs w:val="32"/>
        </w:rPr>
        <w:t>M</w:t>
      </w:r>
      <w:r>
        <w:rPr>
          <w:rFonts w:ascii="Calibri" w:eastAsia="Calibri" w:hAnsi="Calibri" w:cs="Calibri"/>
          <w:b/>
          <w:color w:val="171512"/>
          <w:spacing w:val="1"/>
          <w:sz w:val="32"/>
          <w:szCs w:val="32"/>
        </w:rPr>
        <w:t>ee</w:t>
      </w:r>
      <w:r>
        <w:rPr>
          <w:rFonts w:ascii="Calibri" w:eastAsia="Calibri" w:hAnsi="Calibri" w:cs="Calibri"/>
          <w:b/>
          <w:color w:val="171512"/>
          <w:spacing w:val="-1"/>
          <w:sz w:val="32"/>
          <w:szCs w:val="32"/>
        </w:rPr>
        <w:t>t</w:t>
      </w:r>
      <w:r>
        <w:rPr>
          <w:rFonts w:ascii="Calibri" w:eastAsia="Calibri" w:hAnsi="Calibri" w:cs="Calibri"/>
          <w:b/>
          <w:color w:val="171512"/>
          <w:spacing w:val="-2"/>
          <w:sz w:val="32"/>
          <w:szCs w:val="32"/>
        </w:rPr>
        <w:t>i</w:t>
      </w:r>
      <w:r>
        <w:rPr>
          <w:rFonts w:ascii="Calibri" w:eastAsia="Calibri" w:hAnsi="Calibri" w:cs="Calibri"/>
          <w:b/>
          <w:color w:val="171512"/>
          <w:sz w:val="32"/>
          <w:szCs w:val="32"/>
        </w:rPr>
        <w:t>n</w:t>
      </w:r>
      <w:r>
        <w:rPr>
          <w:rFonts w:ascii="Calibri" w:eastAsia="Calibri" w:hAnsi="Calibri" w:cs="Calibri"/>
          <w:b/>
          <w:color w:val="171512"/>
          <w:spacing w:val="-3"/>
          <w:sz w:val="32"/>
          <w:szCs w:val="32"/>
        </w:rPr>
        <w:t>g</w:t>
      </w:r>
      <w:r>
        <w:rPr>
          <w:rFonts w:ascii="Calibri" w:eastAsia="Calibri" w:hAnsi="Calibri" w:cs="Calibri"/>
          <w:b/>
          <w:color w:val="171512"/>
          <w:sz w:val="32"/>
          <w:szCs w:val="32"/>
        </w:rPr>
        <w:t>s</w:t>
      </w:r>
      <w:r>
        <w:rPr>
          <w:rFonts w:ascii="Calibri" w:eastAsia="Calibri" w:hAnsi="Calibri" w:cs="Calibri"/>
          <w:b/>
          <w:color w:val="171512"/>
          <w:spacing w:val="1"/>
          <w:sz w:val="32"/>
          <w:szCs w:val="32"/>
        </w:rPr>
        <w:t xml:space="preserve"> </w:t>
      </w:r>
      <w:r w:rsidR="00087187">
        <w:rPr>
          <w:rFonts w:ascii="Calibri" w:eastAsia="Calibri" w:hAnsi="Calibri" w:cs="Calibri"/>
          <w:b/>
          <w:color w:val="171512"/>
          <w:sz w:val="32"/>
          <w:szCs w:val="32"/>
        </w:rPr>
        <w:t>202</w:t>
      </w:r>
      <w:r w:rsidR="00B73ED2">
        <w:rPr>
          <w:rFonts w:ascii="Calibri" w:eastAsia="Calibri" w:hAnsi="Calibri" w:cs="Calibri"/>
          <w:b/>
          <w:color w:val="171512"/>
          <w:sz w:val="32"/>
          <w:szCs w:val="32"/>
        </w:rPr>
        <w:t>3 -24</w:t>
      </w:r>
      <w:r>
        <w:rPr>
          <w:rFonts w:ascii="Calibri" w:eastAsia="Calibri" w:hAnsi="Calibri" w:cs="Calibri"/>
          <w:b/>
          <w:color w:val="171512"/>
          <w:spacing w:val="-4"/>
          <w:sz w:val="32"/>
          <w:szCs w:val="32"/>
        </w:rPr>
        <w:t xml:space="preserve"> </w:t>
      </w:r>
      <w:proofErr w:type="gramStart"/>
      <w:r>
        <w:rPr>
          <w:rFonts w:ascii="Calibri" w:eastAsia="Calibri" w:hAnsi="Calibri" w:cs="Calibri"/>
          <w:b/>
          <w:color w:val="171512"/>
          <w:spacing w:val="-3"/>
          <w:sz w:val="32"/>
          <w:szCs w:val="32"/>
        </w:rPr>
        <w:t>A</w:t>
      </w:r>
      <w:r>
        <w:rPr>
          <w:rFonts w:ascii="Calibri" w:eastAsia="Calibri" w:hAnsi="Calibri" w:cs="Calibri"/>
          <w:b/>
          <w:color w:val="171512"/>
          <w:sz w:val="32"/>
          <w:szCs w:val="32"/>
        </w:rPr>
        <w:t>u</w:t>
      </w:r>
      <w:r>
        <w:rPr>
          <w:rFonts w:ascii="Calibri" w:eastAsia="Calibri" w:hAnsi="Calibri" w:cs="Calibri"/>
          <w:b/>
          <w:color w:val="171512"/>
          <w:spacing w:val="-1"/>
          <w:sz w:val="32"/>
          <w:szCs w:val="32"/>
        </w:rPr>
        <w:t>t</w:t>
      </w:r>
      <w:r>
        <w:rPr>
          <w:rFonts w:ascii="Calibri" w:eastAsia="Calibri" w:hAnsi="Calibri" w:cs="Calibri"/>
          <w:b/>
          <w:color w:val="171512"/>
          <w:sz w:val="32"/>
          <w:szCs w:val="32"/>
        </w:rPr>
        <w:t>u</w:t>
      </w:r>
      <w:r>
        <w:rPr>
          <w:rFonts w:ascii="Calibri" w:eastAsia="Calibri" w:hAnsi="Calibri" w:cs="Calibri"/>
          <w:b/>
          <w:color w:val="171512"/>
          <w:spacing w:val="2"/>
          <w:sz w:val="32"/>
          <w:szCs w:val="32"/>
        </w:rPr>
        <w:t>m</w:t>
      </w:r>
      <w:r>
        <w:rPr>
          <w:rFonts w:ascii="Calibri" w:eastAsia="Calibri" w:hAnsi="Calibri" w:cs="Calibri"/>
          <w:b/>
          <w:color w:val="171512"/>
          <w:sz w:val="32"/>
          <w:szCs w:val="32"/>
        </w:rPr>
        <w:t>n</w:t>
      </w:r>
      <w:proofErr w:type="gramEnd"/>
    </w:p>
    <w:p w:rsidR="00AF2828" w:rsidRDefault="00AF2828">
      <w:pPr>
        <w:spacing w:before="2" w:line="140" w:lineRule="exact"/>
        <w:rPr>
          <w:sz w:val="14"/>
          <w:szCs w:val="14"/>
        </w:rPr>
      </w:pPr>
    </w:p>
    <w:p w:rsidR="00AF2828" w:rsidRDefault="00AF2828">
      <w:pPr>
        <w:spacing w:line="200" w:lineRule="exact"/>
      </w:pPr>
    </w:p>
    <w:p w:rsidR="00AF2828" w:rsidRDefault="00AF2828">
      <w:pPr>
        <w:spacing w:line="200" w:lineRule="exact"/>
      </w:pPr>
    </w:p>
    <w:tbl>
      <w:tblPr>
        <w:tblW w:w="0" w:type="auto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7"/>
        <w:gridCol w:w="1056"/>
        <w:gridCol w:w="8215"/>
        <w:gridCol w:w="3740"/>
      </w:tblGrid>
      <w:tr w:rsidR="00AF2828" w:rsidTr="00855536">
        <w:trPr>
          <w:trHeight w:hRule="exact" w:val="278"/>
        </w:trPr>
        <w:tc>
          <w:tcPr>
            <w:tcW w:w="2607" w:type="dxa"/>
          </w:tcPr>
          <w:p w:rsidR="00AF2828" w:rsidRDefault="007E5AAF">
            <w:pPr>
              <w:spacing w:line="260" w:lineRule="exact"/>
              <w:ind w:left="1057" w:right="106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171512"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color w:val="171512"/>
                <w:spacing w:val="-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17151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color w:val="171512"/>
                <w:spacing w:val="-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color w:val="171512"/>
                <w:position w:val="1"/>
                <w:sz w:val="22"/>
                <w:szCs w:val="22"/>
              </w:rPr>
              <w:t>e</w:t>
            </w:r>
          </w:p>
        </w:tc>
        <w:tc>
          <w:tcPr>
            <w:tcW w:w="1056" w:type="dxa"/>
          </w:tcPr>
          <w:p w:rsidR="00AF2828" w:rsidRDefault="007E5AAF">
            <w:pPr>
              <w:spacing w:line="260" w:lineRule="exact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171512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171512"/>
                <w:spacing w:val="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171512"/>
                <w:position w:val="1"/>
                <w:sz w:val="22"/>
                <w:szCs w:val="22"/>
              </w:rPr>
              <w:t>te</w:t>
            </w:r>
          </w:p>
        </w:tc>
        <w:tc>
          <w:tcPr>
            <w:tcW w:w="8215" w:type="dxa"/>
          </w:tcPr>
          <w:p w:rsidR="00AF2828" w:rsidRDefault="007E5AAF">
            <w:pPr>
              <w:spacing w:line="260" w:lineRule="exact"/>
              <w:ind w:left="3592" w:right="359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171512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171512"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color w:val="171512"/>
                <w:position w:val="1"/>
                <w:sz w:val="22"/>
                <w:szCs w:val="22"/>
              </w:rPr>
              <w:t>te</w:t>
            </w:r>
            <w:r>
              <w:rPr>
                <w:rFonts w:ascii="Calibri" w:eastAsia="Calibri" w:hAnsi="Calibri" w:cs="Calibri"/>
                <w:b/>
                <w:color w:val="171512"/>
                <w:spacing w:val="1"/>
                <w:position w:val="1"/>
                <w:sz w:val="22"/>
                <w:szCs w:val="22"/>
              </w:rPr>
              <w:t>nd</w:t>
            </w:r>
            <w:r>
              <w:rPr>
                <w:rFonts w:ascii="Calibri" w:eastAsia="Calibri" w:hAnsi="Calibri" w:cs="Calibri"/>
                <w:b/>
                <w:color w:val="171512"/>
                <w:spacing w:val="-1"/>
                <w:position w:val="1"/>
                <w:sz w:val="22"/>
                <w:szCs w:val="22"/>
              </w:rPr>
              <w:t>ee</w:t>
            </w:r>
            <w:r>
              <w:rPr>
                <w:rFonts w:ascii="Calibri" w:eastAsia="Calibri" w:hAnsi="Calibri" w:cs="Calibri"/>
                <w:b/>
                <w:color w:val="171512"/>
                <w:position w:val="1"/>
                <w:sz w:val="22"/>
                <w:szCs w:val="22"/>
              </w:rPr>
              <w:t>s</w:t>
            </w:r>
          </w:p>
        </w:tc>
        <w:tc>
          <w:tcPr>
            <w:tcW w:w="3740" w:type="dxa"/>
          </w:tcPr>
          <w:p w:rsidR="00AF2828" w:rsidRDefault="007E5AAF">
            <w:pPr>
              <w:spacing w:line="260" w:lineRule="exact"/>
              <w:ind w:left="1379" w:right="1374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171512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171512"/>
                <w:spacing w:val="2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b/>
                <w:color w:val="171512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171512"/>
                <w:spacing w:val="-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color w:val="171512"/>
                <w:spacing w:val="1"/>
                <w:position w:val="1"/>
                <w:sz w:val="22"/>
                <w:szCs w:val="22"/>
              </w:rPr>
              <w:t>og</w:t>
            </w:r>
            <w:r>
              <w:rPr>
                <w:rFonts w:ascii="Calibri" w:eastAsia="Calibri" w:hAnsi="Calibri" w:cs="Calibri"/>
                <w:b/>
                <w:color w:val="171512"/>
                <w:spacing w:val="-1"/>
                <w:position w:val="1"/>
                <w:sz w:val="22"/>
                <w:szCs w:val="22"/>
              </w:rPr>
              <w:t>ie</w:t>
            </w:r>
            <w:r>
              <w:rPr>
                <w:rFonts w:ascii="Calibri" w:eastAsia="Calibri" w:hAnsi="Calibri" w:cs="Calibri"/>
                <w:b/>
                <w:color w:val="171512"/>
                <w:position w:val="1"/>
                <w:sz w:val="22"/>
                <w:szCs w:val="22"/>
              </w:rPr>
              <w:t>s</w:t>
            </w:r>
          </w:p>
        </w:tc>
      </w:tr>
      <w:tr w:rsidR="00AF2828" w:rsidTr="00855536">
        <w:trPr>
          <w:trHeight w:hRule="exact" w:val="292"/>
        </w:trPr>
        <w:tc>
          <w:tcPr>
            <w:tcW w:w="2607" w:type="dxa"/>
            <w:shd w:val="clear" w:color="auto" w:fill="FAD3B4"/>
          </w:tcPr>
          <w:p w:rsidR="00AF2828" w:rsidRDefault="007E5AAF">
            <w:pPr>
              <w:spacing w:line="260" w:lineRule="exact"/>
              <w:ind w:left="889" w:right="887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171512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171512"/>
                <w:spacing w:val="2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color w:val="17151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color w:val="171512"/>
                <w:spacing w:val="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color w:val="171512"/>
                <w:spacing w:val="-2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color w:val="171512"/>
                <w:position w:val="1"/>
                <w:sz w:val="22"/>
                <w:szCs w:val="22"/>
              </w:rPr>
              <w:t>n</w:t>
            </w:r>
          </w:p>
        </w:tc>
        <w:tc>
          <w:tcPr>
            <w:tcW w:w="1056" w:type="dxa"/>
            <w:shd w:val="clear" w:color="auto" w:fill="FAD3B4"/>
          </w:tcPr>
          <w:p w:rsidR="00AF2828" w:rsidRDefault="00AF2828"/>
        </w:tc>
        <w:tc>
          <w:tcPr>
            <w:tcW w:w="8215" w:type="dxa"/>
            <w:shd w:val="clear" w:color="auto" w:fill="FAD3B4"/>
          </w:tcPr>
          <w:p w:rsidR="00AF2828" w:rsidRDefault="00AF2828"/>
        </w:tc>
        <w:tc>
          <w:tcPr>
            <w:tcW w:w="3740" w:type="dxa"/>
            <w:shd w:val="clear" w:color="auto" w:fill="FAD3B4"/>
          </w:tcPr>
          <w:p w:rsidR="00AF2828" w:rsidRDefault="00AF2828"/>
        </w:tc>
      </w:tr>
      <w:tr w:rsidR="008F42EF" w:rsidTr="00855536">
        <w:trPr>
          <w:trHeight w:hRule="exact" w:val="560"/>
        </w:trPr>
        <w:tc>
          <w:tcPr>
            <w:tcW w:w="2607" w:type="dxa"/>
            <w:shd w:val="clear" w:color="auto" w:fill="FAD3B4"/>
          </w:tcPr>
          <w:p w:rsidR="008F42EF" w:rsidRDefault="008F42EF" w:rsidP="008F42EF">
            <w:pPr>
              <w:spacing w:before="4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171512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171512"/>
                <w:spacing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color w:val="171512"/>
                <w:spacing w:val="-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color w:val="17151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color w:val="171512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171512"/>
                <w:spacing w:val="-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color w:val="171512"/>
                <w:spacing w:val="1"/>
                <w:sz w:val="22"/>
                <w:szCs w:val="22"/>
              </w:rPr>
              <w:t>ov</w:t>
            </w:r>
            <w:r>
              <w:rPr>
                <w:rFonts w:ascii="Calibri" w:eastAsia="Calibri" w:hAnsi="Calibri" w:cs="Calibri"/>
                <w:b/>
                <w:color w:val="171512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color w:val="171512"/>
                <w:spacing w:val="-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171512"/>
                <w:spacing w:val="1"/>
                <w:sz w:val="22"/>
                <w:szCs w:val="22"/>
              </w:rPr>
              <w:t>no</w:t>
            </w:r>
            <w:r>
              <w:rPr>
                <w:rFonts w:ascii="Calibri" w:eastAsia="Calibri" w:hAnsi="Calibri" w:cs="Calibri"/>
                <w:b/>
                <w:color w:val="17151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171512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171512"/>
                <w:spacing w:val="-1"/>
                <w:sz w:val="22"/>
                <w:szCs w:val="22"/>
              </w:rPr>
              <w:t>Mee</w:t>
            </w:r>
            <w:r>
              <w:rPr>
                <w:rFonts w:ascii="Calibri" w:eastAsia="Calibri" w:hAnsi="Calibri" w:cs="Calibri"/>
                <w:b/>
                <w:color w:val="17151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color w:val="171512"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171512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171512"/>
                <w:sz w:val="22"/>
                <w:szCs w:val="22"/>
              </w:rPr>
              <w:t>g</w:t>
            </w:r>
          </w:p>
        </w:tc>
        <w:tc>
          <w:tcPr>
            <w:tcW w:w="1056" w:type="dxa"/>
            <w:shd w:val="clear" w:color="auto" w:fill="FAD3B4"/>
          </w:tcPr>
          <w:p w:rsidR="008F42EF" w:rsidRDefault="008F42EF" w:rsidP="008F42EF">
            <w:pPr>
              <w:spacing w:before="11"/>
              <w:ind w:left="12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171512"/>
                <w:spacing w:val="-2"/>
                <w:sz w:val="22"/>
                <w:szCs w:val="22"/>
              </w:rPr>
              <w:t>17</w:t>
            </w:r>
            <w:r>
              <w:rPr>
                <w:rFonts w:ascii="Calibri" w:eastAsia="Calibri" w:hAnsi="Calibri" w:cs="Calibri"/>
                <w:color w:val="171512"/>
                <w:spacing w:val="2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color w:val="171512"/>
                <w:spacing w:val="-2"/>
                <w:sz w:val="22"/>
                <w:szCs w:val="22"/>
              </w:rPr>
              <w:t>10</w:t>
            </w:r>
            <w:r>
              <w:rPr>
                <w:rFonts w:ascii="Calibri" w:eastAsia="Calibri" w:hAnsi="Calibri" w:cs="Calibri"/>
                <w:color w:val="171512"/>
                <w:spacing w:val="2"/>
                <w:sz w:val="22"/>
                <w:szCs w:val="22"/>
              </w:rPr>
              <w:t>.</w:t>
            </w:r>
            <w:r w:rsidR="00B73ED2">
              <w:rPr>
                <w:rFonts w:ascii="Calibri" w:eastAsia="Calibri" w:hAnsi="Calibri" w:cs="Calibri"/>
                <w:color w:val="171512"/>
                <w:spacing w:val="-2"/>
                <w:sz w:val="22"/>
                <w:szCs w:val="22"/>
              </w:rPr>
              <w:t>23</w:t>
            </w:r>
          </w:p>
          <w:p w:rsidR="008F42EF" w:rsidRDefault="008F42EF" w:rsidP="008F42EF">
            <w:pPr>
              <w:ind w:left="17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171512"/>
                <w:spacing w:val="-2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color w:val="171512"/>
                <w:spacing w:val="2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color w:val="171512"/>
                <w:spacing w:val="-2"/>
                <w:sz w:val="22"/>
                <w:szCs w:val="22"/>
              </w:rPr>
              <w:t>00</w:t>
            </w:r>
            <w:r>
              <w:rPr>
                <w:rFonts w:ascii="Calibri" w:eastAsia="Calibri" w:hAnsi="Calibri" w:cs="Calibri"/>
                <w:color w:val="171512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color w:val="171512"/>
                <w:sz w:val="22"/>
                <w:szCs w:val="22"/>
              </w:rPr>
              <w:t>m</w:t>
            </w:r>
          </w:p>
        </w:tc>
        <w:tc>
          <w:tcPr>
            <w:tcW w:w="8215" w:type="dxa"/>
            <w:shd w:val="clear" w:color="auto" w:fill="FAD3B4"/>
          </w:tcPr>
          <w:p w:rsidR="008F42EF" w:rsidRDefault="008F42EF" w:rsidP="008F42EF">
            <w:pPr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00087187">
              <w:rPr>
                <w:rFonts w:ascii="Calibri" w:eastAsia="Calibri" w:hAnsi="Calibri" w:cs="Calibri"/>
                <w:color w:val="171512"/>
                <w:spacing w:val="1"/>
                <w:position w:val="1"/>
                <w:sz w:val="22"/>
                <w:szCs w:val="22"/>
              </w:rPr>
              <w:t>Dr</w:t>
            </w:r>
            <w:proofErr w:type="spellEnd"/>
            <w:r w:rsidRPr="00087187">
              <w:rPr>
                <w:rFonts w:ascii="Calibri" w:eastAsia="Calibri" w:hAnsi="Calibri" w:cs="Calibri"/>
                <w:color w:val="171512"/>
                <w:spacing w:val="1"/>
                <w:position w:val="1"/>
                <w:sz w:val="22"/>
                <w:szCs w:val="22"/>
              </w:rPr>
              <w:t xml:space="preserve"> B. Fielding-Lloyd, </w:t>
            </w:r>
            <w:proofErr w:type="spellStart"/>
            <w:r w:rsidRPr="00087187">
              <w:rPr>
                <w:rFonts w:ascii="Calibri" w:eastAsia="Calibri" w:hAnsi="Calibri" w:cs="Calibri"/>
                <w:color w:val="171512"/>
                <w:spacing w:val="1"/>
                <w:position w:val="1"/>
                <w:sz w:val="22"/>
                <w:szCs w:val="22"/>
              </w:rPr>
              <w:t>Mr</w:t>
            </w:r>
            <w:proofErr w:type="spellEnd"/>
            <w:r w:rsidRPr="00087187">
              <w:rPr>
                <w:rFonts w:ascii="Calibri" w:eastAsia="Calibri" w:hAnsi="Calibri" w:cs="Calibri"/>
                <w:color w:val="171512"/>
                <w:spacing w:val="1"/>
                <w:position w:val="1"/>
                <w:sz w:val="22"/>
                <w:szCs w:val="22"/>
              </w:rPr>
              <w:t xml:space="preserve"> M. </w:t>
            </w:r>
            <w:proofErr w:type="spellStart"/>
            <w:r w:rsidRPr="00087187">
              <w:rPr>
                <w:rFonts w:ascii="Calibri" w:eastAsia="Calibri" w:hAnsi="Calibri" w:cs="Calibri"/>
                <w:color w:val="171512"/>
                <w:spacing w:val="1"/>
                <w:position w:val="1"/>
                <w:sz w:val="22"/>
                <w:szCs w:val="22"/>
              </w:rPr>
              <w:t>Gartland</w:t>
            </w:r>
            <w:proofErr w:type="spellEnd"/>
            <w:r w:rsidRPr="00087187">
              <w:rPr>
                <w:rFonts w:ascii="Calibri" w:eastAsia="Calibri" w:hAnsi="Calibri" w:cs="Calibri"/>
                <w:color w:val="171512"/>
                <w:spacing w:val="1"/>
                <w:position w:val="1"/>
                <w:sz w:val="22"/>
                <w:szCs w:val="22"/>
              </w:rPr>
              <w:t xml:space="preserve">, </w:t>
            </w:r>
            <w:proofErr w:type="spellStart"/>
            <w:r w:rsidRPr="00087187">
              <w:rPr>
                <w:rFonts w:ascii="Calibri" w:eastAsia="Calibri" w:hAnsi="Calibri" w:cs="Calibri"/>
                <w:color w:val="171512"/>
                <w:spacing w:val="1"/>
                <w:position w:val="1"/>
                <w:sz w:val="22"/>
                <w:szCs w:val="22"/>
              </w:rPr>
              <w:t>Mrs</w:t>
            </w:r>
            <w:proofErr w:type="spellEnd"/>
            <w:r w:rsidRPr="00087187">
              <w:rPr>
                <w:rFonts w:ascii="Calibri" w:eastAsia="Calibri" w:hAnsi="Calibri" w:cs="Calibri"/>
                <w:color w:val="171512"/>
                <w:spacing w:val="1"/>
                <w:position w:val="1"/>
                <w:sz w:val="22"/>
                <w:szCs w:val="22"/>
              </w:rPr>
              <w:t xml:space="preserve"> C. Hardwick, </w:t>
            </w:r>
            <w:proofErr w:type="spellStart"/>
            <w:r w:rsidRPr="00087187">
              <w:rPr>
                <w:rFonts w:ascii="Calibri" w:eastAsia="Calibri" w:hAnsi="Calibri" w:cs="Calibri"/>
                <w:color w:val="171512"/>
                <w:spacing w:val="1"/>
                <w:position w:val="1"/>
                <w:sz w:val="22"/>
                <w:szCs w:val="22"/>
              </w:rPr>
              <w:t>Mrs</w:t>
            </w:r>
            <w:proofErr w:type="spellEnd"/>
            <w:r w:rsidRPr="00087187">
              <w:rPr>
                <w:rFonts w:ascii="Calibri" w:eastAsia="Calibri" w:hAnsi="Calibri" w:cs="Calibri"/>
                <w:color w:val="171512"/>
                <w:spacing w:val="1"/>
                <w:position w:val="1"/>
                <w:sz w:val="22"/>
                <w:szCs w:val="22"/>
              </w:rPr>
              <w:t xml:space="preserve"> H. Holt, </w:t>
            </w:r>
            <w:proofErr w:type="spellStart"/>
            <w:r w:rsidRPr="00087187">
              <w:rPr>
                <w:rFonts w:ascii="Calibri" w:eastAsia="Calibri" w:hAnsi="Calibri" w:cs="Calibri"/>
                <w:color w:val="171512"/>
                <w:spacing w:val="1"/>
                <w:position w:val="1"/>
                <w:sz w:val="22"/>
                <w:szCs w:val="22"/>
              </w:rPr>
              <w:t>Dr</w:t>
            </w:r>
            <w:proofErr w:type="spellEnd"/>
            <w:r w:rsidRPr="00087187">
              <w:rPr>
                <w:rFonts w:ascii="Calibri" w:eastAsia="Calibri" w:hAnsi="Calibri" w:cs="Calibri"/>
                <w:color w:val="171512"/>
                <w:spacing w:val="1"/>
                <w:position w:val="1"/>
                <w:sz w:val="22"/>
                <w:szCs w:val="22"/>
              </w:rPr>
              <w:t xml:space="preserve"> C. Hughes, </w:t>
            </w:r>
            <w:proofErr w:type="spellStart"/>
            <w:r w:rsidRPr="00087187">
              <w:rPr>
                <w:rFonts w:ascii="Calibri" w:eastAsia="Calibri" w:hAnsi="Calibri" w:cs="Calibri"/>
                <w:color w:val="171512"/>
                <w:spacing w:val="1"/>
                <w:position w:val="1"/>
                <w:sz w:val="22"/>
                <w:szCs w:val="22"/>
              </w:rPr>
              <w:t>Mr</w:t>
            </w:r>
            <w:proofErr w:type="spellEnd"/>
            <w:r w:rsidRPr="00087187">
              <w:rPr>
                <w:rFonts w:ascii="Calibri" w:eastAsia="Calibri" w:hAnsi="Calibri" w:cs="Calibri"/>
                <w:color w:val="171512"/>
                <w:spacing w:val="1"/>
                <w:position w:val="1"/>
                <w:sz w:val="22"/>
                <w:szCs w:val="22"/>
              </w:rPr>
              <w:t xml:space="preserve"> P. </w:t>
            </w:r>
            <w:proofErr w:type="spellStart"/>
            <w:r w:rsidRPr="00087187">
              <w:rPr>
                <w:rFonts w:ascii="Calibri" w:eastAsia="Calibri" w:hAnsi="Calibri" w:cs="Calibri"/>
                <w:color w:val="171512"/>
                <w:spacing w:val="1"/>
                <w:position w:val="1"/>
                <w:sz w:val="22"/>
                <w:szCs w:val="22"/>
              </w:rPr>
              <w:t>Molyneux</w:t>
            </w:r>
            <w:proofErr w:type="spellEnd"/>
            <w:r w:rsidRPr="00087187">
              <w:rPr>
                <w:rFonts w:ascii="Calibri" w:eastAsia="Calibri" w:hAnsi="Calibri" w:cs="Calibri"/>
                <w:color w:val="171512"/>
                <w:spacing w:val="1"/>
                <w:position w:val="1"/>
                <w:sz w:val="22"/>
                <w:szCs w:val="22"/>
              </w:rPr>
              <w:t xml:space="preserve">, </w:t>
            </w:r>
            <w:proofErr w:type="spellStart"/>
            <w:r w:rsidRPr="00087187">
              <w:rPr>
                <w:rFonts w:ascii="Calibri" w:eastAsia="Calibri" w:hAnsi="Calibri" w:cs="Calibri"/>
                <w:color w:val="171512"/>
                <w:spacing w:val="1"/>
                <w:position w:val="1"/>
                <w:sz w:val="22"/>
                <w:szCs w:val="22"/>
              </w:rPr>
              <w:t>Mr</w:t>
            </w:r>
            <w:proofErr w:type="spellEnd"/>
            <w:r w:rsidRPr="00087187">
              <w:rPr>
                <w:rFonts w:ascii="Calibri" w:eastAsia="Calibri" w:hAnsi="Calibri" w:cs="Calibri"/>
                <w:color w:val="171512"/>
                <w:spacing w:val="1"/>
                <w:position w:val="1"/>
                <w:sz w:val="22"/>
                <w:szCs w:val="22"/>
              </w:rPr>
              <w:t xml:space="preserve"> C. Moore (</w:t>
            </w:r>
            <w:proofErr w:type="spellStart"/>
            <w:r w:rsidRPr="00087187">
              <w:rPr>
                <w:rFonts w:ascii="Calibri" w:eastAsia="Calibri" w:hAnsi="Calibri" w:cs="Calibri"/>
                <w:color w:val="171512"/>
                <w:spacing w:val="1"/>
                <w:position w:val="1"/>
                <w:sz w:val="22"/>
                <w:szCs w:val="22"/>
              </w:rPr>
              <w:t>Headteacher</w:t>
            </w:r>
            <w:proofErr w:type="spellEnd"/>
            <w:r w:rsidRPr="00087187">
              <w:rPr>
                <w:rFonts w:ascii="Calibri" w:eastAsia="Calibri" w:hAnsi="Calibri" w:cs="Calibri"/>
                <w:color w:val="171512"/>
                <w:spacing w:val="1"/>
                <w:position w:val="1"/>
                <w:sz w:val="22"/>
                <w:szCs w:val="22"/>
              </w:rPr>
              <w:t xml:space="preserve">) and </w:t>
            </w:r>
            <w:proofErr w:type="spellStart"/>
            <w:r w:rsidRPr="00087187">
              <w:rPr>
                <w:rFonts w:ascii="Calibri" w:eastAsia="Calibri" w:hAnsi="Calibri" w:cs="Calibri"/>
                <w:color w:val="171512"/>
                <w:spacing w:val="1"/>
                <w:position w:val="1"/>
                <w:sz w:val="22"/>
                <w:szCs w:val="22"/>
              </w:rPr>
              <w:t>Mr</w:t>
            </w:r>
            <w:proofErr w:type="spellEnd"/>
            <w:r w:rsidRPr="00087187">
              <w:rPr>
                <w:rFonts w:ascii="Calibri" w:eastAsia="Calibri" w:hAnsi="Calibri" w:cs="Calibri"/>
                <w:color w:val="171512"/>
                <w:spacing w:val="1"/>
                <w:position w:val="1"/>
                <w:sz w:val="22"/>
                <w:szCs w:val="22"/>
              </w:rPr>
              <w:t xml:space="preserve"> P. Starling (Chairperson)</w:t>
            </w:r>
            <w:r>
              <w:rPr>
                <w:rFonts w:ascii="Calibri" w:eastAsia="Calibri" w:hAnsi="Calibri" w:cs="Calibri"/>
                <w:color w:val="171512"/>
                <w:spacing w:val="1"/>
                <w:position w:val="1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color w:val="171512"/>
                <w:spacing w:val="1"/>
                <w:position w:val="1"/>
                <w:sz w:val="22"/>
                <w:szCs w:val="22"/>
              </w:rPr>
              <w:t>J.Kingsley</w:t>
            </w:r>
            <w:proofErr w:type="spellEnd"/>
          </w:p>
        </w:tc>
        <w:tc>
          <w:tcPr>
            <w:tcW w:w="3740" w:type="dxa"/>
            <w:shd w:val="clear" w:color="auto" w:fill="FAD3B4"/>
          </w:tcPr>
          <w:p w:rsidR="008F42EF" w:rsidRDefault="008F42EF" w:rsidP="008F42EF">
            <w:r>
              <w:rPr>
                <w:rFonts w:ascii="Calibri" w:eastAsia="Calibri" w:hAnsi="Calibri" w:cs="Calibri"/>
                <w:color w:val="171512"/>
                <w:sz w:val="22"/>
                <w:szCs w:val="22"/>
              </w:rPr>
              <w:t xml:space="preserve">G. </w:t>
            </w:r>
            <w:r>
              <w:rPr>
                <w:rFonts w:ascii="Calibri" w:eastAsia="Calibri" w:hAnsi="Calibri" w:cs="Calibri"/>
                <w:color w:val="171512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color w:val="171512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color w:val="171512"/>
                <w:sz w:val="22"/>
                <w:szCs w:val="22"/>
              </w:rPr>
              <w:t>en,</w:t>
            </w:r>
            <w:r>
              <w:rPr>
                <w:rFonts w:ascii="Calibri" w:eastAsia="Calibri" w:hAnsi="Calibri" w:cs="Calibri"/>
                <w:color w:val="171512"/>
                <w:spacing w:val="-2"/>
                <w:sz w:val="22"/>
                <w:szCs w:val="22"/>
              </w:rPr>
              <w:t xml:space="preserve"> E</w:t>
            </w:r>
            <w:r>
              <w:rPr>
                <w:rFonts w:ascii="Calibri" w:eastAsia="Calibri" w:hAnsi="Calibri" w:cs="Calibri"/>
                <w:color w:val="171512"/>
                <w:sz w:val="22"/>
                <w:szCs w:val="22"/>
              </w:rPr>
              <w:t xml:space="preserve">. </w:t>
            </w:r>
            <w:r>
              <w:rPr>
                <w:rFonts w:ascii="Calibri" w:eastAsia="Calibri" w:hAnsi="Calibri" w:cs="Calibri"/>
                <w:color w:val="171512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color w:val="171512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color w:val="171512"/>
                <w:spacing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color w:val="171512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color w:val="171512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color w:val="171512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color w:val="171512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color w:val="171512"/>
                <w:spacing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color w:val="171512"/>
                <w:spacing w:val="-5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color w:val="171512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color w:val="171512"/>
                <w:sz w:val="22"/>
                <w:szCs w:val="22"/>
              </w:rPr>
              <w:t>e</w:t>
            </w:r>
          </w:p>
        </w:tc>
      </w:tr>
      <w:tr w:rsidR="008F42EF" w:rsidTr="00855536">
        <w:trPr>
          <w:trHeight w:hRule="exact" w:val="547"/>
        </w:trPr>
        <w:tc>
          <w:tcPr>
            <w:tcW w:w="2607" w:type="dxa"/>
            <w:shd w:val="clear" w:color="auto" w:fill="FAD3B4"/>
          </w:tcPr>
          <w:p w:rsidR="008F42EF" w:rsidRDefault="008F42EF" w:rsidP="008F42EF">
            <w:pPr>
              <w:spacing w:line="260" w:lineRule="exact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171512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b/>
                <w:color w:val="171512"/>
                <w:spacing w:val="-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color w:val="171512"/>
                <w:spacing w:val="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171512"/>
                <w:spacing w:val="-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color w:val="171512"/>
                <w:position w:val="1"/>
                <w:sz w:val="22"/>
                <w:szCs w:val="22"/>
              </w:rPr>
              <w:t>th &amp;</w:t>
            </w:r>
            <w:r>
              <w:rPr>
                <w:rFonts w:ascii="Calibri" w:eastAsia="Calibri" w:hAnsi="Calibri" w:cs="Calibri"/>
                <w:b/>
                <w:color w:val="171512"/>
                <w:spacing w:val="-4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171512"/>
                <w:spacing w:val="1"/>
                <w:position w:val="1"/>
                <w:sz w:val="22"/>
                <w:szCs w:val="22"/>
              </w:rPr>
              <w:t>Sa</w:t>
            </w:r>
            <w:r>
              <w:rPr>
                <w:rFonts w:ascii="Calibri" w:eastAsia="Calibri" w:hAnsi="Calibri" w:cs="Calibri"/>
                <w:b/>
                <w:color w:val="171512"/>
                <w:spacing w:val="2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171512"/>
                <w:spacing w:val="-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color w:val="171512"/>
                <w:position w:val="1"/>
                <w:sz w:val="22"/>
                <w:szCs w:val="22"/>
              </w:rPr>
              <w:t>ty</w:t>
            </w:r>
          </w:p>
          <w:p w:rsidR="008F42EF" w:rsidRDefault="008F42EF" w:rsidP="008F42EF">
            <w:pPr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171512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color w:val="171512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171512"/>
                <w:spacing w:val="-2"/>
                <w:sz w:val="22"/>
                <w:szCs w:val="22"/>
              </w:rPr>
              <w:t>mm</w:t>
            </w:r>
            <w:r>
              <w:rPr>
                <w:rFonts w:ascii="Calibri" w:eastAsia="Calibri" w:hAnsi="Calibri" w:cs="Calibri"/>
                <w:b/>
                <w:color w:val="171512"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171512"/>
                <w:sz w:val="22"/>
                <w:szCs w:val="22"/>
              </w:rPr>
              <w:t>ttee</w:t>
            </w:r>
          </w:p>
        </w:tc>
        <w:tc>
          <w:tcPr>
            <w:tcW w:w="1056" w:type="dxa"/>
            <w:shd w:val="clear" w:color="auto" w:fill="FAD3B4"/>
          </w:tcPr>
          <w:p w:rsidR="008F42EF" w:rsidRDefault="008F42EF" w:rsidP="008F42EF">
            <w:pPr>
              <w:spacing w:line="260" w:lineRule="exact"/>
              <w:ind w:left="12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171512"/>
                <w:spacing w:val="-2"/>
                <w:position w:val="1"/>
                <w:sz w:val="22"/>
                <w:szCs w:val="22"/>
              </w:rPr>
              <w:t>0</w:t>
            </w:r>
            <w:r w:rsidR="00B73ED2">
              <w:rPr>
                <w:rFonts w:ascii="Calibri" w:eastAsia="Calibri" w:hAnsi="Calibri" w:cs="Calibri"/>
                <w:color w:val="171512"/>
                <w:spacing w:val="-2"/>
                <w:position w:val="1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color w:val="171512"/>
                <w:spacing w:val="-2"/>
                <w:position w:val="1"/>
                <w:sz w:val="22"/>
                <w:szCs w:val="22"/>
              </w:rPr>
              <w:t>.10.23</w:t>
            </w:r>
          </w:p>
          <w:p w:rsidR="008F42EF" w:rsidRDefault="008F42EF" w:rsidP="008F42EF">
            <w:pPr>
              <w:ind w:left="12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171512"/>
                <w:spacing w:val="-2"/>
                <w:sz w:val="22"/>
                <w:szCs w:val="22"/>
              </w:rPr>
              <w:t>11</w:t>
            </w:r>
            <w:r>
              <w:rPr>
                <w:rFonts w:ascii="Calibri" w:eastAsia="Calibri" w:hAnsi="Calibri" w:cs="Calibri"/>
                <w:color w:val="171512"/>
                <w:spacing w:val="2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color w:val="171512"/>
                <w:spacing w:val="-2"/>
                <w:sz w:val="22"/>
                <w:szCs w:val="22"/>
              </w:rPr>
              <w:t>30</w:t>
            </w:r>
            <w:r>
              <w:rPr>
                <w:rFonts w:ascii="Calibri" w:eastAsia="Calibri" w:hAnsi="Calibri" w:cs="Calibri"/>
                <w:color w:val="171512"/>
                <w:sz w:val="22"/>
                <w:szCs w:val="22"/>
              </w:rPr>
              <w:t>am</w:t>
            </w:r>
          </w:p>
        </w:tc>
        <w:tc>
          <w:tcPr>
            <w:tcW w:w="8215" w:type="dxa"/>
            <w:shd w:val="clear" w:color="auto" w:fill="FAD3B4"/>
          </w:tcPr>
          <w:p w:rsidR="008F42EF" w:rsidRDefault="008F42EF" w:rsidP="00B73ED2">
            <w:pPr>
              <w:spacing w:line="260" w:lineRule="exact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171512"/>
                <w:position w:val="1"/>
                <w:sz w:val="22"/>
                <w:szCs w:val="22"/>
              </w:rPr>
              <w:t xml:space="preserve">G. </w:t>
            </w:r>
            <w:r>
              <w:rPr>
                <w:rFonts w:ascii="Calibri" w:eastAsia="Calibri" w:hAnsi="Calibri" w:cs="Calibri"/>
                <w:color w:val="171512"/>
                <w:spacing w:val="-2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color w:val="171512"/>
                <w:spacing w:val="-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color w:val="171512"/>
                <w:position w:val="1"/>
                <w:sz w:val="22"/>
                <w:szCs w:val="22"/>
              </w:rPr>
              <w:t>en,</w:t>
            </w:r>
            <w:r>
              <w:rPr>
                <w:rFonts w:ascii="Calibri" w:eastAsia="Calibri" w:hAnsi="Calibri" w:cs="Calibri"/>
                <w:color w:val="171512"/>
                <w:spacing w:val="-4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171512"/>
                <w:spacing w:val="2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color w:val="171512"/>
                <w:position w:val="1"/>
                <w:sz w:val="22"/>
                <w:szCs w:val="22"/>
              </w:rPr>
              <w:t xml:space="preserve">. </w:t>
            </w:r>
            <w:r>
              <w:rPr>
                <w:rFonts w:ascii="Calibri" w:eastAsia="Calibri" w:hAnsi="Calibri" w:cs="Calibri"/>
                <w:color w:val="171512"/>
                <w:spacing w:val="1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color w:val="171512"/>
                <w:position w:val="1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color w:val="171512"/>
                <w:spacing w:val="-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color w:val="171512"/>
                <w:position w:val="1"/>
                <w:sz w:val="22"/>
                <w:szCs w:val="22"/>
              </w:rPr>
              <w:t>w</w:t>
            </w:r>
            <w:r>
              <w:rPr>
                <w:rFonts w:ascii="Calibri" w:eastAsia="Calibri" w:hAnsi="Calibri" w:cs="Calibri"/>
                <w:color w:val="171512"/>
                <w:spacing w:val="3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color w:val="171512"/>
                <w:spacing w:val="-2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color w:val="171512"/>
                <w:position w:val="1"/>
                <w:sz w:val="22"/>
                <w:szCs w:val="22"/>
              </w:rPr>
              <w:t>k,</w:t>
            </w:r>
            <w:r>
              <w:rPr>
                <w:rFonts w:ascii="Calibri" w:eastAsia="Calibri" w:hAnsi="Calibri" w:cs="Calibri"/>
                <w:color w:val="171512"/>
                <w:spacing w:val="-4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171512"/>
                <w:position w:val="1"/>
                <w:sz w:val="22"/>
                <w:szCs w:val="22"/>
              </w:rPr>
              <w:t xml:space="preserve">C. </w:t>
            </w:r>
            <w:r>
              <w:rPr>
                <w:rFonts w:ascii="Calibri" w:eastAsia="Calibri" w:hAnsi="Calibri" w:cs="Calibri"/>
                <w:color w:val="171512"/>
                <w:spacing w:val="-2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color w:val="171512"/>
                <w:spacing w:val="-1"/>
                <w:position w:val="1"/>
                <w:sz w:val="22"/>
                <w:szCs w:val="22"/>
              </w:rPr>
              <w:t>oo</w:t>
            </w:r>
            <w:r>
              <w:rPr>
                <w:rFonts w:ascii="Calibri" w:eastAsia="Calibri" w:hAnsi="Calibri" w:cs="Calibri"/>
                <w:color w:val="171512"/>
                <w:position w:val="1"/>
                <w:sz w:val="22"/>
                <w:szCs w:val="22"/>
              </w:rPr>
              <w:t>re</w:t>
            </w:r>
          </w:p>
        </w:tc>
        <w:tc>
          <w:tcPr>
            <w:tcW w:w="3740" w:type="dxa"/>
            <w:shd w:val="clear" w:color="auto" w:fill="FAD3B4"/>
          </w:tcPr>
          <w:p w:rsidR="008F42EF" w:rsidRDefault="00B73ED2" w:rsidP="008F42EF">
            <w:r>
              <w:rPr>
                <w:rFonts w:ascii="Calibri" w:eastAsia="Calibri" w:hAnsi="Calibri" w:cs="Calibri"/>
                <w:color w:val="171512"/>
                <w:spacing w:val="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color w:val="171512"/>
                <w:position w:val="1"/>
                <w:sz w:val="22"/>
                <w:szCs w:val="22"/>
              </w:rPr>
              <w:t>. S</w:t>
            </w:r>
            <w:r>
              <w:rPr>
                <w:rFonts w:ascii="Calibri" w:eastAsia="Calibri" w:hAnsi="Calibri" w:cs="Calibri"/>
                <w:color w:val="171512"/>
                <w:spacing w:val="-3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color w:val="171512"/>
                <w:position w:val="1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color w:val="171512"/>
                <w:spacing w:val="2"/>
                <w:position w:val="1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color w:val="171512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color w:val="171512"/>
                <w:spacing w:val="1"/>
                <w:position w:val="1"/>
                <w:sz w:val="22"/>
                <w:szCs w:val="22"/>
              </w:rPr>
              <w:t>g</w:t>
            </w:r>
          </w:p>
        </w:tc>
      </w:tr>
      <w:tr w:rsidR="008F42EF" w:rsidTr="00855536">
        <w:trPr>
          <w:trHeight w:hRule="exact" w:val="548"/>
        </w:trPr>
        <w:tc>
          <w:tcPr>
            <w:tcW w:w="2607" w:type="dxa"/>
            <w:shd w:val="clear" w:color="auto" w:fill="FAD3B4"/>
          </w:tcPr>
          <w:p w:rsidR="008F42EF" w:rsidRDefault="008F42EF" w:rsidP="008F42EF">
            <w:pPr>
              <w:spacing w:line="260" w:lineRule="exact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171512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171512"/>
                <w:spacing w:val="-2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171512"/>
                <w:spacing w:val="1"/>
                <w:position w:val="1"/>
                <w:sz w:val="22"/>
                <w:szCs w:val="22"/>
              </w:rPr>
              <w:t>nan</w:t>
            </w:r>
            <w:r>
              <w:rPr>
                <w:rFonts w:ascii="Calibri" w:eastAsia="Calibri" w:hAnsi="Calibri" w:cs="Calibri"/>
                <w:b/>
                <w:color w:val="171512"/>
                <w:spacing w:val="-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color w:val="171512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color w:val="171512"/>
                <w:spacing w:val="-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171512"/>
                <w:spacing w:val="1"/>
                <w:position w:val="1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b/>
                <w:color w:val="171512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171512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171512"/>
                <w:spacing w:val="-3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color w:val="17151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color w:val="171512"/>
                <w:spacing w:val="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171512"/>
                <w:spacing w:val="-3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171512"/>
                <w:spacing w:val="2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171512"/>
                <w:spacing w:val="-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171512"/>
                <w:spacing w:val="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171512"/>
                <w:position w:val="1"/>
                <w:sz w:val="22"/>
                <w:szCs w:val="22"/>
              </w:rPr>
              <w:t>g</w:t>
            </w:r>
          </w:p>
          <w:p w:rsidR="008F42EF" w:rsidRDefault="008F42EF" w:rsidP="008F42EF">
            <w:pPr>
              <w:spacing w:line="260" w:lineRule="exact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171512"/>
                <w:spacing w:val="-2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color w:val="171512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171512"/>
                <w:spacing w:val="-2"/>
                <w:position w:val="1"/>
                <w:sz w:val="22"/>
                <w:szCs w:val="22"/>
              </w:rPr>
              <w:t>mm</w:t>
            </w:r>
            <w:r>
              <w:rPr>
                <w:rFonts w:ascii="Calibri" w:eastAsia="Calibri" w:hAnsi="Calibri" w:cs="Calibri"/>
                <w:b/>
                <w:color w:val="171512"/>
                <w:spacing w:val="-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171512"/>
                <w:position w:val="1"/>
                <w:sz w:val="22"/>
                <w:szCs w:val="22"/>
              </w:rPr>
              <w:t>ttee</w:t>
            </w:r>
          </w:p>
        </w:tc>
        <w:tc>
          <w:tcPr>
            <w:tcW w:w="1056" w:type="dxa"/>
            <w:shd w:val="clear" w:color="auto" w:fill="FAD3B4"/>
          </w:tcPr>
          <w:p w:rsidR="008F42EF" w:rsidRDefault="008F42EF" w:rsidP="008F42EF">
            <w:pPr>
              <w:spacing w:line="260" w:lineRule="exact"/>
              <w:ind w:left="12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171512"/>
                <w:spacing w:val="-2"/>
                <w:position w:val="1"/>
                <w:sz w:val="22"/>
                <w:szCs w:val="22"/>
              </w:rPr>
              <w:t>05.10.23</w:t>
            </w:r>
          </w:p>
          <w:p w:rsidR="008F42EF" w:rsidRDefault="008F42EF" w:rsidP="008F42EF">
            <w:pPr>
              <w:spacing w:line="260" w:lineRule="exact"/>
              <w:ind w:left="17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171512"/>
                <w:spacing w:val="-2"/>
                <w:position w:val="1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color w:val="171512"/>
                <w:spacing w:val="2"/>
                <w:position w:val="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color w:val="171512"/>
                <w:spacing w:val="-2"/>
                <w:position w:val="1"/>
                <w:sz w:val="22"/>
                <w:szCs w:val="22"/>
              </w:rPr>
              <w:t>00</w:t>
            </w:r>
            <w:r>
              <w:rPr>
                <w:rFonts w:ascii="Calibri" w:eastAsia="Calibri" w:hAnsi="Calibri" w:cs="Calibri"/>
                <w:color w:val="171512"/>
                <w:spacing w:val="-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color w:val="171512"/>
                <w:position w:val="1"/>
                <w:sz w:val="22"/>
                <w:szCs w:val="22"/>
              </w:rPr>
              <w:t>m</w:t>
            </w:r>
          </w:p>
        </w:tc>
        <w:tc>
          <w:tcPr>
            <w:tcW w:w="8215" w:type="dxa"/>
            <w:shd w:val="clear" w:color="auto" w:fill="FAD3B4"/>
          </w:tcPr>
          <w:p w:rsidR="008F42EF" w:rsidRDefault="008F42EF" w:rsidP="00B73ED2">
            <w:pPr>
              <w:spacing w:line="260" w:lineRule="exact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171512"/>
                <w:spacing w:val="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color w:val="171512"/>
                <w:position w:val="1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color w:val="171512"/>
                <w:spacing w:val="-2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color w:val="171512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color w:val="171512"/>
                <w:spacing w:val="2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color w:val="171512"/>
                <w:spacing w:val="1"/>
                <w:position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color w:val="171512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color w:val="171512"/>
                <w:position w:val="1"/>
                <w:sz w:val="22"/>
                <w:szCs w:val="22"/>
              </w:rPr>
              <w:t>eux</w:t>
            </w:r>
            <w:proofErr w:type="spellEnd"/>
            <w:r>
              <w:rPr>
                <w:rFonts w:ascii="Calibri" w:eastAsia="Calibri" w:hAnsi="Calibri" w:cs="Calibri"/>
                <w:color w:val="171512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color w:val="171512"/>
                <w:spacing w:val="-3"/>
                <w:position w:val="1"/>
                <w:sz w:val="22"/>
                <w:szCs w:val="22"/>
              </w:rPr>
              <w:t xml:space="preserve"> </w:t>
            </w:r>
            <w:r w:rsidR="00B73ED2">
              <w:rPr>
                <w:rFonts w:ascii="Calibri" w:eastAsia="Calibri" w:hAnsi="Calibri" w:cs="Calibri"/>
                <w:color w:val="171512"/>
                <w:spacing w:val="-3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color w:val="171512"/>
                <w:position w:val="1"/>
                <w:sz w:val="22"/>
                <w:szCs w:val="22"/>
              </w:rPr>
              <w:t xml:space="preserve">. </w:t>
            </w:r>
            <w:r>
              <w:rPr>
                <w:rFonts w:ascii="Calibri" w:eastAsia="Calibri" w:hAnsi="Calibri" w:cs="Calibri"/>
                <w:color w:val="171512"/>
                <w:spacing w:val="-2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color w:val="171512"/>
                <w:spacing w:val="-1"/>
                <w:position w:val="1"/>
                <w:sz w:val="22"/>
                <w:szCs w:val="22"/>
              </w:rPr>
              <w:t>oo</w:t>
            </w:r>
            <w:r>
              <w:rPr>
                <w:rFonts w:ascii="Calibri" w:eastAsia="Calibri" w:hAnsi="Calibri" w:cs="Calibri"/>
                <w:color w:val="171512"/>
                <w:position w:val="1"/>
                <w:sz w:val="22"/>
                <w:szCs w:val="22"/>
              </w:rPr>
              <w:t>re</w:t>
            </w:r>
            <w:r w:rsidR="00B73ED2">
              <w:rPr>
                <w:rFonts w:ascii="Calibri" w:eastAsia="Calibri" w:hAnsi="Calibri" w:cs="Calibri"/>
                <w:color w:val="171512"/>
                <w:position w:val="1"/>
                <w:sz w:val="22"/>
                <w:szCs w:val="22"/>
              </w:rPr>
              <w:t xml:space="preserve">, </w:t>
            </w:r>
            <w:r w:rsidR="00B73ED2">
              <w:rPr>
                <w:rFonts w:ascii="Calibri" w:eastAsia="Calibri" w:hAnsi="Calibri" w:cs="Calibri"/>
                <w:color w:val="171512"/>
                <w:position w:val="1"/>
                <w:sz w:val="22"/>
                <w:szCs w:val="22"/>
              </w:rPr>
              <w:t>C. Hardwick</w:t>
            </w:r>
          </w:p>
        </w:tc>
        <w:tc>
          <w:tcPr>
            <w:tcW w:w="3740" w:type="dxa"/>
            <w:shd w:val="clear" w:color="auto" w:fill="FAD3B4"/>
          </w:tcPr>
          <w:p w:rsidR="008F42EF" w:rsidRDefault="00B73ED2" w:rsidP="008F42EF">
            <w:r>
              <w:rPr>
                <w:rFonts w:ascii="Calibri" w:eastAsia="Calibri" w:hAnsi="Calibri" w:cs="Calibri"/>
                <w:color w:val="171512"/>
                <w:spacing w:val="-2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color w:val="171512"/>
                <w:position w:val="1"/>
                <w:sz w:val="22"/>
                <w:szCs w:val="22"/>
              </w:rPr>
              <w:t xml:space="preserve">. </w:t>
            </w:r>
            <w:r>
              <w:rPr>
                <w:rFonts w:ascii="Calibri" w:eastAsia="Calibri" w:hAnsi="Calibri" w:cs="Calibri"/>
                <w:color w:val="171512"/>
                <w:spacing w:val="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color w:val="171512"/>
                <w:spacing w:val="2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color w:val="171512"/>
                <w:spacing w:val="1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color w:val="171512"/>
                <w:spacing w:val="-1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color w:val="171512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color w:val="171512"/>
                <w:spacing w:val="2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color w:val="171512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color w:val="171512"/>
                <w:spacing w:val="1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color w:val="171512"/>
                <w:spacing w:val="3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color w:val="171512"/>
                <w:spacing w:val="-3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color w:val="171512"/>
                <w:position w:val="1"/>
                <w:sz w:val="22"/>
                <w:szCs w:val="22"/>
              </w:rPr>
              <w:t>e</w:t>
            </w:r>
          </w:p>
        </w:tc>
      </w:tr>
      <w:tr w:rsidR="008F42EF" w:rsidTr="00855536">
        <w:trPr>
          <w:trHeight w:hRule="exact" w:val="547"/>
        </w:trPr>
        <w:tc>
          <w:tcPr>
            <w:tcW w:w="2607" w:type="dxa"/>
            <w:shd w:val="clear" w:color="auto" w:fill="FAD3B4"/>
          </w:tcPr>
          <w:p w:rsidR="008F42EF" w:rsidRDefault="008F42EF" w:rsidP="008F42EF">
            <w:pPr>
              <w:spacing w:line="260" w:lineRule="exact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171512"/>
                <w:spacing w:val="-2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color w:val="171512"/>
                <w:spacing w:val="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color w:val="171512"/>
                <w:spacing w:val="-2"/>
                <w:position w:val="1"/>
                <w:sz w:val="22"/>
                <w:szCs w:val="22"/>
              </w:rPr>
              <w:t>rr</w:t>
            </w:r>
            <w:r>
              <w:rPr>
                <w:rFonts w:ascii="Calibri" w:eastAsia="Calibri" w:hAnsi="Calibri" w:cs="Calibri"/>
                <w:b/>
                <w:color w:val="171512"/>
                <w:spacing w:val="-1"/>
                <w:position w:val="1"/>
                <w:sz w:val="22"/>
                <w:szCs w:val="22"/>
              </w:rPr>
              <w:t>ic</w:t>
            </w:r>
            <w:r>
              <w:rPr>
                <w:rFonts w:ascii="Calibri" w:eastAsia="Calibri" w:hAnsi="Calibri" w:cs="Calibri"/>
                <w:b/>
                <w:color w:val="171512"/>
                <w:spacing w:val="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color w:val="171512"/>
                <w:spacing w:val="-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color w:val="171512"/>
                <w:spacing w:val="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color w:val="171512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color w:val="171512"/>
                <w:spacing w:val="-4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171512"/>
                <w:spacing w:val="1"/>
                <w:position w:val="1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b/>
                <w:color w:val="171512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171512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171512"/>
                <w:spacing w:val="1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color w:val="17151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color w:val="171512"/>
                <w:spacing w:val="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171512"/>
                <w:spacing w:val="-3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171512"/>
                <w:spacing w:val="1"/>
                <w:position w:val="1"/>
                <w:sz w:val="22"/>
                <w:szCs w:val="22"/>
              </w:rPr>
              <w:t>da</w:t>
            </w:r>
            <w:r>
              <w:rPr>
                <w:rFonts w:ascii="Calibri" w:eastAsia="Calibri" w:hAnsi="Calibri" w:cs="Calibri"/>
                <w:b/>
                <w:color w:val="171512"/>
                <w:spacing w:val="-2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171512"/>
                <w:spacing w:val="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171512"/>
                <w:position w:val="1"/>
                <w:sz w:val="22"/>
                <w:szCs w:val="22"/>
              </w:rPr>
              <w:t>s</w:t>
            </w:r>
          </w:p>
          <w:p w:rsidR="008F42EF" w:rsidRDefault="008F42EF" w:rsidP="008F42EF">
            <w:pPr>
              <w:spacing w:line="260" w:lineRule="exact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171512"/>
                <w:spacing w:val="-2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color w:val="171512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171512"/>
                <w:spacing w:val="-2"/>
                <w:position w:val="1"/>
                <w:sz w:val="22"/>
                <w:szCs w:val="22"/>
              </w:rPr>
              <w:t>mm</w:t>
            </w:r>
            <w:r>
              <w:rPr>
                <w:rFonts w:ascii="Calibri" w:eastAsia="Calibri" w:hAnsi="Calibri" w:cs="Calibri"/>
                <w:b/>
                <w:color w:val="171512"/>
                <w:spacing w:val="-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171512"/>
                <w:position w:val="1"/>
                <w:sz w:val="22"/>
                <w:szCs w:val="22"/>
              </w:rPr>
              <w:t>ttee</w:t>
            </w:r>
          </w:p>
        </w:tc>
        <w:tc>
          <w:tcPr>
            <w:tcW w:w="1056" w:type="dxa"/>
            <w:shd w:val="clear" w:color="auto" w:fill="FAD3B4"/>
          </w:tcPr>
          <w:p w:rsidR="008F42EF" w:rsidRPr="00D0754F" w:rsidRDefault="00B73ED2" w:rsidP="008F42EF">
            <w:pPr>
              <w:spacing w:line="260" w:lineRule="exact"/>
              <w:ind w:left="12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171512"/>
                <w:spacing w:val="-2"/>
                <w:position w:val="1"/>
                <w:sz w:val="22"/>
                <w:szCs w:val="22"/>
              </w:rPr>
              <w:t>05</w:t>
            </w:r>
            <w:r w:rsidR="008F42EF" w:rsidRPr="00D0754F">
              <w:rPr>
                <w:rFonts w:ascii="Calibri" w:eastAsia="Calibri" w:hAnsi="Calibri" w:cs="Calibri"/>
                <w:color w:val="171512"/>
                <w:spacing w:val="2"/>
                <w:position w:val="1"/>
                <w:sz w:val="22"/>
                <w:szCs w:val="22"/>
              </w:rPr>
              <w:t>.</w:t>
            </w:r>
            <w:r w:rsidR="008F42EF" w:rsidRPr="00D0754F">
              <w:rPr>
                <w:rFonts w:ascii="Calibri" w:eastAsia="Calibri" w:hAnsi="Calibri" w:cs="Calibri"/>
                <w:color w:val="171512"/>
                <w:spacing w:val="-2"/>
                <w:position w:val="1"/>
                <w:sz w:val="22"/>
                <w:szCs w:val="22"/>
              </w:rPr>
              <w:t>10</w:t>
            </w:r>
            <w:r w:rsidR="008F42EF" w:rsidRPr="00D0754F">
              <w:rPr>
                <w:rFonts w:ascii="Calibri" w:eastAsia="Calibri" w:hAnsi="Calibri" w:cs="Calibri"/>
                <w:color w:val="171512"/>
                <w:spacing w:val="2"/>
                <w:position w:val="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color w:val="171512"/>
                <w:spacing w:val="-1"/>
                <w:position w:val="1"/>
                <w:sz w:val="22"/>
                <w:szCs w:val="22"/>
              </w:rPr>
              <w:t>23</w:t>
            </w:r>
          </w:p>
          <w:p w:rsidR="008F42EF" w:rsidRDefault="008F42EF" w:rsidP="008F42EF">
            <w:pPr>
              <w:spacing w:line="260" w:lineRule="exact"/>
              <w:ind w:left="129"/>
              <w:rPr>
                <w:rFonts w:ascii="Calibri" w:eastAsia="Calibri" w:hAnsi="Calibri" w:cs="Calibri"/>
                <w:sz w:val="22"/>
                <w:szCs w:val="22"/>
              </w:rPr>
            </w:pPr>
            <w:r w:rsidRPr="00D0754F">
              <w:rPr>
                <w:rFonts w:ascii="Calibri" w:eastAsia="Calibri" w:hAnsi="Calibri" w:cs="Calibri"/>
                <w:color w:val="171512"/>
                <w:spacing w:val="-2"/>
                <w:position w:val="1"/>
                <w:sz w:val="22"/>
                <w:szCs w:val="22"/>
              </w:rPr>
              <w:t>09</w:t>
            </w:r>
            <w:r w:rsidRPr="00D0754F">
              <w:rPr>
                <w:rFonts w:ascii="Calibri" w:eastAsia="Calibri" w:hAnsi="Calibri" w:cs="Calibri"/>
                <w:color w:val="171512"/>
                <w:spacing w:val="2"/>
                <w:position w:val="1"/>
                <w:sz w:val="22"/>
                <w:szCs w:val="22"/>
              </w:rPr>
              <w:t>.</w:t>
            </w:r>
            <w:r w:rsidRPr="00D0754F">
              <w:rPr>
                <w:rFonts w:ascii="Calibri" w:eastAsia="Calibri" w:hAnsi="Calibri" w:cs="Calibri"/>
                <w:color w:val="171512"/>
                <w:spacing w:val="-2"/>
                <w:position w:val="1"/>
                <w:sz w:val="22"/>
                <w:szCs w:val="22"/>
              </w:rPr>
              <w:t>3</w:t>
            </w:r>
            <w:r w:rsidRPr="00D0754F">
              <w:rPr>
                <w:rFonts w:ascii="Calibri" w:eastAsia="Calibri" w:hAnsi="Calibri" w:cs="Calibri"/>
                <w:color w:val="171512"/>
                <w:spacing w:val="-1"/>
                <w:position w:val="1"/>
                <w:sz w:val="22"/>
                <w:szCs w:val="22"/>
              </w:rPr>
              <w:t>0</w:t>
            </w:r>
            <w:r w:rsidRPr="00D0754F">
              <w:rPr>
                <w:rFonts w:ascii="Calibri" w:eastAsia="Calibri" w:hAnsi="Calibri" w:cs="Calibri"/>
                <w:color w:val="171512"/>
                <w:position w:val="1"/>
                <w:sz w:val="22"/>
                <w:szCs w:val="22"/>
              </w:rPr>
              <w:t>am</w:t>
            </w:r>
          </w:p>
        </w:tc>
        <w:tc>
          <w:tcPr>
            <w:tcW w:w="8215" w:type="dxa"/>
            <w:shd w:val="clear" w:color="auto" w:fill="FAD3B4"/>
          </w:tcPr>
          <w:p w:rsidR="008F42EF" w:rsidRDefault="008F42EF" w:rsidP="00B73ED2">
            <w:pPr>
              <w:spacing w:line="260" w:lineRule="exact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171512"/>
                <w:spacing w:val="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color w:val="171512"/>
                <w:position w:val="1"/>
                <w:sz w:val="22"/>
                <w:szCs w:val="22"/>
              </w:rPr>
              <w:t>. S</w:t>
            </w:r>
            <w:r>
              <w:rPr>
                <w:rFonts w:ascii="Calibri" w:eastAsia="Calibri" w:hAnsi="Calibri" w:cs="Calibri"/>
                <w:color w:val="171512"/>
                <w:spacing w:val="-3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color w:val="171512"/>
                <w:position w:val="1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color w:val="171512"/>
                <w:spacing w:val="2"/>
                <w:position w:val="1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color w:val="171512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color w:val="171512"/>
                <w:spacing w:val="1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color w:val="171512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color w:val="171512"/>
                <w:spacing w:val="-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171512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color w:val="171512"/>
                <w:spacing w:val="-4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171512"/>
                <w:position w:val="1"/>
                <w:sz w:val="22"/>
                <w:szCs w:val="22"/>
              </w:rPr>
              <w:t>J. Kingsley</w:t>
            </w:r>
          </w:p>
        </w:tc>
        <w:tc>
          <w:tcPr>
            <w:tcW w:w="3740" w:type="dxa"/>
            <w:shd w:val="clear" w:color="auto" w:fill="FAD3B4"/>
          </w:tcPr>
          <w:p w:rsidR="008F42EF" w:rsidRDefault="00B73ED2" w:rsidP="00B73ED2">
            <w:r>
              <w:rPr>
                <w:rFonts w:ascii="Calibri" w:eastAsia="Calibri" w:hAnsi="Calibri" w:cs="Calibri"/>
                <w:color w:val="171512"/>
                <w:position w:val="1"/>
                <w:sz w:val="22"/>
                <w:szCs w:val="22"/>
              </w:rPr>
              <w:t>B. F</w:t>
            </w:r>
            <w:r>
              <w:rPr>
                <w:rFonts w:ascii="Calibri" w:eastAsia="Calibri" w:hAnsi="Calibri" w:cs="Calibri"/>
                <w:color w:val="171512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color w:val="171512"/>
                <w:spacing w:val="-4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color w:val="171512"/>
                <w:spacing w:val="2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color w:val="171512"/>
                <w:spacing w:val="-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color w:val="171512"/>
                <w:spacing w:val="2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color w:val="171512"/>
                <w:spacing w:val="-6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color w:val="171512"/>
                <w:spacing w:val="3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color w:val="171512"/>
                <w:position w:val="1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color w:val="171512"/>
                <w:spacing w:val="-2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color w:val="171512"/>
                <w:spacing w:val="2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color w:val="171512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color w:val="171512"/>
                <w:spacing w:val="1"/>
                <w:position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color w:val="171512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color w:val="171512"/>
                <w:position w:val="1"/>
                <w:sz w:val="22"/>
                <w:szCs w:val="22"/>
              </w:rPr>
              <w:t xml:space="preserve">, M. </w:t>
            </w:r>
            <w:proofErr w:type="spellStart"/>
            <w:r>
              <w:rPr>
                <w:rFonts w:ascii="Calibri" w:eastAsia="Calibri" w:hAnsi="Calibri" w:cs="Calibri"/>
                <w:color w:val="171512"/>
                <w:position w:val="1"/>
                <w:sz w:val="22"/>
                <w:szCs w:val="22"/>
              </w:rPr>
              <w:t>Gartland</w:t>
            </w:r>
            <w:proofErr w:type="spellEnd"/>
          </w:p>
        </w:tc>
      </w:tr>
    </w:tbl>
    <w:p w:rsidR="00AF2828" w:rsidRDefault="00AF2828">
      <w:pPr>
        <w:spacing w:before="8" w:line="100" w:lineRule="exact"/>
        <w:rPr>
          <w:sz w:val="10"/>
          <w:szCs w:val="10"/>
        </w:rPr>
      </w:pPr>
    </w:p>
    <w:p w:rsidR="00AF2828" w:rsidRDefault="00AF2828">
      <w:pPr>
        <w:spacing w:line="200" w:lineRule="exact"/>
      </w:pPr>
    </w:p>
    <w:p w:rsidR="00AF2828" w:rsidRDefault="00AF2828">
      <w:pPr>
        <w:spacing w:line="200" w:lineRule="exact"/>
      </w:pPr>
    </w:p>
    <w:p w:rsidR="00AF2828" w:rsidRDefault="00AF2828">
      <w:pPr>
        <w:spacing w:line="200" w:lineRule="exact"/>
      </w:pPr>
    </w:p>
    <w:p w:rsidR="00AF2828" w:rsidRDefault="00AF2828">
      <w:pPr>
        <w:spacing w:line="200" w:lineRule="exact"/>
      </w:pPr>
    </w:p>
    <w:p w:rsidR="00AF2828" w:rsidRDefault="00AF2828">
      <w:pPr>
        <w:spacing w:line="200" w:lineRule="exact"/>
      </w:pPr>
    </w:p>
    <w:p w:rsidR="00AF2828" w:rsidRDefault="00AF2828">
      <w:pPr>
        <w:spacing w:line="200" w:lineRule="exact"/>
      </w:pPr>
    </w:p>
    <w:p w:rsidR="00AF2828" w:rsidRDefault="007E5AAF">
      <w:pPr>
        <w:ind w:left="5136" w:right="5133"/>
        <w:jc w:val="center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b/>
          <w:color w:val="171512"/>
          <w:spacing w:val="1"/>
          <w:sz w:val="32"/>
          <w:szCs w:val="32"/>
        </w:rPr>
        <w:t>G</w:t>
      </w:r>
      <w:r>
        <w:rPr>
          <w:rFonts w:ascii="Calibri" w:eastAsia="Calibri" w:hAnsi="Calibri" w:cs="Calibri"/>
          <w:b/>
          <w:color w:val="171512"/>
          <w:sz w:val="32"/>
          <w:szCs w:val="32"/>
        </w:rPr>
        <w:t>o</w:t>
      </w:r>
      <w:r>
        <w:rPr>
          <w:rFonts w:ascii="Calibri" w:eastAsia="Calibri" w:hAnsi="Calibri" w:cs="Calibri"/>
          <w:b/>
          <w:color w:val="171512"/>
          <w:spacing w:val="-3"/>
          <w:sz w:val="32"/>
          <w:szCs w:val="32"/>
        </w:rPr>
        <w:t>v</w:t>
      </w:r>
      <w:r>
        <w:rPr>
          <w:rFonts w:ascii="Calibri" w:eastAsia="Calibri" w:hAnsi="Calibri" w:cs="Calibri"/>
          <w:b/>
          <w:color w:val="171512"/>
          <w:spacing w:val="1"/>
          <w:sz w:val="32"/>
          <w:szCs w:val="32"/>
        </w:rPr>
        <w:t>e</w:t>
      </w:r>
      <w:r>
        <w:rPr>
          <w:rFonts w:ascii="Calibri" w:eastAsia="Calibri" w:hAnsi="Calibri" w:cs="Calibri"/>
          <w:b/>
          <w:color w:val="171512"/>
          <w:sz w:val="32"/>
          <w:szCs w:val="32"/>
        </w:rPr>
        <w:t>rn</w:t>
      </w:r>
      <w:r>
        <w:rPr>
          <w:rFonts w:ascii="Calibri" w:eastAsia="Calibri" w:hAnsi="Calibri" w:cs="Calibri"/>
          <w:b/>
          <w:color w:val="171512"/>
          <w:spacing w:val="-2"/>
          <w:sz w:val="32"/>
          <w:szCs w:val="32"/>
        </w:rPr>
        <w:t>i</w:t>
      </w:r>
      <w:r>
        <w:rPr>
          <w:rFonts w:ascii="Calibri" w:eastAsia="Calibri" w:hAnsi="Calibri" w:cs="Calibri"/>
          <w:b/>
          <w:color w:val="171512"/>
          <w:sz w:val="32"/>
          <w:szCs w:val="32"/>
        </w:rPr>
        <w:t>ng</w:t>
      </w:r>
      <w:r>
        <w:rPr>
          <w:rFonts w:ascii="Calibri" w:eastAsia="Calibri" w:hAnsi="Calibri" w:cs="Calibri"/>
          <w:b/>
          <w:color w:val="171512"/>
          <w:spacing w:val="-4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color w:val="171512"/>
          <w:spacing w:val="2"/>
          <w:sz w:val="32"/>
          <w:szCs w:val="32"/>
        </w:rPr>
        <w:t>B</w:t>
      </w:r>
      <w:r>
        <w:rPr>
          <w:rFonts w:ascii="Calibri" w:eastAsia="Calibri" w:hAnsi="Calibri" w:cs="Calibri"/>
          <w:b/>
          <w:color w:val="171512"/>
          <w:sz w:val="32"/>
          <w:szCs w:val="32"/>
        </w:rPr>
        <w:t>o</w:t>
      </w:r>
      <w:r>
        <w:rPr>
          <w:rFonts w:ascii="Calibri" w:eastAsia="Calibri" w:hAnsi="Calibri" w:cs="Calibri"/>
          <w:b/>
          <w:color w:val="171512"/>
          <w:spacing w:val="-5"/>
          <w:sz w:val="32"/>
          <w:szCs w:val="32"/>
        </w:rPr>
        <w:t>d</w:t>
      </w:r>
      <w:r>
        <w:rPr>
          <w:rFonts w:ascii="Calibri" w:eastAsia="Calibri" w:hAnsi="Calibri" w:cs="Calibri"/>
          <w:b/>
          <w:color w:val="171512"/>
          <w:sz w:val="32"/>
          <w:szCs w:val="32"/>
        </w:rPr>
        <w:t>y</w:t>
      </w:r>
      <w:r>
        <w:rPr>
          <w:rFonts w:ascii="Calibri" w:eastAsia="Calibri" w:hAnsi="Calibri" w:cs="Calibri"/>
          <w:b/>
          <w:color w:val="171512"/>
          <w:spacing w:val="1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color w:val="171512"/>
          <w:spacing w:val="-3"/>
          <w:sz w:val="32"/>
          <w:szCs w:val="32"/>
        </w:rPr>
        <w:t>M</w:t>
      </w:r>
      <w:r>
        <w:rPr>
          <w:rFonts w:ascii="Calibri" w:eastAsia="Calibri" w:hAnsi="Calibri" w:cs="Calibri"/>
          <w:b/>
          <w:color w:val="171512"/>
          <w:spacing w:val="1"/>
          <w:sz w:val="32"/>
          <w:szCs w:val="32"/>
        </w:rPr>
        <w:t>ee</w:t>
      </w:r>
      <w:r>
        <w:rPr>
          <w:rFonts w:ascii="Calibri" w:eastAsia="Calibri" w:hAnsi="Calibri" w:cs="Calibri"/>
          <w:b/>
          <w:color w:val="171512"/>
          <w:spacing w:val="-1"/>
          <w:sz w:val="32"/>
          <w:szCs w:val="32"/>
        </w:rPr>
        <w:t>t</w:t>
      </w:r>
      <w:r>
        <w:rPr>
          <w:rFonts w:ascii="Calibri" w:eastAsia="Calibri" w:hAnsi="Calibri" w:cs="Calibri"/>
          <w:b/>
          <w:color w:val="171512"/>
          <w:spacing w:val="-2"/>
          <w:sz w:val="32"/>
          <w:szCs w:val="32"/>
        </w:rPr>
        <w:t>i</w:t>
      </w:r>
      <w:r>
        <w:rPr>
          <w:rFonts w:ascii="Calibri" w:eastAsia="Calibri" w:hAnsi="Calibri" w:cs="Calibri"/>
          <w:b/>
          <w:color w:val="171512"/>
          <w:sz w:val="32"/>
          <w:szCs w:val="32"/>
        </w:rPr>
        <w:t>n</w:t>
      </w:r>
      <w:r>
        <w:rPr>
          <w:rFonts w:ascii="Calibri" w:eastAsia="Calibri" w:hAnsi="Calibri" w:cs="Calibri"/>
          <w:b/>
          <w:color w:val="171512"/>
          <w:spacing w:val="-3"/>
          <w:sz w:val="32"/>
          <w:szCs w:val="32"/>
        </w:rPr>
        <w:t>g</w:t>
      </w:r>
      <w:r>
        <w:rPr>
          <w:rFonts w:ascii="Calibri" w:eastAsia="Calibri" w:hAnsi="Calibri" w:cs="Calibri"/>
          <w:b/>
          <w:color w:val="171512"/>
          <w:sz w:val="32"/>
          <w:szCs w:val="32"/>
        </w:rPr>
        <w:t>s</w:t>
      </w:r>
      <w:r>
        <w:rPr>
          <w:rFonts w:ascii="Calibri" w:eastAsia="Calibri" w:hAnsi="Calibri" w:cs="Calibri"/>
          <w:b/>
          <w:color w:val="171512"/>
          <w:spacing w:val="5"/>
          <w:sz w:val="32"/>
          <w:szCs w:val="32"/>
        </w:rPr>
        <w:t xml:space="preserve"> </w:t>
      </w:r>
      <w:r w:rsidR="00B73ED2">
        <w:rPr>
          <w:rFonts w:ascii="Calibri" w:eastAsia="Calibri" w:hAnsi="Calibri" w:cs="Calibri"/>
          <w:b/>
          <w:color w:val="171512"/>
          <w:sz w:val="32"/>
          <w:szCs w:val="32"/>
        </w:rPr>
        <w:t>2023 -24</w:t>
      </w:r>
      <w:r>
        <w:rPr>
          <w:rFonts w:ascii="Calibri" w:eastAsia="Calibri" w:hAnsi="Calibri" w:cs="Calibri"/>
          <w:b/>
          <w:color w:val="171512"/>
          <w:spacing w:val="-4"/>
          <w:sz w:val="32"/>
          <w:szCs w:val="32"/>
        </w:rPr>
        <w:t xml:space="preserve"> </w:t>
      </w:r>
      <w:proofErr w:type="gramStart"/>
      <w:r>
        <w:rPr>
          <w:rFonts w:ascii="Calibri" w:eastAsia="Calibri" w:hAnsi="Calibri" w:cs="Calibri"/>
          <w:b/>
          <w:color w:val="171512"/>
          <w:spacing w:val="-3"/>
          <w:sz w:val="32"/>
          <w:szCs w:val="32"/>
        </w:rPr>
        <w:t>S</w:t>
      </w:r>
      <w:r>
        <w:rPr>
          <w:rFonts w:ascii="Calibri" w:eastAsia="Calibri" w:hAnsi="Calibri" w:cs="Calibri"/>
          <w:b/>
          <w:color w:val="171512"/>
          <w:sz w:val="32"/>
          <w:szCs w:val="32"/>
        </w:rPr>
        <w:t>p</w:t>
      </w:r>
      <w:r>
        <w:rPr>
          <w:rFonts w:ascii="Calibri" w:eastAsia="Calibri" w:hAnsi="Calibri" w:cs="Calibri"/>
          <w:b/>
          <w:color w:val="171512"/>
          <w:spacing w:val="1"/>
          <w:sz w:val="32"/>
          <w:szCs w:val="32"/>
        </w:rPr>
        <w:t>r</w:t>
      </w:r>
      <w:r>
        <w:rPr>
          <w:rFonts w:ascii="Calibri" w:eastAsia="Calibri" w:hAnsi="Calibri" w:cs="Calibri"/>
          <w:b/>
          <w:color w:val="171512"/>
          <w:spacing w:val="-2"/>
          <w:sz w:val="32"/>
          <w:szCs w:val="32"/>
        </w:rPr>
        <w:t>i</w:t>
      </w:r>
      <w:r>
        <w:rPr>
          <w:rFonts w:ascii="Calibri" w:eastAsia="Calibri" w:hAnsi="Calibri" w:cs="Calibri"/>
          <w:b/>
          <w:color w:val="171512"/>
          <w:sz w:val="32"/>
          <w:szCs w:val="32"/>
        </w:rPr>
        <w:t>ng</w:t>
      </w:r>
      <w:proofErr w:type="gramEnd"/>
    </w:p>
    <w:p w:rsidR="00AF2828" w:rsidRDefault="00AF2828">
      <w:pPr>
        <w:spacing w:before="7" w:line="140" w:lineRule="exact"/>
        <w:rPr>
          <w:sz w:val="14"/>
          <w:szCs w:val="14"/>
        </w:rPr>
      </w:pPr>
    </w:p>
    <w:p w:rsidR="00AF2828" w:rsidRDefault="00AF2828">
      <w:pPr>
        <w:spacing w:line="200" w:lineRule="exact"/>
      </w:pPr>
    </w:p>
    <w:p w:rsidR="00AF2828" w:rsidRDefault="00AF2828">
      <w:pPr>
        <w:spacing w:line="200" w:lineRule="exact"/>
      </w:pPr>
    </w:p>
    <w:tbl>
      <w:tblPr>
        <w:tblW w:w="0" w:type="auto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7"/>
        <w:gridCol w:w="1056"/>
        <w:gridCol w:w="8215"/>
        <w:gridCol w:w="3740"/>
      </w:tblGrid>
      <w:tr w:rsidR="00AF2828" w:rsidTr="00855536">
        <w:trPr>
          <w:trHeight w:hRule="exact" w:val="284"/>
        </w:trPr>
        <w:tc>
          <w:tcPr>
            <w:tcW w:w="2607" w:type="dxa"/>
          </w:tcPr>
          <w:p w:rsidR="00AF2828" w:rsidRDefault="007E5AAF">
            <w:pPr>
              <w:spacing w:line="260" w:lineRule="exact"/>
              <w:ind w:left="1057" w:right="106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171512"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color w:val="171512"/>
                <w:spacing w:val="-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17151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color w:val="171512"/>
                <w:spacing w:val="-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color w:val="171512"/>
                <w:position w:val="1"/>
                <w:sz w:val="22"/>
                <w:szCs w:val="22"/>
              </w:rPr>
              <w:t>e</w:t>
            </w:r>
          </w:p>
        </w:tc>
        <w:tc>
          <w:tcPr>
            <w:tcW w:w="1056" w:type="dxa"/>
          </w:tcPr>
          <w:p w:rsidR="00AF2828" w:rsidRDefault="007E5AAF">
            <w:pPr>
              <w:spacing w:line="260" w:lineRule="exact"/>
              <w:ind w:left="30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171512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171512"/>
                <w:spacing w:val="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171512"/>
                <w:position w:val="1"/>
                <w:sz w:val="22"/>
                <w:szCs w:val="22"/>
              </w:rPr>
              <w:t>te</w:t>
            </w:r>
          </w:p>
        </w:tc>
        <w:tc>
          <w:tcPr>
            <w:tcW w:w="8215" w:type="dxa"/>
          </w:tcPr>
          <w:p w:rsidR="00AF2828" w:rsidRDefault="007E5AAF">
            <w:pPr>
              <w:spacing w:line="260" w:lineRule="exact"/>
              <w:ind w:left="3592" w:right="359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171512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171512"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color w:val="171512"/>
                <w:position w:val="1"/>
                <w:sz w:val="22"/>
                <w:szCs w:val="22"/>
              </w:rPr>
              <w:t>te</w:t>
            </w:r>
            <w:r>
              <w:rPr>
                <w:rFonts w:ascii="Calibri" w:eastAsia="Calibri" w:hAnsi="Calibri" w:cs="Calibri"/>
                <w:b/>
                <w:color w:val="171512"/>
                <w:spacing w:val="1"/>
                <w:position w:val="1"/>
                <w:sz w:val="22"/>
                <w:szCs w:val="22"/>
              </w:rPr>
              <w:t>nd</w:t>
            </w:r>
            <w:r>
              <w:rPr>
                <w:rFonts w:ascii="Calibri" w:eastAsia="Calibri" w:hAnsi="Calibri" w:cs="Calibri"/>
                <w:b/>
                <w:color w:val="171512"/>
                <w:spacing w:val="-1"/>
                <w:position w:val="1"/>
                <w:sz w:val="22"/>
                <w:szCs w:val="22"/>
              </w:rPr>
              <w:t>ee</w:t>
            </w:r>
            <w:r>
              <w:rPr>
                <w:rFonts w:ascii="Calibri" w:eastAsia="Calibri" w:hAnsi="Calibri" w:cs="Calibri"/>
                <w:b/>
                <w:color w:val="171512"/>
                <w:position w:val="1"/>
                <w:sz w:val="22"/>
                <w:szCs w:val="22"/>
              </w:rPr>
              <w:t>s</w:t>
            </w:r>
          </w:p>
        </w:tc>
        <w:tc>
          <w:tcPr>
            <w:tcW w:w="3740" w:type="dxa"/>
          </w:tcPr>
          <w:p w:rsidR="00AF2828" w:rsidRDefault="007E5AAF">
            <w:pPr>
              <w:spacing w:line="260" w:lineRule="exact"/>
              <w:ind w:left="1379" w:right="137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171512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171512"/>
                <w:spacing w:val="2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b/>
                <w:color w:val="171512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171512"/>
                <w:spacing w:val="-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color w:val="171512"/>
                <w:spacing w:val="1"/>
                <w:position w:val="1"/>
                <w:sz w:val="22"/>
                <w:szCs w:val="22"/>
              </w:rPr>
              <w:t>og</w:t>
            </w:r>
            <w:r>
              <w:rPr>
                <w:rFonts w:ascii="Calibri" w:eastAsia="Calibri" w:hAnsi="Calibri" w:cs="Calibri"/>
                <w:b/>
                <w:color w:val="171512"/>
                <w:spacing w:val="-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171512"/>
                <w:position w:val="1"/>
                <w:sz w:val="22"/>
                <w:szCs w:val="22"/>
              </w:rPr>
              <w:t>es</w:t>
            </w:r>
          </w:p>
        </w:tc>
      </w:tr>
      <w:tr w:rsidR="00AF2828" w:rsidTr="00855536">
        <w:trPr>
          <w:trHeight w:hRule="exact" w:val="274"/>
        </w:trPr>
        <w:tc>
          <w:tcPr>
            <w:tcW w:w="2607" w:type="dxa"/>
            <w:shd w:val="clear" w:color="auto" w:fill="D5E2BB"/>
          </w:tcPr>
          <w:p w:rsidR="00AF2828" w:rsidRDefault="007E5AAF">
            <w:pPr>
              <w:spacing w:line="240" w:lineRule="exact"/>
              <w:ind w:left="971" w:right="97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171512"/>
                <w:spacing w:val="1"/>
                <w:position w:val="1"/>
                <w:sz w:val="22"/>
                <w:szCs w:val="22"/>
              </w:rPr>
              <w:t>Sp</w:t>
            </w:r>
            <w:r>
              <w:rPr>
                <w:rFonts w:ascii="Calibri" w:eastAsia="Calibri" w:hAnsi="Calibri" w:cs="Calibri"/>
                <w:b/>
                <w:color w:val="171512"/>
                <w:spacing w:val="-2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171512"/>
                <w:spacing w:val="-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171512"/>
                <w:spacing w:val="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171512"/>
                <w:position w:val="1"/>
                <w:sz w:val="22"/>
                <w:szCs w:val="22"/>
              </w:rPr>
              <w:t>g</w:t>
            </w:r>
          </w:p>
        </w:tc>
        <w:tc>
          <w:tcPr>
            <w:tcW w:w="1056" w:type="dxa"/>
            <w:shd w:val="clear" w:color="auto" w:fill="D5E2BB"/>
          </w:tcPr>
          <w:p w:rsidR="00AF2828" w:rsidRDefault="00AF2828"/>
        </w:tc>
        <w:tc>
          <w:tcPr>
            <w:tcW w:w="8215" w:type="dxa"/>
            <w:shd w:val="clear" w:color="auto" w:fill="D5E2BB"/>
          </w:tcPr>
          <w:p w:rsidR="00AF2828" w:rsidRDefault="00AF2828"/>
        </w:tc>
        <w:tc>
          <w:tcPr>
            <w:tcW w:w="3740" w:type="dxa"/>
            <w:shd w:val="clear" w:color="auto" w:fill="D5E2BB"/>
          </w:tcPr>
          <w:p w:rsidR="00AF2828" w:rsidRDefault="00AF2828"/>
        </w:tc>
      </w:tr>
      <w:tr w:rsidR="00010516" w:rsidTr="00855536">
        <w:trPr>
          <w:trHeight w:hRule="exact" w:val="547"/>
        </w:trPr>
        <w:tc>
          <w:tcPr>
            <w:tcW w:w="2607" w:type="dxa"/>
            <w:shd w:val="clear" w:color="auto" w:fill="D5E2BB"/>
          </w:tcPr>
          <w:p w:rsidR="00010516" w:rsidRDefault="00010516" w:rsidP="00010516">
            <w:pPr>
              <w:spacing w:line="260" w:lineRule="exact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171512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171512"/>
                <w:spacing w:val="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color w:val="171512"/>
                <w:spacing w:val="-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color w:val="171512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color w:val="171512"/>
                <w:spacing w:val="-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171512"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color w:val="171512"/>
                <w:spacing w:val="1"/>
                <w:position w:val="1"/>
                <w:sz w:val="22"/>
                <w:szCs w:val="22"/>
              </w:rPr>
              <w:t>ov</w:t>
            </w:r>
            <w:r>
              <w:rPr>
                <w:rFonts w:ascii="Calibri" w:eastAsia="Calibri" w:hAnsi="Calibri" w:cs="Calibri"/>
                <w:b/>
                <w:color w:val="171512"/>
                <w:spacing w:val="-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color w:val="171512"/>
                <w:spacing w:val="-2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171512"/>
                <w:spacing w:val="1"/>
                <w:position w:val="1"/>
                <w:sz w:val="22"/>
                <w:szCs w:val="22"/>
              </w:rPr>
              <w:t>no</w:t>
            </w:r>
            <w:r>
              <w:rPr>
                <w:rFonts w:ascii="Calibri" w:eastAsia="Calibri" w:hAnsi="Calibri" w:cs="Calibri"/>
                <w:b/>
                <w:color w:val="171512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171512"/>
                <w:spacing w:val="-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171512"/>
                <w:spacing w:val="-1"/>
                <w:position w:val="1"/>
                <w:sz w:val="22"/>
                <w:szCs w:val="22"/>
              </w:rPr>
              <w:t>Mee</w:t>
            </w:r>
            <w:r>
              <w:rPr>
                <w:rFonts w:ascii="Calibri" w:eastAsia="Calibri" w:hAnsi="Calibri" w:cs="Calibri"/>
                <w:b/>
                <w:color w:val="17151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color w:val="171512"/>
                <w:spacing w:val="-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171512"/>
                <w:spacing w:val="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171512"/>
                <w:position w:val="1"/>
                <w:sz w:val="22"/>
                <w:szCs w:val="22"/>
              </w:rPr>
              <w:t>g</w:t>
            </w:r>
          </w:p>
        </w:tc>
        <w:tc>
          <w:tcPr>
            <w:tcW w:w="1056" w:type="dxa"/>
            <w:shd w:val="clear" w:color="auto" w:fill="D5E2BB"/>
          </w:tcPr>
          <w:p w:rsidR="00010516" w:rsidRDefault="00087187" w:rsidP="00010516">
            <w:pPr>
              <w:spacing w:line="260" w:lineRule="exact"/>
              <w:ind w:left="12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171512"/>
                <w:spacing w:val="-2"/>
                <w:position w:val="1"/>
                <w:sz w:val="22"/>
                <w:szCs w:val="22"/>
              </w:rPr>
              <w:t>2</w:t>
            </w:r>
            <w:r w:rsidR="00B73ED2">
              <w:rPr>
                <w:rFonts w:ascii="Calibri" w:eastAsia="Calibri" w:hAnsi="Calibri" w:cs="Calibri"/>
                <w:color w:val="171512"/>
                <w:spacing w:val="-2"/>
                <w:position w:val="1"/>
                <w:sz w:val="22"/>
                <w:szCs w:val="22"/>
              </w:rPr>
              <w:t>7.03.24</w:t>
            </w:r>
          </w:p>
          <w:p w:rsidR="00010516" w:rsidRDefault="00010516" w:rsidP="00010516">
            <w:pPr>
              <w:ind w:left="17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171512"/>
                <w:spacing w:val="-2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color w:val="171512"/>
                <w:spacing w:val="2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color w:val="171512"/>
                <w:spacing w:val="-2"/>
                <w:sz w:val="22"/>
                <w:szCs w:val="22"/>
              </w:rPr>
              <w:t>00</w:t>
            </w:r>
            <w:r>
              <w:rPr>
                <w:rFonts w:ascii="Calibri" w:eastAsia="Calibri" w:hAnsi="Calibri" w:cs="Calibri"/>
                <w:color w:val="171512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color w:val="171512"/>
                <w:sz w:val="22"/>
                <w:szCs w:val="22"/>
              </w:rPr>
              <w:t>m</w:t>
            </w:r>
          </w:p>
        </w:tc>
        <w:tc>
          <w:tcPr>
            <w:tcW w:w="8215" w:type="dxa"/>
            <w:shd w:val="clear" w:color="auto" w:fill="D5E2BB"/>
          </w:tcPr>
          <w:p w:rsidR="00010516" w:rsidRDefault="00B73ED2" w:rsidP="00010516">
            <w:pPr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00B73ED2">
              <w:rPr>
                <w:rFonts w:ascii="Calibri" w:eastAsia="Calibri" w:hAnsi="Calibri" w:cs="Calibri"/>
                <w:color w:val="171512"/>
                <w:spacing w:val="1"/>
                <w:position w:val="1"/>
                <w:sz w:val="22"/>
                <w:szCs w:val="22"/>
              </w:rPr>
              <w:t>Mrs</w:t>
            </w:r>
            <w:proofErr w:type="spellEnd"/>
            <w:r w:rsidRPr="00B73ED2">
              <w:rPr>
                <w:rFonts w:ascii="Calibri" w:eastAsia="Calibri" w:hAnsi="Calibri" w:cs="Calibri"/>
                <w:color w:val="171512"/>
                <w:spacing w:val="1"/>
                <w:position w:val="1"/>
                <w:sz w:val="22"/>
                <w:szCs w:val="22"/>
              </w:rPr>
              <w:t xml:space="preserve"> M </w:t>
            </w:r>
            <w:proofErr w:type="spellStart"/>
            <w:r w:rsidRPr="00B73ED2">
              <w:rPr>
                <w:rFonts w:ascii="Calibri" w:eastAsia="Calibri" w:hAnsi="Calibri" w:cs="Calibri"/>
                <w:color w:val="171512"/>
                <w:spacing w:val="1"/>
                <w:position w:val="1"/>
                <w:sz w:val="22"/>
                <w:szCs w:val="22"/>
              </w:rPr>
              <w:t>Cobley</w:t>
            </w:r>
            <w:proofErr w:type="spellEnd"/>
            <w:r w:rsidRPr="00B73ED2">
              <w:rPr>
                <w:rFonts w:ascii="Calibri" w:eastAsia="Calibri" w:hAnsi="Calibri" w:cs="Calibri"/>
                <w:color w:val="171512"/>
                <w:spacing w:val="1"/>
                <w:position w:val="1"/>
                <w:sz w:val="22"/>
                <w:szCs w:val="22"/>
              </w:rPr>
              <w:t xml:space="preserve">, </w:t>
            </w:r>
            <w:proofErr w:type="spellStart"/>
            <w:r w:rsidRPr="00B73ED2">
              <w:rPr>
                <w:rFonts w:ascii="Calibri" w:eastAsia="Calibri" w:hAnsi="Calibri" w:cs="Calibri"/>
                <w:color w:val="171512"/>
                <w:spacing w:val="1"/>
                <w:position w:val="1"/>
                <w:sz w:val="22"/>
                <w:szCs w:val="22"/>
              </w:rPr>
              <w:t>Dr</w:t>
            </w:r>
            <w:proofErr w:type="spellEnd"/>
            <w:r w:rsidRPr="00B73ED2">
              <w:rPr>
                <w:rFonts w:ascii="Calibri" w:eastAsia="Calibri" w:hAnsi="Calibri" w:cs="Calibri"/>
                <w:color w:val="171512"/>
                <w:spacing w:val="1"/>
                <w:position w:val="1"/>
                <w:sz w:val="22"/>
                <w:szCs w:val="22"/>
              </w:rPr>
              <w:t xml:space="preserve"> B. Fielding-Lloyd, </w:t>
            </w:r>
            <w:proofErr w:type="spellStart"/>
            <w:r w:rsidRPr="00B73ED2">
              <w:rPr>
                <w:rFonts w:ascii="Calibri" w:eastAsia="Calibri" w:hAnsi="Calibri" w:cs="Calibri"/>
                <w:color w:val="171512"/>
                <w:spacing w:val="1"/>
                <w:position w:val="1"/>
                <w:sz w:val="22"/>
                <w:szCs w:val="22"/>
              </w:rPr>
              <w:t>Mrs</w:t>
            </w:r>
            <w:proofErr w:type="spellEnd"/>
            <w:r w:rsidRPr="00B73ED2">
              <w:rPr>
                <w:rFonts w:ascii="Calibri" w:eastAsia="Calibri" w:hAnsi="Calibri" w:cs="Calibri"/>
                <w:color w:val="171512"/>
                <w:spacing w:val="1"/>
                <w:position w:val="1"/>
                <w:sz w:val="22"/>
                <w:szCs w:val="22"/>
              </w:rPr>
              <w:t xml:space="preserve"> C. Hardwick (Chair), </w:t>
            </w:r>
            <w:proofErr w:type="spellStart"/>
            <w:r w:rsidRPr="00B73ED2">
              <w:rPr>
                <w:rFonts w:ascii="Calibri" w:eastAsia="Calibri" w:hAnsi="Calibri" w:cs="Calibri"/>
                <w:color w:val="171512"/>
                <w:spacing w:val="1"/>
                <w:position w:val="1"/>
                <w:sz w:val="22"/>
                <w:szCs w:val="22"/>
              </w:rPr>
              <w:t>Mrs</w:t>
            </w:r>
            <w:proofErr w:type="spellEnd"/>
            <w:r w:rsidRPr="00B73ED2">
              <w:rPr>
                <w:rFonts w:ascii="Calibri" w:eastAsia="Calibri" w:hAnsi="Calibri" w:cs="Calibri"/>
                <w:color w:val="171512"/>
                <w:spacing w:val="1"/>
                <w:position w:val="1"/>
                <w:sz w:val="22"/>
                <w:szCs w:val="22"/>
              </w:rPr>
              <w:t xml:space="preserve"> H. Holt, </w:t>
            </w:r>
            <w:proofErr w:type="spellStart"/>
            <w:r w:rsidRPr="00B73ED2">
              <w:rPr>
                <w:rFonts w:ascii="Calibri" w:eastAsia="Calibri" w:hAnsi="Calibri" w:cs="Calibri"/>
                <w:color w:val="171512"/>
                <w:spacing w:val="1"/>
                <w:position w:val="1"/>
                <w:sz w:val="22"/>
                <w:szCs w:val="22"/>
              </w:rPr>
              <w:t>Mr</w:t>
            </w:r>
            <w:proofErr w:type="spellEnd"/>
            <w:r w:rsidRPr="00B73ED2">
              <w:rPr>
                <w:rFonts w:ascii="Calibri" w:eastAsia="Calibri" w:hAnsi="Calibri" w:cs="Calibri"/>
                <w:color w:val="171512"/>
                <w:spacing w:val="1"/>
                <w:position w:val="1"/>
                <w:sz w:val="22"/>
                <w:szCs w:val="22"/>
              </w:rPr>
              <w:t xml:space="preserve"> P. </w:t>
            </w:r>
            <w:proofErr w:type="spellStart"/>
            <w:r w:rsidRPr="00B73ED2">
              <w:rPr>
                <w:rFonts w:ascii="Calibri" w:eastAsia="Calibri" w:hAnsi="Calibri" w:cs="Calibri"/>
                <w:color w:val="171512"/>
                <w:spacing w:val="1"/>
                <w:position w:val="1"/>
                <w:sz w:val="22"/>
                <w:szCs w:val="22"/>
              </w:rPr>
              <w:t>Molyneux</w:t>
            </w:r>
            <w:proofErr w:type="spellEnd"/>
            <w:r w:rsidRPr="00B73ED2">
              <w:rPr>
                <w:rFonts w:ascii="Calibri" w:eastAsia="Calibri" w:hAnsi="Calibri" w:cs="Calibri"/>
                <w:color w:val="171512"/>
                <w:spacing w:val="1"/>
                <w:position w:val="1"/>
                <w:sz w:val="22"/>
                <w:szCs w:val="22"/>
              </w:rPr>
              <w:t xml:space="preserve">, and </w:t>
            </w:r>
            <w:proofErr w:type="spellStart"/>
            <w:r w:rsidRPr="00B73ED2">
              <w:rPr>
                <w:rFonts w:ascii="Calibri" w:eastAsia="Calibri" w:hAnsi="Calibri" w:cs="Calibri"/>
                <w:color w:val="171512"/>
                <w:spacing w:val="1"/>
                <w:position w:val="1"/>
                <w:sz w:val="22"/>
                <w:szCs w:val="22"/>
              </w:rPr>
              <w:t>K.Stokes</w:t>
            </w:r>
            <w:proofErr w:type="spellEnd"/>
            <w:r w:rsidRPr="00B73ED2">
              <w:rPr>
                <w:rFonts w:ascii="Calibri" w:eastAsia="Calibri" w:hAnsi="Calibri" w:cs="Calibri"/>
                <w:color w:val="171512"/>
                <w:spacing w:val="1"/>
                <w:position w:val="1"/>
                <w:sz w:val="22"/>
                <w:szCs w:val="22"/>
              </w:rPr>
              <w:t xml:space="preserve"> (</w:t>
            </w:r>
            <w:proofErr w:type="spellStart"/>
            <w:r w:rsidRPr="00B73ED2">
              <w:rPr>
                <w:rFonts w:ascii="Calibri" w:eastAsia="Calibri" w:hAnsi="Calibri" w:cs="Calibri"/>
                <w:color w:val="171512"/>
                <w:spacing w:val="1"/>
                <w:position w:val="1"/>
                <w:sz w:val="22"/>
                <w:szCs w:val="22"/>
              </w:rPr>
              <w:t>Headteacher</w:t>
            </w:r>
            <w:proofErr w:type="spellEnd"/>
            <w:r w:rsidRPr="00B73ED2">
              <w:rPr>
                <w:rFonts w:ascii="Calibri" w:eastAsia="Calibri" w:hAnsi="Calibri" w:cs="Calibri"/>
                <w:color w:val="171512"/>
                <w:spacing w:val="1"/>
                <w:position w:val="1"/>
                <w:sz w:val="22"/>
                <w:szCs w:val="22"/>
              </w:rPr>
              <w:t>)</w:t>
            </w:r>
            <w:r>
              <w:rPr>
                <w:rFonts w:ascii="Calibri" w:eastAsia="Calibri" w:hAnsi="Calibri" w:cs="Calibri"/>
                <w:color w:val="171512"/>
                <w:spacing w:val="1"/>
                <w:position w:val="1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color w:val="171512"/>
                <w:spacing w:val="1"/>
                <w:position w:val="1"/>
                <w:sz w:val="22"/>
                <w:szCs w:val="22"/>
              </w:rPr>
              <w:t>J.Kingsley</w:t>
            </w:r>
            <w:proofErr w:type="spellEnd"/>
            <w:r>
              <w:rPr>
                <w:rFonts w:ascii="Calibri" w:eastAsia="Calibri" w:hAnsi="Calibri" w:cs="Calibri"/>
                <w:color w:val="171512"/>
                <w:spacing w:val="1"/>
                <w:position w:val="1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color w:val="171512"/>
                <w:spacing w:val="1"/>
                <w:position w:val="1"/>
                <w:sz w:val="22"/>
                <w:szCs w:val="22"/>
              </w:rPr>
              <w:t>C.Moore</w:t>
            </w:r>
            <w:proofErr w:type="spellEnd"/>
            <w:r>
              <w:rPr>
                <w:rFonts w:ascii="Calibri" w:eastAsia="Calibri" w:hAnsi="Calibri" w:cs="Calibri"/>
                <w:color w:val="171512"/>
                <w:spacing w:val="1"/>
                <w:position w:val="1"/>
                <w:sz w:val="22"/>
                <w:szCs w:val="22"/>
              </w:rPr>
              <w:t xml:space="preserve"> (CEO)</w:t>
            </w:r>
          </w:p>
        </w:tc>
        <w:tc>
          <w:tcPr>
            <w:tcW w:w="3740" w:type="dxa"/>
            <w:shd w:val="clear" w:color="auto" w:fill="D5E2BB"/>
          </w:tcPr>
          <w:p w:rsidR="00010516" w:rsidRDefault="006D5A22" w:rsidP="00C9650A">
            <w:proofErr w:type="spellStart"/>
            <w:r w:rsidRPr="006D5A22">
              <w:rPr>
                <w:rFonts w:ascii="Calibri" w:eastAsia="Calibri" w:hAnsi="Calibri" w:cs="Calibri"/>
                <w:color w:val="171512"/>
                <w:spacing w:val="-2"/>
                <w:position w:val="1"/>
                <w:sz w:val="22"/>
                <w:szCs w:val="22"/>
              </w:rPr>
              <w:t>Mr</w:t>
            </w:r>
            <w:proofErr w:type="spellEnd"/>
            <w:r w:rsidRPr="006D5A22">
              <w:rPr>
                <w:rFonts w:ascii="Calibri" w:eastAsia="Calibri" w:hAnsi="Calibri" w:cs="Calibri"/>
                <w:color w:val="171512"/>
                <w:spacing w:val="-2"/>
                <w:position w:val="1"/>
                <w:sz w:val="22"/>
                <w:szCs w:val="22"/>
              </w:rPr>
              <w:t xml:space="preserve"> G. A. Eden, </w:t>
            </w:r>
            <w:proofErr w:type="spellStart"/>
            <w:r w:rsidRPr="006D5A22">
              <w:rPr>
                <w:rFonts w:ascii="Calibri" w:eastAsia="Calibri" w:hAnsi="Calibri" w:cs="Calibri"/>
                <w:color w:val="171512"/>
                <w:spacing w:val="-2"/>
                <w:position w:val="1"/>
                <w:sz w:val="22"/>
                <w:szCs w:val="22"/>
              </w:rPr>
              <w:t>Mr</w:t>
            </w:r>
            <w:proofErr w:type="spellEnd"/>
            <w:r w:rsidRPr="006D5A22">
              <w:rPr>
                <w:rFonts w:ascii="Calibri" w:eastAsia="Calibri" w:hAnsi="Calibri" w:cs="Calibri"/>
                <w:color w:val="171512"/>
                <w:spacing w:val="-2"/>
                <w:position w:val="1"/>
                <w:sz w:val="22"/>
                <w:szCs w:val="22"/>
              </w:rPr>
              <w:t xml:space="preserve"> M </w:t>
            </w:r>
            <w:proofErr w:type="spellStart"/>
            <w:r w:rsidRPr="006D5A22">
              <w:rPr>
                <w:rFonts w:ascii="Calibri" w:eastAsia="Calibri" w:hAnsi="Calibri" w:cs="Calibri"/>
                <w:color w:val="171512"/>
                <w:spacing w:val="-2"/>
                <w:position w:val="1"/>
                <w:sz w:val="22"/>
                <w:szCs w:val="22"/>
              </w:rPr>
              <w:t>Gartland</w:t>
            </w:r>
            <w:proofErr w:type="spellEnd"/>
            <w:r w:rsidRPr="006D5A22">
              <w:rPr>
                <w:rFonts w:ascii="Calibri" w:eastAsia="Calibri" w:hAnsi="Calibri" w:cs="Calibri"/>
                <w:color w:val="171512"/>
                <w:spacing w:val="-2"/>
                <w:position w:val="1"/>
                <w:sz w:val="22"/>
                <w:szCs w:val="22"/>
              </w:rPr>
              <w:t xml:space="preserve">, </w:t>
            </w:r>
            <w:proofErr w:type="spellStart"/>
            <w:r w:rsidRPr="006D5A22">
              <w:rPr>
                <w:rFonts w:ascii="Calibri" w:eastAsia="Calibri" w:hAnsi="Calibri" w:cs="Calibri"/>
                <w:color w:val="171512"/>
                <w:spacing w:val="-2"/>
                <w:position w:val="1"/>
                <w:sz w:val="22"/>
                <w:szCs w:val="22"/>
              </w:rPr>
              <w:t>Mr</w:t>
            </w:r>
            <w:proofErr w:type="spellEnd"/>
            <w:r w:rsidRPr="006D5A22">
              <w:rPr>
                <w:rFonts w:ascii="Calibri" w:eastAsia="Calibri" w:hAnsi="Calibri" w:cs="Calibri"/>
                <w:color w:val="171512"/>
                <w:spacing w:val="-2"/>
                <w:position w:val="1"/>
                <w:sz w:val="22"/>
                <w:szCs w:val="22"/>
              </w:rPr>
              <w:t xml:space="preserve"> D. Evans and </w:t>
            </w:r>
            <w:proofErr w:type="spellStart"/>
            <w:r w:rsidRPr="006D5A22">
              <w:rPr>
                <w:rFonts w:ascii="Calibri" w:eastAsia="Calibri" w:hAnsi="Calibri" w:cs="Calibri"/>
                <w:color w:val="171512"/>
                <w:spacing w:val="-2"/>
                <w:position w:val="1"/>
                <w:sz w:val="22"/>
                <w:szCs w:val="22"/>
              </w:rPr>
              <w:t>Mrs</w:t>
            </w:r>
            <w:proofErr w:type="spellEnd"/>
            <w:r w:rsidRPr="006D5A22">
              <w:rPr>
                <w:rFonts w:ascii="Calibri" w:eastAsia="Calibri" w:hAnsi="Calibri" w:cs="Calibri"/>
                <w:color w:val="171512"/>
                <w:spacing w:val="-2"/>
                <w:position w:val="1"/>
                <w:sz w:val="22"/>
                <w:szCs w:val="22"/>
              </w:rPr>
              <w:t xml:space="preserve"> E. Nightingale</w:t>
            </w:r>
          </w:p>
        </w:tc>
      </w:tr>
      <w:tr w:rsidR="00010516" w:rsidTr="00855536">
        <w:trPr>
          <w:trHeight w:hRule="exact" w:val="548"/>
        </w:trPr>
        <w:tc>
          <w:tcPr>
            <w:tcW w:w="2607" w:type="dxa"/>
            <w:shd w:val="clear" w:color="auto" w:fill="D5E2BB"/>
          </w:tcPr>
          <w:p w:rsidR="00010516" w:rsidRDefault="00010516" w:rsidP="00010516">
            <w:pPr>
              <w:spacing w:line="260" w:lineRule="exact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171512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b/>
                <w:color w:val="171512"/>
                <w:spacing w:val="-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color w:val="171512"/>
                <w:spacing w:val="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171512"/>
                <w:spacing w:val="-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color w:val="171512"/>
                <w:position w:val="1"/>
                <w:sz w:val="22"/>
                <w:szCs w:val="22"/>
              </w:rPr>
              <w:t>th &amp;</w:t>
            </w:r>
            <w:r>
              <w:rPr>
                <w:rFonts w:ascii="Calibri" w:eastAsia="Calibri" w:hAnsi="Calibri" w:cs="Calibri"/>
                <w:b/>
                <w:color w:val="171512"/>
                <w:spacing w:val="-4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171512"/>
                <w:spacing w:val="1"/>
                <w:position w:val="1"/>
                <w:sz w:val="22"/>
                <w:szCs w:val="22"/>
              </w:rPr>
              <w:t>Sa</w:t>
            </w:r>
            <w:r>
              <w:rPr>
                <w:rFonts w:ascii="Calibri" w:eastAsia="Calibri" w:hAnsi="Calibri" w:cs="Calibri"/>
                <w:b/>
                <w:color w:val="171512"/>
                <w:spacing w:val="2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171512"/>
                <w:spacing w:val="-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color w:val="171512"/>
                <w:position w:val="1"/>
                <w:sz w:val="22"/>
                <w:szCs w:val="22"/>
              </w:rPr>
              <w:t>ty</w:t>
            </w:r>
          </w:p>
          <w:p w:rsidR="00010516" w:rsidRDefault="00010516" w:rsidP="00010516">
            <w:pPr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171512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color w:val="171512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171512"/>
                <w:spacing w:val="-2"/>
                <w:sz w:val="22"/>
                <w:szCs w:val="22"/>
              </w:rPr>
              <w:t>mm</w:t>
            </w:r>
            <w:r>
              <w:rPr>
                <w:rFonts w:ascii="Calibri" w:eastAsia="Calibri" w:hAnsi="Calibri" w:cs="Calibri"/>
                <w:b/>
                <w:color w:val="171512"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171512"/>
                <w:sz w:val="22"/>
                <w:szCs w:val="22"/>
              </w:rPr>
              <w:t>ttee</w:t>
            </w:r>
          </w:p>
        </w:tc>
        <w:tc>
          <w:tcPr>
            <w:tcW w:w="1056" w:type="dxa"/>
            <w:shd w:val="clear" w:color="auto" w:fill="D5E2BB"/>
          </w:tcPr>
          <w:p w:rsidR="00010516" w:rsidRDefault="006D5A22" w:rsidP="00010516">
            <w:pPr>
              <w:spacing w:line="260" w:lineRule="exact"/>
              <w:ind w:left="12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171512"/>
                <w:spacing w:val="-2"/>
                <w:position w:val="1"/>
                <w:sz w:val="22"/>
                <w:szCs w:val="22"/>
              </w:rPr>
              <w:t>13.03.24</w:t>
            </w:r>
          </w:p>
          <w:p w:rsidR="00010516" w:rsidRDefault="00010516" w:rsidP="00010516">
            <w:pPr>
              <w:ind w:left="12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171512"/>
                <w:spacing w:val="-2"/>
                <w:sz w:val="22"/>
                <w:szCs w:val="22"/>
              </w:rPr>
              <w:t>11</w:t>
            </w:r>
            <w:r>
              <w:rPr>
                <w:rFonts w:ascii="Calibri" w:eastAsia="Calibri" w:hAnsi="Calibri" w:cs="Calibri"/>
                <w:color w:val="171512"/>
                <w:spacing w:val="2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color w:val="171512"/>
                <w:spacing w:val="-2"/>
                <w:sz w:val="22"/>
                <w:szCs w:val="22"/>
              </w:rPr>
              <w:t>30</w:t>
            </w:r>
            <w:r>
              <w:rPr>
                <w:rFonts w:ascii="Calibri" w:eastAsia="Calibri" w:hAnsi="Calibri" w:cs="Calibri"/>
                <w:color w:val="171512"/>
                <w:sz w:val="22"/>
                <w:szCs w:val="22"/>
              </w:rPr>
              <w:t>am</w:t>
            </w:r>
          </w:p>
        </w:tc>
        <w:tc>
          <w:tcPr>
            <w:tcW w:w="8215" w:type="dxa"/>
            <w:shd w:val="clear" w:color="auto" w:fill="D5E2BB"/>
          </w:tcPr>
          <w:p w:rsidR="00010516" w:rsidRDefault="00010516" w:rsidP="00010516">
            <w:pPr>
              <w:spacing w:line="260" w:lineRule="exact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171512"/>
                <w:spacing w:val="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color w:val="171512"/>
                <w:position w:val="1"/>
                <w:sz w:val="22"/>
                <w:szCs w:val="22"/>
              </w:rPr>
              <w:t>. S</w:t>
            </w:r>
            <w:r>
              <w:rPr>
                <w:rFonts w:ascii="Calibri" w:eastAsia="Calibri" w:hAnsi="Calibri" w:cs="Calibri"/>
                <w:color w:val="171512"/>
                <w:spacing w:val="-3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color w:val="171512"/>
                <w:position w:val="1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color w:val="171512"/>
                <w:spacing w:val="2"/>
                <w:position w:val="1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color w:val="171512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color w:val="171512"/>
                <w:spacing w:val="1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color w:val="171512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color w:val="171512"/>
                <w:spacing w:val="-4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171512"/>
                <w:spacing w:val="2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color w:val="171512"/>
                <w:position w:val="1"/>
                <w:sz w:val="22"/>
                <w:szCs w:val="22"/>
              </w:rPr>
              <w:t xml:space="preserve">. </w:t>
            </w:r>
            <w:r>
              <w:rPr>
                <w:rFonts w:ascii="Calibri" w:eastAsia="Calibri" w:hAnsi="Calibri" w:cs="Calibri"/>
                <w:color w:val="171512"/>
                <w:spacing w:val="1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color w:val="171512"/>
                <w:position w:val="1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color w:val="171512"/>
                <w:spacing w:val="-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color w:val="171512"/>
                <w:position w:val="1"/>
                <w:sz w:val="22"/>
                <w:szCs w:val="22"/>
              </w:rPr>
              <w:t>w</w:t>
            </w:r>
            <w:r>
              <w:rPr>
                <w:rFonts w:ascii="Calibri" w:eastAsia="Calibri" w:hAnsi="Calibri" w:cs="Calibri"/>
                <w:color w:val="171512"/>
                <w:spacing w:val="3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color w:val="171512"/>
                <w:spacing w:val="-2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color w:val="171512"/>
                <w:position w:val="1"/>
                <w:sz w:val="22"/>
                <w:szCs w:val="22"/>
              </w:rPr>
              <w:t>k,</w:t>
            </w:r>
            <w:r w:rsidR="006D5A22">
              <w:rPr>
                <w:rFonts w:ascii="Calibri" w:eastAsia="Calibri" w:hAnsi="Calibri" w:cs="Calibri"/>
                <w:color w:val="171512"/>
                <w:spacing w:val="1"/>
                <w:position w:val="1"/>
                <w:sz w:val="22"/>
                <w:szCs w:val="22"/>
              </w:rPr>
              <w:t xml:space="preserve"> </w:t>
            </w:r>
            <w:proofErr w:type="spellStart"/>
            <w:r w:rsidR="006D5A22">
              <w:rPr>
                <w:rFonts w:ascii="Calibri" w:eastAsia="Calibri" w:hAnsi="Calibri" w:cs="Calibri"/>
                <w:color w:val="171512"/>
                <w:spacing w:val="1"/>
                <w:position w:val="1"/>
                <w:sz w:val="22"/>
                <w:szCs w:val="22"/>
              </w:rPr>
              <w:t>M.Cobley</w:t>
            </w:r>
            <w:proofErr w:type="spellEnd"/>
          </w:p>
        </w:tc>
        <w:tc>
          <w:tcPr>
            <w:tcW w:w="3740" w:type="dxa"/>
            <w:shd w:val="clear" w:color="auto" w:fill="D5E2BB"/>
          </w:tcPr>
          <w:p w:rsidR="00010516" w:rsidRDefault="00010516" w:rsidP="00010516"/>
        </w:tc>
      </w:tr>
      <w:tr w:rsidR="00010516" w:rsidTr="00855536">
        <w:trPr>
          <w:trHeight w:hRule="exact" w:val="547"/>
        </w:trPr>
        <w:tc>
          <w:tcPr>
            <w:tcW w:w="2607" w:type="dxa"/>
            <w:shd w:val="clear" w:color="auto" w:fill="D5E2BB"/>
          </w:tcPr>
          <w:p w:rsidR="00010516" w:rsidRDefault="00010516" w:rsidP="00010516">
            <w:pPr>
              <w:spacing w:line="260" w:lineRule="exact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171512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171512"/>
                <w:spacing w:val="-2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171512"/>
                <w:spacing w:val="1"/>
                <w:position w:val="1"/>
                <w:sz w:val="22"/>
                <w:szCs w:val="22"/>
              </w:rPr>
              <w:t>nan</w:t>
            </w:r>
            <w:r>
              <w:rPr>
                <w:rFonts w:ascii="Calibri" w:eastAsia="Calibri" w:hAnsi="Calibri" w:cs="Calibri"/>
                <w:b/>
                <w:color w:val="171512"/>
                <w:spacing w:val="-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color w:val="171512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color w:val="171512"/>
                <w:spacing w:val="-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171512"/>
                <w:spacing w:val="1"/>
                <w:position w:val="1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b/>
                <w:color w:val="171512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171512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171512"/>
                <w:spacing w:val="-3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color w:val="17151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color w:val="171512"/>
                <w:spacing w:val="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171512"/>
                <w:spacing w:val="-3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171512"/>
                <w:spacing w:val="2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171512"/>
                <w:spacing w:val="-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171512"/>
                <w:spacing w:val="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171512"/>
                <w:position w:val="1"/>
                <w:sz w:val="22"/>
                <w:szCs w:val="22"/>
              </w:rPr>
              <w:t>g</w:t>
            </w:r>
          </w:p>
          <w:p w:rsidR="00010516" w:rsidRDefault="00010516" w:rsidP="00010516">
            <w:pPr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171512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color w:val="171512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171512"/>
                <w:spacing w:val="-2"/>
                <w:sz w:val="22"/>
                <w:szCs w:val="22"/>
              </w:rPr>
              <w:t>mm</w:t>
            </w:r>
            <w:r>
              <w:rPr>
                <w:rFonts w:ascii="Calibri" w:eastAsia="Calibri" w:hAnsi="Calibri" w:cs="Calibri"/>
                <w:b/>
                <w:color w:val="171512"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171512"/>
                <w:sz w:val="22"/>
                <w:szCs w:val="22"/>
              </w:rPr>
              <w:t>ttee</w:t>
            </w:r>
          </w:p>
        </w:tc>
        <w:tc>
          <w:tcPr>
            <w:tcW w:w="1056" w:type="dxa"/>
            <w:shd w:val="clear" w:color="auto" w:fill="D5E2BB"/>
          </w:tcPr>
          <w:p w:rsidR="006D5A22" w:rsidRDefault="006D5A22" w:rsidP="006D5A22">
            <w:pPr>
              <w:spacing w:line="260" w:lineRule="exact"/>
              <w:ind w:left="12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171512"/>
                <w:spacing w:val="-2"/>
                <w:position w:val="1"/>
                <w:sz w:val="22"/>
                <w:szCs w:val="22"/>
              </w:rPr>
              <w:t>13.03.24</w:t>
            </w:r>
          </w:p>
          <w:p w:rsidR="00010516" w:rsidRDefault="00010516" w:rsidP="00010516">
            <w:pPr>
              <w:ind w:left="17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171512"/>
                <w:spacing w:val="-2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color w:val="171512"/>
                <w:spacing w:val="2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color w:val="171512"/>
                <w:spacing w:val="-2"/>
                <w:sz w:val="22"/>
                <w:szCs w:val="22"/>
              </w:rPr>
              <w:t>00</w:t>
            </w:r>
            <w:r>
              <w:rPr>
                <w:rFonts w:ascii="Calibri" w:eastAsia="Calibri" w:hAnsi="Calibri" w:cs="Calibri"/>
                <w:color w:val="171512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color w:val="171512"/>
                <w:sz w:val="22"/>
                <w:szCs w:val="22"/>
              </w:rPr>
              <w:t>m</w:t>
            </w:r>
          </w:p>
        </w:tc>
        <w:tc>
          <w:tcPr>
            <w:tcW w:w="8215" w:type="dxa"/>
            <w:shd w:val="clear" w:color="auto" w:fill="D5E2BB"/>
          </w:tcPr>
          <w:p w:rsidR="00010516" w:rsidRDefault="00010516" w:rsidP="006D5A22">
            <w:pPr>
              <w:spacing w:line="260" w:lineRule="exact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171512"/>
                <w:spacing w:val="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color w:val="171512"/>
                <w:position w:val="1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color w:val="171512"/>
                <w:spacing w:val="-2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color w:val="171512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color w:val="171512"/>
                <w:spacing w:val="2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color w:val="171512"/>
                <w:spacing w:val="1"/>
                <w:position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color w:val="171512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color w:val="171512"/>
                <w:position w:val="1"/>
                <w:sz w:val="22"/>
                <w:szCs w:val="22"/>
              </w:rPr>
              <w:t>eux</w:t>
            </w:r>
            <w:proofErr w:type="spellEnd"/>
            <w:r>
              <w:rPr>
                <w:rFonts w:ascii="Calibri" w:eastAsia="Calibri" w:hAnsi="Calibri" w:cs="Calibri"/>
                <w:color w:val="171512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color w:val="171512"/>
                <w:spacing w:val="-4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171512"/>
                <w:spacing w:val="-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color w:val="171512"/>
                <w:position w:val="1"/>
                <w:sz w:val="22"/>
                <w:szCs w:val="22"/>
              </w:rPr>
              <w:t xml:space="preserve">. </w:t>
            </w:r>
            <w:r>
              <w:rPr>
                <w:rFonts w:ascii="Calibri" w:eastAsia="Calibri" w:hAnsi="Calibri" w:cs="Calibri"/>
                <w:color w:val="171512"/>
                <w:spacing w:val="-2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color w:val="171512"/>
                <w:spacing w:val="1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color w:val="171512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color w:val="171512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color w:val="171512"/>
                <w:position w:val="1"/>
                <w:sz w:val="22"/>
                <w:szCs w:val="22"/>
              </w:rPr>
              <w:t xml:space="preserve">s, </w:t>
            </w:r>
            <w:r>
              <w:rPr>
                <w:rFonts w:ascii="Calibri" w:eastAsia="Calibri" w:hAnsi="Calibri" w:cs="Calibri"/>
                <w:color w:val="171512"/>
                <w:spacing w:val="-2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color w:val="171512"/>
                <w:position w:val="1"/>
                <w:sz w:val="22"/>
                <w:szCs w:val="22"/>
              </w:rPr>
              <w:t xml:space="preserve">. </w:t>
            </w:r>
            <w:r>
              <w:rPr>
                <w:rFonts w:ascii="Calibri" w:eastAsia="Calibri" w:hAnsi="Calibri" w:cs="Calibri"/>
                <w:color w:val="171512"/>
                <w:spacing w:val="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color w:val="171512"/>
                <w:spacing w:val="2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color w:val="171512"/>
                <w:spacing w:val="1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color w:val="171512"/>
                <w:spacing w:val="-1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color w:val="171512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color w:val="171512"/>
                <w:spacing w:val="2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color w:val="171512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color w:val="171512"/>
                <w:spacing w:val="1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color w:val="171512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color w:val="171512"/>
                <w:spacing w:val="-3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color w:val="171512"/>
                <w:position w:val="1"/>
                <w:sz w:val="22"/>
                <w:szCs w:val="22"/>
              </w:rPr>
              <w:t>e,</w:t>
            </w:r>
            <w:r>
              <w:rPr>
                <w:rFonts w:ascii="Calibri" w:eastAsia="Calibri" w:hAnsi="Calibri" w:cs="Calibri"/>
                <w:color w:val="171512"/>
                <w:spacing w:val="45"/>
                <w:position w:val="1"/>
                <w:sz w:val="22"/>
                <w:szCs w:val="22"/>
              </w:rPr>
              <w:t xml:space="preserve"> </w:t>
            </w:r>
          </w:p>
        </w:tc>
        <w:tc>
          <w:tcPr>
            <w:tcW w:w="3740" w:type="dxa"/>
            <w:shd w:val="clear" w:color="auto" w:fill="D5E2BB"/>
          </w:tcPr>
          <w:p w:rsidR="00010516" w:rsidRDefault="00010516" w:rsidP="00010516"/>
        </w:tc>
      </w:tr>
    </w:tbl>
    <w:p w:rsidR="00AF2828" w:rsidRDefault="00AF2828">
      <w:pPr>
        <w:sectPr w:rsidR="00AF2828">
          <w:pgSz w:w="16840" w:h="11920" w:orient="landscape"/>
          <w:pgMar w:top="680" w:right="500" w:bottom="280" w:left="500" w:header="720" w:footer="720" w:gutter="0"/>
          <w:cols w:space="720"/>
        </w:sectPr>
      </w:pPr>
    </w:p>
    <w:p w:rsidR="00AF2828" w:rsidRDefault="00AF2828">
      <w:pPr>
        <w:spacing w:line="200" w:lineRule="exact"/>
      </w:pPr>
    </w:p>
    <w:p w:rsidR="00AF2828" w:rsidRDefault="00AF2828">
      <w:pPr>
        <w:spacing w:before="4" w:line="240" w:lineRule="exact"/>
        <w:rPr>
          <w:sz w:val="24"/>
          <w:szCs w:val="24"/>
        </w:rPr>
      </w:pPr>
    </w:p>
    <w:p w:rsidR="00AF2828" w:rsidRDefault="007E5AAF">
      <w:pPr>
        <w:spacing w:line="380" w:lineRule="exact"/>
        <w:ind w:left="5041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b/>
          <w:color w:val="171512"/>
          <w:spacing w:val="1"/>
          <w:position w:val="1"/>
          <w:sz w:val="32"/>
          <w:szCs w:val="32"/>
        </w:rPr>
        <w:t>G</w:t>
      </w:r>
      <w:r>
        <w:rPr>
          <w:rFonts w:ascii="Calibri" w:eastAsia="Calibri" w:hAnsi="Calibri" w:cs="Calibri"/>
          <w:b/>
          <w:color w:val="171512"/>
          <w:position w:val="1"/>
          <w:sz w:val="32"/>
          <w:szCs w:val="32"/>
        </w:rPr>
        <w:t>o</w:t>
      </w:r>
      <w:r>
        <w:rPr>
          <w:rFonts w:ascii="Calibri" w:eastAsia="Calibri" w:hAnsi="Calibri" w:cs="Calibri"/>
          <w:b/>
          <w:color w:val="171512"/>
          <w:spacing w:val="-3"/>
          <w:position w:val="1"/>
          <w:sz w:val="32"/>
          <w:szCs w:val="32"/>
        </w:rPr>
        <w:t>v</w:t>
      </w:r>
      <w:r>
        <w:rPr>
          <w:rFonts w:ascii="Calibri" w:eastAsia="Calibri" w:hAnsi="Calibri" w:cs="Calibri"/>
          <w:b/>
          <w:color w:val="171512"/>
          <w:spacing w:val="1"/>
          <w:position w:val="1"/>
          <w:sz w:val="32"/>
          <w:szCs w:val="32"/>
        </w:rPr>
        <w:t>e</w:t>
      </w:r>
      <w:r>
        <w:rPr>
          <w:rFonts w:ascii="Calibri" w:eastAsia="Calibri" w:hAnsi="Calibri" w:cs="Calibri"/>
          <w:b/>
          <w:color w:val="171512"/>
          <w:position w:val="1"/>
          <w:sz w:val="32"/>
          <w:szCs w:val="32"/>
        </w:rPr>
        <w:t>rn</w:t>
      </w:r>
      <w:r>
        <w:rPr>
          <w:rFonts w:ascii="Calibri" w:eastAsia="Calibri" w:hAnsi="Calibri" w:cs="Calibri"/>
          <w:b/>
          <w:color w:val="171512"/>
          <w:spacing w:val="-2"/>
          <w:position w:val="1"/>
          <w:sz w:val="32"/>
          <w:szCs w:val="32"/>
        </w:rPr>
        <w:t>i</w:t>
      </w:r>
      <w:r>
        <w:rPr>
          <w:rFonts w:ascii="Calibri" w:eastAsia="Calibri" w:hAnsi="Calibri" w:cs="Calibri"/>
          <w:b/>
          <w:color w:val="171512"/>
          <w:position w:val="1"/>
          <w:sz w:val="32"/>
          <w:szCs w:val="32"/>
        </w:rPr>
        <w:t>ng</w:t>
      </w:r>
      <w:r>
        <w:rPr>
          <w:rFonts w:ascii="Calibri" w:eastAsia="Calibri" w:hAnsi="Calibri" w:cs="Calibri"/>
          <w:b/>
          <w:color w:val="171512"/>
          <w:spacing w:val="-4"/>
          <w:position w:val="1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color w:val="171512"/>
          <w:spacing w:val="2"/>
          <w:position w:val="1"/>
          <w:sz w:val="32"/>
          <w:szCs w:val="32"/>
        </w:rPr>
        <w:t>B</w:t>
      </w:r>
      <w:r>
        <w:rPr>
          <w:rFonts w:ascii="Calibri" w:eastAsia="Calibri" w:hAnsi="Calibri" w:cs="Calibri"/>
          <w:b/>
          <w:color w:val="171512"/>
          <w:position w:val="1"/>
          <w:sz w:val="32"/>
          <w:szCs w:val="32"/>
        </w:rPr>
        <w:t>o</w:t>
      </w:r>
      <w:r>
        <w:rPr>
          <w:rFonts w:ascii="Calibri" w:eastAsia="Calibri" w:hAnsi="Calibri" w:cs="Calibri"/>
          <w:b/>
          <w:color w:val="171512"/>
          <w:spacing w:val="-5"/>
          <w:position w:val="1"/>
          <w:sz w:val="32"/>
          <w:szCs w:val="32"/>
        </w:rPr>
        <w:t>d</w:t>
      </w:r>
      <w:r>
        <w:rPr>
          <w:rFonts w:ascii="Calibri" w:eastAsia="Calibri" w:hAnsi="Calibri" w:cs="Calibri"/>
          <w:b/>
          <w:color w:val="171512"/>
          <w:position w:val="1"/>
          <w:sz w:val="32"/>
          <w:szCs w:val="32"/>
        </w:rPr>
        <w:t>y</w:t>
      </w:r>
      <w:r>
        <w:rPr>
          <w:rFonts w:ascii="Calibri" w:eastAsia="Calibri" w:hAnsi="Calibri" w:cs="Calibri"/>
          <w:b/>
          <w:color w:val="171512"/>
          <w:spacing w:val="1"/>
          <w:position w:val="1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color w:val="171512"/>
          <w:spacing w:val="-3"/>
          <w:position w:val="1"/>
          <w:sz w:val="32"/>
          <w:szCs w:val="32"/>
        </w:rPr>
        <w:t>M</w:t>
      </w:r>
      <w:r>
        <w:rPr>
          <w:rFonts w:ascii="Calibri" w:eastAsia="Calibri" w:hAnsi="Calibri" w:cs="Calibri"/>
          <w:b/>
          <w:color w:val="171512"/>
          <w:spacing w:val="1"/>
          <w:position w:val="1"/>
          <w:sz w:val="32"/>
          <w:szCs w:val="32"/>
        </w:rPr>
        <w:t>ee</w:t>
      </w:r>
      <w:r>
        <w:rPr>
          <w:rFonts w:ascii="Calibri" w:eastAsia="Calibri" w:hAnsi="Calibri" w:cs="Calibri"/>
          <w:b/>
          <w:color w:val="171512"/>
          <w:spacing w:val="-1"/>
          <w:position w:val="1"/>
          <w:sz w:val="32"/>
          <w:szCs w:val="32"/>
        </w:rPr>
        <w:t>t</w:t>
      </w:r>
      <w:r>
        <w:rPr>
          <w:rFonts w:ascii="Calibri" w:eastAsia="Calibri" w:hAnsi="Calibri" w:cs="Calibri"/>
          <w:b/>
          <w:color w:val="171512"/>
          <w:spacing w:val="-2"/>
          <w:position w:val="1"/>
          <w:sz w:val="32"/>
          <w:szCs w:val="32"/>
        </w:rPr>
        <w:t>i</w:t>
      </w:r>
      <w:r>
        <w:rPr>
          <w:rFonts w:ascii="Calibri" w:eastAsia="Calibri" w:hAnsi="Calibri" w:cs="Calibri"/>
          <w:b/>
          <w:color w:val="171512"/>
          <w:position w:val="1"/>
          <w:sz w:val="32"/>
          <w:szCs w:val="32"/>
        </w:rPr>
        <w:t>n</w:t>
      </w:r>
      <w:r>
        <w:rPr>
          <w:rFonts w:ascii="Calibri" w:eastAsia="Calibri" w:hAnsi="Calibri" w:cs="Calibri"/>
          <w:b/>
          <w:color w:val="171512"/>
          <w:spacing w:val="-3"/>
          <w:position w:val="1"/>
          <w:sz w:val="32"/>
          <w:szCs w:val="32"/>
        </w:rPr>
        <w:t>g</w:t>
      </w:r>
      <w:r>
        <w:rPr>
          <w:rFonts w:ascii="Calibri" w:eastAsia="Calibri" w:hAnsi="Calibri" w:cs="Calibri"/>
          <w:b/>
          <w:color w:val="171512"/>
          <w:position w:val="1"/>
          <w:sz w:val="32"/>
          <w:szCs w:val="32"/>
        </w:rPr>
        <w:t>s</w:t>
      </w:r>
      <w:r>
        <w:rPr>
          <w:rFonts w:ascii="Calibri" w:eastAsia="Calibri" w:hAnsi="Calibri" w:cs="Calibri"/>
          <w:b/>
          <w:color w:val="171512"/>
          <w:spacing w:val="5"/>
          <w:position w:val="1"/>
          <w:sz w:val="32"/>
          <w:szCs w:val="32"/>
        </w:rPr>
        <w:t xml:space="preserve"> </w:t>
      </w:r>
      <w:r w:rsidR="006D5A22">
        <w:rPr>
          <w:rFonts w:ascii="Calibri" w:eastAsia="Calibri" w:hAnsi="Calibri" w:cs="Calibri"/>
          <w:b/>
          <w:color w:val="171512"/>
          <w:position w:val="1"/>
          <w:sz w:val="32"/>
          <w:szCs w:val="32"/>
        </w:rPr>
        <w:t>2023-24</w:t>
      </w:r>
      <w:r>
        <w:rPr>
          <w:rFonts w:ascii="Calibri" w:eastAsia="Calibri" w:hAnsi="Calibri" w:cs="Calibri"/>
          <w:b/>
          <w:color w:val="171512"/>
          <w:spacing w:val="-4"/>
          <w:position w:val="1"/>
          <w:sz w:val="32"/>
          <w:szCs w:val="32"/>
        </w:rPr>
        <w:t xml:space="preserve"> </w:t>
      </w:r>
      <w:proofErr w:type="gramStart"/>
      <w:r>
        <w:rPr>
          <w:rFonts w:ascii="Calibri" w:eastAsia="Calibri" w:hAnsi="Calibri" w:cs="Calibri"/>
          <w:b/>
          <w:color w:val="171512"/>
          <w:spacing w:val="-3"/>
          <w:position w:val="1"/>
          <w:sz w:val="32"/>
          <w:szCs w:val="32"/>
        </w:rPr>
        <w:t>S</w:t>
      </w:r>
      <w:r>
        <w:rPr>
          <w:rFonts w:ascii="Calibri" w:eastAsia="Calibri" w:hAnsi="Calibri" w:cs="Calibri"/>
          <w:b/>
          <w:color w:val="171512"/>
          <w:position w:val="1"/>
          <w:sz w:val="32"/>
          <w:szCs w:val="32"/>
        </w:rPr>
        <w:t>u</w:t>
      </w:r>
      <w:r>
        <w:rPr>
          <w:rFonts w:ascii="Calibri" w:eastAsia="Calibri" w:hAnsi="Calibri" w:cs="Calibri"/>
          <w:b/>
          <w:color w:val="171512"/>
          <w:spacing w:val="-2"/>
          <w:position w:val="1"/>
          <w:sz w:val="32"/>
          <w:szCs w:val="32"/>
        </w:rPr>
        <w:t>m</w:t>
      </w:r>
      <w:r>
        <w:rPr>
          <w:rFonts w:ascii="Calibri" w:eastAsia="Calibri" w:hAnsi="Calibri" w:cs="Calibri"/>
          <w:b/>
          <w:color w:val="171512"/>
          <w:spacing w:val="2"/>
          <w:position w:val="1"/>
          <w:sz w:val="32"/>
          <w:szCs w:val="32"/>
        </w:rPr>
        <w:t>m</w:t>
      </w:r>
      <w:r>
        <w:rPr>
          <w:rFonts w:ascii="Calibri" w:eastAsia="Calibri" w:hAnsi="Calibri" w:cs="Calibri"/>
          <w:b/>
          <w:color w:val="171512"/>
          <w:spacing w:val="-3"/>
          <w:position w:val="1"/>
          <w:sz w:val="32"/>
          <w:szCs w:val="32"/>
        </w:rPr>
        <w:t>e</w:t>
      </w:r>
      <w:r>
        <w:rPr>
          <w:rFonts w:ascii="Calibri" w:eastAsia="Calibri" w:hAnsi="Calibri" w:cs="Calibri"/>
          <w:b/>
          <w:color w:val="171512"/>
          <w:position w:val="1"/>
          <w:sz w:val="32"/>
          <w:szCs w:val="32"/>
        </w:rPr>
        <w:t>r</w:t>
      </w:r>
      <w:proofErr w:type="gramEnd"/>
    </w:p>
    <w:p w:rsidR="00AF2828" w:rsidRDefault="00AF2828">
      <w:pPr>
        <w:spacing w:before="8" w:line="180" w:lineRule="exact"/>
        <w:rPr>
          <w:sz w:val="19"/>
          <w:szCs w:val="19"/>
        </w:rPr>
      </w:pPr>
    </w:p>
    <w:p w:rsidR="00AF2828" w:rsidRDefault="00AF2828">
      <w:pPr>
        <w:spacing w:line="200" w:lineRule="exact"/>
      </w:pPr>
    </w:p>
    <w:tbl>
      <w:tblPr>
        <w:tblW w:w="0" w:type="auto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7"/>
        <w:gridCol w:w="1056"/>
        <w:gridCol w:w="8215"/>
        <w:gridCol w:w="3740"/>
      </w:tblGrid>
      <w:tr w:rsidR="00AF2828" w:rsidTr="00855536">
        <w:trPr>
          <w:trHeight w:hRule="exact" w:val="283"/>
        </w:trPr>
        <w:tc>
          <w:tcPr>
            <w:tcW w:w="2607" w:type="dxa"/>
          </w:tcPr>
          <w:p w:rsidR="00AF2828" w:rsidRDefault="007E5AAF">
            <w:pPr>
              <w:spacing w:line="260" w:lineRule="exact"/>
              <w:ind w:left="1057" w:right="106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171512"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color w:val="171512"/>
                <w:spacing w:val="-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17151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color w:val="171512"/>
                <w:spacing w:val="-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color w:val="171512"/>
                <w:position w:val="1"/>
                <w:sz w:val="22"/>
                <w:szCs w:val="22"/>
              </w:rPr>
              <w:t>e</w:t>
            </w:r>
          </w:p>
        </w:tc>
        <w:tc>
          <w:tcPr>
            <w:tcW w:w="1056" w:type="dxa"/>
          </w:tcPr>
          <w:p w:rsidR="00AF2828" w:rsidRDefault="007E5AAF">
            <w:pPr>
              <w:spacing w:line="260" w:lineRule="exact"/>
              <w:ind w:left="30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171512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171512"/>
                <w:spacing w:val="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171512"/>
                <w:position w:val="1"/>
                <w:sz w:val="22"/>
                <w:szCs w:val="22"/>
              </w:rPr>
              <w:t>te</w:t>
            </w:r>
          </w:p>
        </w:tc>
        <w:tc>
          <w:tcPr>
            <w:tcW w:w="8215" w:type="dxa"/>
          </w:tcPr>
          <w:p w:rsidR="00AF2828" w:rsidRDefault="007E5AAF">
            <w:pPr>
              <w:spacing w:line="260" w:lineRule="exact"/>
              <w:ind w:left="3592" w:right="359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171512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171512"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color w:val="171512"/>
                <w:position w:val="1"/>
                <w:sz w:val="22"/>
                <w:szCs w:val="22"/>
              </w:rPr>
              <w:t>te</w:t>
            </w:r>
            <w:r>
              <w:rPr>
                <w:rFonts w:ascii="Calibri" w:eastAsia="Calibri" w:hAnsi="Calibri" w:cs="Calibri"/>
                <w:b/>
                <w:color w:val="171512"/>
                <w:spacing w:val="1"/>
                <w:position w:val="1"/>
                <w:sz w:val="22"/>
                <w:szCs w:val="22"/>
              </w:rPr>
              <w:t>nd</w:t>
            </w:r>
            <w:r>
              <w:rPr>
                <w:rFonts w:ascii="Calibri" w:eastAsia="Calibri" w:hAnsi="Calibri" w:cs="Calibri"/>
                <w:b/>
                <w:color w:val="171512"/>
                <w:spacing w:val="-1"/>
                <w:position w:val="1"/>
                <w:sz w:val="22"/>
                <w:szCs w:val="22"/>
              </w:rPr>
              <w:t>ee</w:t>
            </w:r>
            <w:r>
              <w:rPr>
                <w:rFonts w:ascii="Calibri" w:eastAsia="Calibri" w:hAnsi="Calibri" w:cs="Calibri"/>
                <w:b/>
                <w:color w:val="171512"/>
                <w:position w:val="1"/>
                <w:sz w:val="22"/>
                <w:szCs w:val="22"/>
              </w:rPr>
              <w:t>s</w:t>
            </w:r>
          </w:p>
        </w:tc>
        <w:tc>
          <w:tcPr>
            <w:tcW w:w="3740" w:type="dxa"/>
          </w:tcPr>
          <w:p w:rsidR="00AF2828" w:rsidRDefault="007E5AAF">
            <w:pPr>
              <w:spacing w:line="260" w:lineRule="exact"/>
              <w:ind w:left="1379" w:right="1374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171512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171512"/>
                <w:spacing w:val="2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b/>
                <w:color w:val="171512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171512"/>
                <w:spacing w:val="-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color w:val="171512"/>
                <w:spacing w:val="1"/>
                <w:position w:val="1"/>
                <w:sz w:val="22"/>
                <w:szCs w:val="22"/>
              </w:rPr>
              <w:t>og</w:t>
            </w:r>
            <w:r>
              <w:rPr>
                <w:rFonts w:ascii="Calibri" w:eastAsia="Calibri" w:hAnsi="Calibri" w:cs="Calibri"/>
                <w:b/>
                <w:color w:val="171512"/>
                <w:spacing w:val="-1"/>
                <w:position w:val="1"/>
                <w:sz w:val="22"/>
                <w:szCs w:val="22"/>
              </w:rPr>
              <w:t>ie</w:t>
            </w:r>
            <w:r>
              <w:rPr>
                <w:rFonts w:ascii="Calibri" w:eastAsia="Calibri" w:hAnsi="Calibri" w:cs="Calibri"/>
                <w:b/>
                <w:color w:val="171512"/>
                <w:position w:val="1"/>
                <w:sz w:val="22"/>
                <w:szCs w:val="22"/>
              </w:rPr>
              <w:t>s</w:t>
            </w:r>
          </w:p>
        </w:tc>
      </w:tr>
      <w:tr w:rsidR="00AF2828" w:rsidTr="00855536">
        <w:trPr>
          <w:trHeight w:hRule="exact" w:val="274"/>
        </w:trPr>
        <w:tc>
          <w:tcPr>
            <w:tcW w:w="2607" w:type="dxa"/>
            <w:shd w:val="clear" w:color="auto" w:fill="E4B8B7"/>
          </w:tcPr>
          <w:p w:rsidR="00AF2828" w:rsidRDefault="007E5AAF">
            <w:pPr>
              <w:spacing w:line="240" w:lineRule="exact"/>
              <w:ind w:left="875" w:right="87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171512"/>
                <w:spacing w:val="1"/>
                <w:position w:val="1"/>
                <w:sz w:val="22"/>
                <w:szCs w:val="22"/>
              </w:rPr>
              <w:t>Su</w:t>
            </w:r>
            <w:r>
              <w:rPr>
                <w:rFonts w:ascii="Calibri" w:eastAsia="Calibri" w:hAnsi="Calibri" w:cs="Calibri"/>
                <w:b/>
                <w:color w:val="171512"/>
                <w:spacing w:val="-2"/>
                <w:position w:val="1"/>
                <w:sz w:val="22"/>
                <w:szCs w:val="22"/>
              </w:rPr>
              <w:t>mm</w:t>
            </w:r>
            <w:r>
              <w:rPr>
                <w:rFonts w:ascii="Calibri" w:eastAsia="Calibri" w:hAnsi="Calibri" w:cs="Calibri"/>
                <w:b/>
                <w:color w:val="171512"/>
                <w:spacing w:val="-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color w:val="171512"/>
                <w:position w:val="1"/>
                <w:sz w:val="22"/>
                <w:szCs w:val="22"/>
              </w:rPr>
              <w:t>r</w:t>
            </w:r>
          </w:p>
        </w:tc>
        <w:tc>
          <w:tcPr>
            <w:tcW w:w="1056" w:type="dxa"/>
            <w:shd w:val="clear" w:color="auto" w:fill="E4B8B7"/>
          </w:tcPr>
          <w:p w:rsidR="00AF2828" w:rsidRDefault="00AF2828"/>
        </w:tc>
        <w:tc>
          <w:tcPr>
            <w:tcW w:w="8215" w:type="dxa"/>
            <w:shd w:val="clear" w:color="auto" w:fill="E4B8B7"/>
          </w:tcPr>
          <w:p w:rsidR="00AF2828" w:rsidRDefault="00AF2828"/>
        </w:tc>
        <w:tc>
          <w:tcPr>
            <w:tcW w:w="3740" w:type="dxa"/>
            <w:shd w:val="clear" w:color="auto" w:fill="E4B8B7"/>
          </w:tcPr>
          <w:p w:rsidR="00AF2828" w:rsidRDefault="00AF2828"/>
        </w:tc>
      </w:tr>
      <w:tr w:rsidR="00010516" w:rsidTr="00855536">
        <w:trPr>
          <w:trHeight w:hRule="exact" w:val="548"/>
        </w:trPr>
        <w:tc>
          <w:tcPr>
            <w:tcW w:w="2607" w:type="dxa"/>
            <w:shd w:val="clear" w:color="auto" w:fill="E4B8B7"/>
          </w:tcPr>
          <w:p w:rsidR="00010516" w:rsidRDefault="00010516" w:rsidP="00010516">
            <w:pPr>
              <w:spacing w:line="260" w:lineRule="exact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171512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171512"/>
                <w:spacing w:val="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color w:val="171512"/>
                <w:spacing w:val="-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color w:val="171512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color w:val="171512"/>
                <w:spacing w:val="-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171512"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color w:val="171512"/>
                <w:spacing w:val="1"/>
                <w:position w:val="1"/>
                <w:sz w:val="22"/>
                <w:szCs w:val="22"/>
              </w:rPr>
              <w:t>ov</w:t>
            </w:r>
            <w:r>
              <w:rPr>
                <w:rFonts w:ascii="Calibri" w:eastAsia="Calibri" w:hAnsi="Calibri" w:cs="Calibri"/>
                <w:b/>
                <w:color w:val="171512"/>
                <w:spacing w:val="-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color w:val="171512"/>
                <w:spacing w:val="-2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171512"/>
                <w:spacing w:val="1"/>
                <w:position w:val="1"/>
                <w:sz w:val="22"/>
                <w:szCs w:val="22"/>
              </w:rPr>
              <w:t>no</w:t>
            </w:r>
            <w:r>
              <w:rPr>
                <w:rFonts w:ascii="Calibri" w:eastAsia="Calibri" w:hAnsi="Calibri" w:cs="Calibri"/>
                <w:b/>
                <w:color w:val="171512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171512"/>
                <w:spacing w:val="-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171512"/>
                <w:spacing w:val="-1"/>
                <w:position w:val="1"/>
                <w:sz w:val="22"/>
                <w:szCs w:val="22"/>
              </w:rPr>
              <w:t>Mee</w:t>
            </w:r>
            <w:r>
              <w:rPr>
                <w:rFonts w:ascii="Calibri" w:eastAsia="Calibri" w:hAnsi="Calibri" w:cs="Calibri"/>
                <w:b/>
                <w:color w:val="17151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color w:val="171512"/>
                <w:spacing w:val="-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171512"/>
                <w:spacing w:val="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171512"/>
                <w:position w:val="1"/>
                <w:sz w:val="22"/>
                <w:szCs w:val="22"/>
              </w:rPr>
              <w:t>g</w:t>
            </w:r>
          </w:p>
        </w:tc>
        <w:tc>
          <w:tcPr>
            <w:tcW w:w="1056" w:type="dxa"/>
            <w:shd w:val="clear" w:color="auto" w:fill="E4B8B7"/>
          </w:tcPr>
          <w:p w:rsidR="00010516" w:rsidRDefault="006D5A22" w:rsidP="00010516">
            <w:pPr>
              <w:spacing w:line="260" w:lineRule="exact"/>
              <w:ind w:left="12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171512"/>
                <w:spacing w:val="-2"/>
                <w:position w:val="1"/>
                <w:sz w:val="22"/>
                <w:szCs w:val="22"/>
              </w:rPr>
              <w:t>18.06.24</w:t>
            </w:r>
            <w:bookmarkStart w:id="0" w:name="_GoBack"/>
            <w:bookmarkEnd w:id="0"/>
          </w:p>
          <w:p w:rsidR="00010516" w:rsidRDefault="00010516" w:rsidP="00010516">
            <w:pPr>
              <w:ind w:left="17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171512"/>
                <w:spacing w:val="-2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color w:val="171512"/>
                <w:spacing w:val="2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color w:val="171512"/>
                <w:spacing w:val="-2"/>
                <w:sz w:val="22"/>
                <w:szCs w:val="22"/>
              </w:rPr>
              <w:t>00</w:t>
            </w:r>
            <w:r>
              <w:rPr>
                <w:rFonts w:ascii="Calibri" w:eastAsia="Calibri" w:hAnsi="Calibri" w:cs="Calibri"/>
                <w:color w:val="171512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color w:val="171512"/>
                <w:sz w:val="22"/>
                <w:szCs w:val="22"/>
              </w:rPr>
              <w:t>m</w:t>
            </w:r>
          </w:p>
        </w:tc>
        <w:tc>
          <w:tcPr>
            <w:tcW w:w="8215" w:type="dxa"/>
            <w:shd w:val="clear" w:color="auto" w:fill="E4B8B7"/>
          </w:tcPr>
          <w:p w:rsidR="00010516" w:rsidRDefault="00C53861" w:rsidP="006D5A22">
            <w:pPr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00C53861">
              <w:rPr>
                <w:rFonts w:ascii="Calibri" w:eastAsia="Calibri" w:hAnsi="Calibri" w:cs="Calibri"/>
                <w:color w:val="171512"/>
                <w:spacing w:val="1"/>
                <w:position w:val="1"/>
                <w:sz w:val="22"/>
                <w:szCs w:val="22"/>
              </w:rPr>
              <w:t>Mrs</w:t>
            </w:r>
            <w:proofErr w:type="spellEnd"/>
            <w:r w:rsidRPr="00C53861">
              <w:rPr>
                <w:rFonts w:ascii="Calibri" w:eastAsia="Calibri" w:hAnsi="Calibri" w:cs="Calibri"/>
                <w:color w:val="171512"/>
                <w:spacing w:val="1"/>
                <w:position w:val="1"/>
                <w:sz w:val="22"/>
                <w:szCs w:val="22"/>
              </w:rPr>
              <w:t xml:space="preserve"> C. Hardwick, </w:t>
            </w:r>
            <w:proofErr w:type="spellStart"/>
            <w:r w:rsidRPr="00C53861">
              <w:rPr>
                <w:rFonts w:ascii="Calibri" w:eastAsia="Calibri" w:hAnsi="Calibri" w:cs="Calibri"/>
                <w:color w:val="171512"/>
                <w:spacing w:val="1"/>
                <w:position w:val="1"/>
                <w:sz w:val="22"/>
                <w:szCs w:val="22"/>
              </w:rPr>
              <w:t>Mrs</w:t>
            </w:r>
            <w:proofErr w:type="spellEnd"/>
            <w:r w:rsidRPr="00C53861">
              <w:rPr>
                <w:rFonts w:ascii="Calibri" w:eastAsia="Calibri" w:hAnsi="Calibri" w:cs="Calibri"/>
                <w:color w:val="171512"/>
                <w:spacing w:val="1"/>
                <w:position w:val="1"/>
                <w:sz w:val="22"/>
                <w:szCs w:val="22"/>
              </w:rPr>
              <w:t xml:space="preserve"> H. Holt, </w:t>
            </w:r>
            <w:proofErr w:type="spellStart"/>
            <w:r w:rsidRPr="00C53861">
              <w:rPr>
                <w:rFonts w:ascii="Calibri" w:eastAsia="Calibri" w:hAnsi="Calibri" w:cs="Calibri"/>
                <w:color w:val="171512"/>
                <w:spacing w:val="1"/>
                <w:position w:val="1"/>
                <w:sz w:val="22"/>
                <w:szCs w:val="22"/>
              </w:rPr>
              <w:t>Mr</w:t>
            </w:r>
            <w:proofErr w:type="spellEnd"/>
            <w:r w:rsidRPr="00C53861">
              <w:rPr>
                <w:rFonts w:ascii="Calibri" w:eastAsia="Calibri" w:hAnsi="Calibri" w:cs="Calibri"/>
                <w:color w:val="171512"/>
                <w:spacing w:val="1"/>
                <w:position w:val="1"/>
                <w:sz w:val="22"/>
                <w:szCs w:val="22"/>
              </w:rPr>
              <w:t xml:space="preserve"> P. </w:t>
            </w:r>
            <w:proofErr w:type="spellStart"/>
            <w:r w:rsidRPr="00C53861">
              <w:rPr>
                <w:rFonts w:ascii="Calibri" w:eastAsia="Calibri" w:hAnsi="Calibri" w:cs="Calibri"/>
                <w:color w:val="171512"/>
                <w:spacing w:val="1"/>
                <w:position w:val="1"/>
                <w:sz w:val="22"/>
                <w:szCs w:val="22"/>
              </w:rPr>
              <w:t>Molyneux</w:t>
            </w:r>
            <w:proofErr w:type="spellEnd"/>
            <w:r w:rsidRPr="00C53861">
              <w:rPr>
                <w:rFonts w:ascii="Calibri" w:eastAsia="Calibri" w:hAnsi="Calibri" w:cs="Calibri"/>
                <w:color w:val="171512"/>
                <w:spacing w:val="1"/>
                <w:position w:val="1"/>
                <w:sz w:val="22"/>
                <w:szCs w:val="22"/>
              </w:rPr>
              <w:t xml:space="preserve">, </w:t>
            </w:r>
            <w:r w:rsidR="006D5A22">
              <w:rPr>
                <w:rFonts w:ascii="Calibri" w:eastAsia="Calibri" w:hAnsi="Calibri" w:cs="Calibri"/>
                <w:color w:val="171512"/>
                <w:spacing w:val="1"/>
                <w:position w:val="1"/>
                <w:sz w:val="22"/>
                <w:szCs w:val="22"/>
              </w:rPr>
              <w:t xml:space="preserve">Miss </w:t>
            </w:r>
            <w:proofErr w:type="spellStart"/>
            <w:r w:rsidR="006D5A22">
              <w:rPr>
                <w:rFonts w:ascii="Calibri" w:eastAsia="Calibri" w:hAnsi="Calibri" w:cs="Calibri"/>
                <w:color w:val="171512"/>
                <w:spacing w:val="1"/>
                <w:position w:val="1"/>
                <w:sz w:val="22"/>
                <w:szCs w:val="22"/>
              </w:rPr>
              <w:t>K.Stokes</w:t>
            </w:r>
            <w:proofErr w:type="spellEnd"/>
            <w:r w:rsidR="006D5A22">
              <w:rPr>
                <w:rFonts w:ascii="Calibri" w:eastAsia="Calibri" w:hAnsi="Calibri" w:cs="Calibri"/>
                <w:color w:val="171512"/>
                <w:spacing w:val="1"/>
                <w:position w:val="1"/>
                <w:sz w:val="22"/>
                <w:szCs w:val="22"/>
              </w:rPr>
              <w:t>(Head Teacher</w:t>
            </w:r>
            <w:r w:rsidRPr="00C53861">
              <w:rPr>
                <w:rFonts w:ascii="Calibri" w:eastAsia="Calibri" w:hAnsi="Calibri" w:cs="Calibri"/>
                <w:color w:val="171512"/>
                <w:spacing w:val="1"/>
                <w:position w:val="1"/>
                <w:sz w:val="22"/>
                <w:szCs w:val="22"/>
              </w:rPr>
              <w:t xml:space="preserve">), </w:t>
            </w:r>
            <w:proofErr w:type="spellStart"/>
            <w:r w:rsidRPr="00C53861">
              <w:rPr>
                <w:rFonts w:ascii="Calibri" w:eastAsia="Calibri" w:hAnsi="Calibri" w:cs="Calibri"/>
                <w:color w:val="171512"/>
                <w:spacing w:val="1"/>
                <w:position w:val="1"/>
                <w:sz w:val="22"/>
                <w:szCs w:val="22"/>
              </w:rPr>
              <w:t>Mrs</w:t>
            </w:r>
            <w:proofErr w:type="spellEnd"/>
            <w:r w:rsidRPr="00C53861">
              <w:rPr>
                <w:rFonts w:ascii="Calibri" w:eastAsia="Calibri" w:hAnsi="Calibri" w:cs="Calibri"/>
                <w:color w:val="171512"/>
                <w:spacing w:val="1"/>
                <w:position w:val="1"/>
                <w:sz w:val="22"/>
                <w:szCs w:val="22"/>
              </w:rPr>
              <w:t xml:space="preserve"> E. </w:t>
            </w:r>
            <w:proofErr w:type="spellStart"/>
            <w:r w:rsidRPr="00C53861">
              <w:rPr>
                <w:rFonts w:ascii="Calibri" w:eastAsia="Calibri" w:hAnsi="Calibri" w:cs="Calibri"/>
                <w:color w:val="171512"/>
                <w:spacing w:val="1"/>
                <w:position w:val="1"/>
                <w:sz w:val="22"/>
                <w:szCs w:val="22"/>
              </w:rPr>
              <w:t>Nightingal</w:t>
            </w:r>
            <w:r w:rsidR="006D5A22">
              <w:rPr>
                <w:rFonts w:ascii="Calibri" w:eastAsia="Calibri" w:hAnsi="Calibri" w:cs="Calibri"/>
                <w:color w:val="171512"/>
                <w:spacing w:val="1"/>
                <w:position w:val="1"/>
                <w:sz w:val="22"/>
                <w:szCs w:val="22"/>
              </w:rPr>
              <w:t>,</w:t>
            </w:r>
            <w:r w:rsidRPr="00C53861">
              <w:rPr>
                <w:rFonts w:ascii="Calibri" w:eastAsia="Calibri" w:hAnsi="Calibri" w:cs="Calibri"/>
                <w:color w:val="171512"/>
                <w:spacing w:val="1"/>
                <w:position w:val="1"/>
                <w:sz w:val="22"/>
                <w:szCs w:val="22"/>
              </w:rPr>
              <w:t>e</w:t>
            </w:r>
            <w:proofErr w:type="spellEnd"/>
            <w:r w:rsidRPr="00C53861">
              <w:rPr>
                <w:rFonts w:ascii="Calibri" w:eastAsia="Calibri" w:hAnsi="Calibri" w:cs="Calibri"/>
                <w:color w:val="171512"/>
                <w:spacing w:val="1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171512"/>
                <w:spacing w:val="1"/>
                <w:position w:val="1"/>
                <w:sz w:val="22"/>
                <w:szCs w:val="22"/>
              </w:rPr>
              <w:t>J.Kingsley</w:t>
            </w:r>
            <w:proofErr w:type="spellEnd"/>
            <w:r w:rsidR="006D5A22">
              <w:rPr>
                <w:rFonts w:ascii="Calibri" w:eastAsia="Calibri" w:hAnsi="Calibri" w:cs="Calibri"/>
                <w:color w:val="171512"/>
                <w:sz w:val="22"/>
                <w:szCs w:val="22"/>
              </w:rPr>
              <w:t xml:space="preserve">, </w:t>
            </w:r>
            <w:proofErr w:type="spellStart"/>
            <w:r w:rsidR="006D5A22" w:rsidRPr="00C53861">
              <w:rPr>
                <w:rFonts w:ascii="Calibri" w:eastAsia="Calibri" w:hAnsi="Calibri" w:cs="Calibri"/>
                <w:color w:val="171512"/>
                <w:sz w:val="22"/>
                <w:szCs w:val="22"/>
              </w:rPr>
              <w:t>Dr</w:t>
            </w:r>
            <w:proofErr w:type="spellEnd"/>
            <w:r w:rsidR="006D5A22" w:rsidRPr="00C53861">
              <w:rPr>
                <w:rFonts w:ascii="Calibri" w:eastAsia="Calibri" w:hAnsi="Calibri" w:cs="Calibri"/>
                <w:color w:val="171512"/>
                <w:sz w:val="22"/>
                <w:szCs w:val="22"/>
              </w:rPr>
              <w:t xml:space="preserve"> B. Fielding-Lloyd,</w:t>
            </w:r>
            <w:r w:rsidR="006D5A22">
              <w:rPr>
                <w:rFonts w:ascii="Calibri" w:eastAsia="Calibri" w:hAnsi="Calibri" w:cs="Calibri"/>
                <w:color w:val="171512"/>
                <w:sz w:val="22"/>
                <w:szCs w:val="22"/>
              </w:rPr>
              <w:t xml:space="preserve"> </w:t>
            </w:r>
            <w:proofErr w:type="spellStart"/>
            <w:r w:rsidR="006D5A22">
              <w:rPr>
                <w:rFonts w:ascii="Calibri" w:eastAsia="Calibri" w:hAnsi="Calibri" w:cs="Calibri"/>
                <w:color w:val="171512"/>
                <w:sz w:val="22"/>
                <w:szCs w:val="22"/>
              </w:rPr>
              <w:t>Mr</w:t>
            </w:r>
            <w:proofErr w:type="spellEnd"/>
            <w:r w:rsidR="006D5A22">
              <w:rPr>
                <w:rFonts w:ascii="Calibri" w:eastAsia="Calibri" w:hAnsi="Calibri" w:cs="Calibri"/>
                <w:color w:val="171512"/>
                <w:sz w:val="22"/>
                <w:szCs w:val="22"/>
              </w:rPr>
              <w:t xml:space="preserve"> M. </w:t>
            </w:r>
            <w:proofErr w:type="spellStart"/>
            <w:r w:rsidR="006D5A22">
              <w:rPr>
                <w:rFonts w:ascii="Calibri" w:eastAsia="Calibri" w:hAnsi="Calibri" w:cs="Calibri"/>
                <w:color w:val="171512"/>
                <w:sz w:val="22"/>
                <w:szCs w:val="22"/>
              </w:rPr>
              <w:t>Gartland</w:t>
            </w:r>
            <w:proofErr w:type="spellEnd"/>
          </w:p>
        </w:tc>
        <w:tc>
          <w:tcPr>
            <w:tcW w:w="3740" w:type="dxa"/>
            <w:shd w:val="clear" w:color="auto" w:fill="E4B8B7"/>
          </w:tcPr>
          <w:p w:rsidR="00010516" w:rsidRDefault="00C53861" w:rsidP="006D5A22">
            <w:proofErr w:type="spellStart"/>
            <w:r w:rsidRPr="00C53861">
              <w:rPr>
                <w:rFonts w:ascii="Calibri" w:eastAsia="Calibri" w:hAnsi="Calibri" w:cs="Calibri"/>
                <w:color w:val="171512"/>
                <w:sz w:val="22"/>
                <w:szCs w:val="22"/>
              </w:rPr>
              <w:t>Mrs</w:t>
            </w:r>
            <w:proofErr w:type="spellEnd"/>
            <w:r w:rsidRPr="00C53861">
              <w:rPr>
                <w:rFonts w:ascii="Calibri" w:eastAsia="Calibri" w:hAnsi="Calibri" w:cs="Calibri"/>
                <w:color w:val="171512"/>
                <w:sz w:val="22"/>
                <w:szCs w:val="22"/>
              </w:rPr>
              <w:t xml:space="preserve"> M. </w:t>
            </w:r>
            <w:proofErr w:type="spellStart"/>
            <w:r w:rsidRPr="00C53861">
              <w:rPr>
                <w:rFonts w:ascii="Calibri" w:eastAsia="Calibri" w:hAnsi="Calibri" w:cs="Calibri"/>
                <w:color w:val="171512"/>
                <w:sz w:val="22"/>
                <w:szCs w:val="22"/>
              </w:rPr>
              <w:t>Cobley</w:t>
            </w:r>
            <w:proofErr w:type="spellEnd"/>
            <w:r w:rsidRPr="00C53861">
              <w:rPr>
                <w:rFonts w:ascii="Calibri" w:eastAsia="Calibri" w:hAnsi="Calibri" w:cs="Calibri"/>
                <w:color w:val="171512"/>
                <w:sz w:val="22"/>
                <w:szCs w:val="22"/>
              </w:rPr>
              <w:t xml:space="preserve">, </w:t>
            </w:r>
            <w:proofErr w:type="spellStart"/>
            <w:r w:rsidR="006D5A22">
              <w:rPr>
                <w:rFonts w:ascii="Calibri" w:eastAsia="Calibri" w:hAnsi="Calibri" w:cs="Calibri"/>
                <w:color w:val="171512"/>
                <w:spacing w:val="1"/>
                <w:position w:val="1"/>
                <w:sz w:val="22"/>
                <w:szCs w:val="22"/>
              </w:rPr>
              <w:t>Mr</w:t>
            </w:r>
            <w:proofErr w:type="spellEnd"/>
            <w:r w:rsidR="006D5A22">
              <w:rPr>
                <w:rFonts w:ascii="Calibri" w:eastAsia="Calibri" w:hAnsi="Calibri" w:cs="Calibri"/>
                <w:color w:val="171512"/>
                <w:spacing w:val="1"/>
                <w:position w:val="1"/>
                <w:sz w:val="22"/>
                <w:szCs w:val="22"/>
              </w:rPr>
              <w:t xml:space="preserve"> D. Evans</w:t>
            </w:r>
          </w:p>
        </w:tc>
      </w:tr>
    </w:tbl>
    <w:p w:rsidR="007E5AAF" w:rsidRDefault="007E5AAF"/>
    <w:sectPr w:rsidR="007E5AAF">
      <w:pgSz w:w="16840" w:h="11920" w:orient="landscape"/>
      <w:pgMar w:top="1080" w:right="50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3026BA"/>
    <w:multiLevelType w:val="multilevel"/>
    <w:tmpl w:val="CC1254E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828"/>
    <w:rsid w:val="00010516"/>
    <w:rsid w:val="00087187"/>
    <w:rsid w:val="002E6CA7"/>
    <w:rsid w:val="006B7999"/>
    <w:rsid w:val="006D5A22"/>
    <w:rsid w:val="007305F4"/>
    <w:rsid w:val="00730FB2"/>
    <w:rsid w:val="007471DC"/>
    <w:rsid w:val="00765F86"/>
    <w:rsid w:val="007E5AAF"/>
    <w:rsid w:val="00855536"/>
    <w:rsid w:val="008848B2"/>
    <w:rsid w:val="008F42EF"/>
    <w:rsid w:val="00991869"/>
    <w:rsid w:val="00996F39"/>
    <w:rsid w:val="009E088E"/>
    <w:rsid w:val="00A42851"/>
    <w:rsid w:val="00AF2828"/>
    <w:rsid w:val="00AF4680"/>
    <w:rsid w:val="00B73ED2"/>
    <w:rsid w:val="00C24E01"/>
    <w:rsid w:val="00C53861"/>
    <w:rsid w:val="00C9650A"/>
    <w:rsid w:val="00D0754F"/>
    <w:rsid w:val="00EB2D48"/>
    <w:rsid w:val="00FA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3EE8A3CD"/>
  <w15:docId w15:val="{89409679-8872-421D-AFE0-E2BC61B6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5A22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28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28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Greater Manchester Fire &amp; Rescue Service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Starling Paul</dc:creator>
  <cp:lastModifiedBy>Kate Stokes</cp:lastModifiedBy>
  <cp:revision>2</cp:revision>
  <cp:lastPrinted>2024-06-21T19:18:00Z</cp:lastPrinted>
  <dcterms:created xsi:type="dcterms:W3CDTF">2024-06-21T19:30:00Z</dcterms:created>
  <dcterms:modified xsi:type="dcterms:W3CDTF">2024-06-21T19:30:00Z</dcterms:modified>
</cp:coreProperties>
</file>