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6996" w14:textId="77777777" w:rsidR="00415E43" w:rsidRPr="00F620A2" w:rsidRDefault="00415E43" w:rsidP="00415E43">
      <w:pPr>
        <w:rPr>
          <w:rFonts w:ascii="Arial" w:hAnsi="Arial" w:cs="Arial"/>
          <w:b/>
          <w:i/>
          <w:u w:val="single"/>
          <w:lang w:eastAsia="en-GB"/>
        </w:rPr>
      </w:pPr>
    </w:p>
    <w:p w14:paraId="6D7F9547" w14:textId="77777777" w:rsidR="00415E43" w:rsidRPr="006777A1" w:rsidRDefault="00415E43" w:rsidP="00415E43">
      <w:pPr>
        <w:jc w:val="center"/>
        <w:rPr>
          <w:rFonts w:ascii="Arial" w:hAnsi="Arial" w:cs="Arial"/>
          <w:b/>
          <w:u w:val="single"/>
          <w:lang w:eastAsia="en-GB"/>
        </w:rPr>
      </w:pPr>
    </w:p>
    <w:p w14:paraId="528EB350" w14:textId="77777777" w:rsidR="00415E43" w:rsidRPr="006777A1" w:rsidRDefault="00415E43" w:rsidP="00415E43">
      <w:pPr>
        <w:spacing w:after="200" w:line="276" w:lineRule="auto"/>
        <w:jc w:val="center"/>
        <w:rPr>
          <w:rFonts w:eastAsia="Calibri"/>
          <w:b/>
          <w:sz w:val="56"/>
          <w:szCs w:val="56"/>
          <w:lang w:eastAsia="en-GB"/>
        </w:rPr>
      </w:pPr>
    </w:p>
    <w:p w14:paraId="588821C0" w14:textId="77777777" w:rsidR="0064535F" w:rsidRDefault="0064535F" w:rsidP="0064535F">
      <w:pPr>
        <w:pStyle w:val="NormalWeb"/>
        <w:jc w:val="center"/>
      </w:pPr>
      <w:r>
        <w:rPr>
          <w:noProof/>
        </w:rPr>
        <w:drawing>
          <wp:inline distT="0" distB="0" distL="0" distR="0" wp14:anchorId="7983B7A3" wp14:editId="4D28CFD7">
            <wp:extent cx="515239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2390" cy="1924050"/>
                    </a:xfrm>
                    <a:prstGeom prst="rect">
                      <a:avLst/>
                    </a:prstGeom>
                    <a:noFill/>
                    <a:ln>
                      <a:noFill/>
                    </a:ln>
                  </pic:spPr>
                </pic:pic>
              </a:graphicData>
            </a:graphic>
          </wp:inline>
        </w:drawing>
      </w:r>
    </w:p>
    <w:p w14:paraId="4781DAE7" w14:textId="4A44DBDA" w:rsidR="00415E43" w:rsidRDefault="00415E43" w:rsidP="00415E43">
      <w:pPr>
        <w:spacing w:after="200" w:line="276" w:lineRule="auto"/>
        <w:jc w:val="center"/>
        <w:rPr>
          <w:rFonts w:ascii="Comic Sans MS" w:eastAsia="Calibri" w:hAnsi="Comic Sans MS"/>
          <w:b/>
          <w:sz w:val="40"/>
          <w:szCs w:val="40"/>
          <w:lang w:eastAsia="en-GB"/>
        </w:rPr>
      </w:pPr>
    </w:p>
    <w:p w14:paraId="5AF69360" w14:textId="77777777" w:rsidR="007F294D" w:rsidRPr="006777A1" w:rsidRDefault="007F294D" w:rsidP="00415E43">
      <w:pPr>
        <w:spacing w:after="200" w:line="276" w:lineRule="auto"/>
        <w:jc w:val="center"/>
        <w:rPr>
          <w:rFonts w:ascii="Comic Sans MS" w:eastAsia="Calibri" w:hAnsi="Comic Sans MS"/>
          <w:b/>
          <w:sz w:val="40"/>
          <w:szCs w:val="40"/>
          <w:lang w:eastAsia="en-GB"/>
        </w:rPr>
      </w:pPr>
    </w:p>
    <w:p w14:paraId="5BB7BDC3" w14:textId="77777777" w:rsidR="00415E43" w:rsidRPr="006777A1" w:rsidRDefault="00415E43" w:rsidP="00415E43">
      <w:pPr>
        <w:spacing w:after="200" w:line="276" w:lineRule="auto"/>
        <w:rPr>
          <w:rFonts w:ascii="HfW precursive" w:eastAsia="Arial" w:hAnsi="HfW precursive"/>
          <w:lang w:eastAsia="en-GB"/>
        </w:rPr>
      </w:pPr>
    </w:p>
    <w:p w14:paraId="5C875FE6" w14:textId="10A6DBD9" w:rsidR="00302494" w:rsidRDefault="007F294D">
      <w:pPr>
        <w:rPr>
          <w:rFonts w:ascii="Comic Sans MS" w:eastAsia="Calibri" w:hAnsi="Comic Sans MS"/>
          <w:sz w:val="96"/>
          <w:szCs w:val="96"/>
          <w:lang w:eastAsia="en-GB"/>
        </w:rPr>
      </w:pPr>
      <w:r>
        <w:rPr>
          <w:rFonts w:ascii="Comic Sans MS" w:eastAsia="Calibri" w:hAnsi="Comic Sans MS"/>
          <w:sz w:val="96"/>
          <w:szCs w:val="96"/>
          <w:lang w:eastAsia="en-GB"/>
        </w:rPr>
        <w:t xml:space="preserve">Accessibility Policy </w:t>
      </w:r>
    </w:p>
    <w:p w14:paraId="6C4CDA30" w14:textId="7455747B" w:rsidR="007F294D" w:rsidRDefault="0064535F">
      <w:pPr>
        <w:rPr>
          <w:rFonts w:ascii="Comic Sans MS" w:eastAsia="Calibri" w:hAnsi="Comic Sans MS"/>
          <w:sz w:val="96"/>
          <w:szCs w:val="96"/>
          <w:lang w:eastAsia="en-GB"/>
        </w:rPr>
      </w:pPr>
      <w:r>
        <w:rPr>
          <w:rFonts w:ascii="Comic Sans MS" w:eastAsia="Calibri" w:hAnsi="Comic Sans MS"/>
          <w:sz w:val="96"/>
          <w:szCs w:val="96"/>
          <w:lang w:eastAsia="en-GB"/>
        </w:rPr>
        <w:t xml:space="preserve">Autumn Term </w:t>
      </w:r>
      <w:r w:rsidR="007F294D">
        <w:rPr>
          <w:rFonts w:ascii="Comic Sans MS" w:eastAsia="Calibri" w:hAnsi="Comic Sans MS"/>
          <w:sz w:val="96"/>
          <w:szCs w:val="96"/>
          <w:lang w:eastAsia="en-GB"/>
        </w:rPr>
        <w:t>202</w:t>
      </w:r>
      <w:r>
        <w:rPr>
          <w:rFonts w:ascii="Comic Sans MS" w:eastAsia="Calibri" w:hAnsi="Comic Sans MS"/>
          <w:sz w:val="96"/>
          <w:szCs w:val="96"/>
          <w:lang w:eastAsia="en-GB"/>
        </w:rPr>
        <w:t>5</w:t>
      </w:r>
    </w:p>
    <w:p w14:paraId="7CBE9261" w14:textId="36027E17" w:rsidR="007F294D" w:rsidRDefault="007F294D">
      <w:pPr>
        <w:rPr>
          <w:rFonts w:ascii="Comic Sans MS" w:eastAsia="Calibri" w:hAnsi="Comic Sans MS"/>
          <w:sz w:val="96"/>
          <w:szCs w:val="96"/>
          <w:lang w:eastAsia="en-GB"/>
        </w:rPr>
      </w:pPr>
    </w:p>
    <w:p w14:paraId="18AC03A9" w14:textId="1A1532EE" w:rsidR="007F294D" w:rsidRDefault="007F294D">
      <w:pPr>
        <w:rPr>
          <w:rFonts w:ascii="Comic Sans MS" w:eastAsia="Calibri" w:hAnsi="Comic Sans MS"/>
          <w:sz w:val="96"/>
          <w:szCs w:val="96"/>
          <w:lang w:eastAsia="en-GB"/>
        </w:rPr>
      </w:pPr>
    </w:p>
    <w:p w14:paraId="3A4F8158" w14:textId="1721DF3E" w:rsidR="007F294D" w:rsidRDefault="007F294D">
      <w:pPr>
        <w:rPr>
          <w:rFonts w:ascii="Comic Sans MS" w:eastAsia="Calibri" w:hAnsi="Comic Sans MS"/>
          <w:sz w:val="96"/>
          <w:szCs w:val="96"/>
          <w:lang w:eastAsia="en-GB"/>
        </w:rPr>
      </w:pPr>
    </w:p>
    <w:p w14:paraId="69A9D129" w14:textId="77777777" w:rsidR="007F294D" w:rsidRDefault="007F294D">
      <w:pPr>
        <w:rPr>
          <w:rFonts w:ascii="Comic Sans MS" w:eastAsia="Calibri" w:hAnsi="Comic Sans MS"/>
          <w:sz w:val="96"/>
          <w:szCs w:val="96"/>
          <w:lang w:eastAsia="en-GB"/>
        </w:rPr>
      </w:pPr>
    </w:p>
    <w:p w14:paraId="091179EF" w14:textId="77777777" w:rsidR="007F294D" w:rsidRPr="007F294D" w:rsidRDefault="007F294D" w:rsidP="007F294D">
      <w:pPr>
        <w:pStyle w:val="Heading1"/>
        <w:kinsoku w:val="0"/>
        <w:overflowPunct w:val="0"/>
        <w:spacing w:before="148"/>
        <w:rPr>
          <w:rFonts w:ascii="Candara Light" w:hAnsi="Candara Light"/>
          <w:spacing w:val="-2"/>
        </w:rPr>
      </w:pPr>
      <w:r w:rsidRPr="007F294D">
        <w:rPr>
          <w:rFonts w:ascii="Candara Light" w:hAnsi="Candara Light"/>
          <w:spacing w:val="-2"/>
        </w:rPr>
        <w:t>Introduction</w:t>
      </w:r>
    </w:p>
    <w:p w14:paraId="7E7F6C69" w14:textId="77777777" w:rsidR="007F294D" w:rsidRPr="007F294D" w:rsidRDefault="007F294D" w:rsidP="007F294D">
      <w:pPr>
        <w:pStyle w:val="BodyText"/>
        <w:kinsoku w:val="0"/>
        <w:overflowPunct w:val="0"/>
        <w:spacing w:before="241" w:line="271" w:lineRule="auto"/>
        <w:ind w:left="152" w:right="200" w:hanging="12"/>
        <w:jc w:val="both"/>
        <w:rPr>
          <w:rFonts w:ascii="Candara Light" w:hAnsi="Candara Light"/>
          <w:b/>
          <w:bCs/>
        </w:rPr>
      </w:pPr>
      <w:r w:rsidRPr="007F294D">
        <w:rPr>
          <w:rFonts w:ascii="Candara Light" w:hAnsi="Candara Light"/>
          <w:b/>
          <w:bCs/>
        </w:rPr>
        <w:t>Under the Equality Act 2010 schools should have an Accessibility Plan. The Equality Act 2010 replaced all existing equality legislation, including the Disability Discrimination Act. The effect of the law is the same as in the past, meaning that ‘schools</w:t>
      </w:r>
      <w:r w:rsidRPr="007F294D">
        <w:rPr>
          <w:rFonts w:ascii="Candara Light" w:hAnsi="Candara Light"/>
          <w:b/>
          <w:bCs/>
          <w:spacing w:val="-10"/>
        </w:rPr>
        <w:t xml:space="preserve"> </w:t>
      </w:r>
      <w:r w:rsidRPr="007F294D">
        <w:rPr>
          <w:rFonts w:ascii="Candara Light" w:hAnsi="Candara Light"/>
          <w:b/>
          <w:bCs/>
        </w:rPr>
        <w:t>cannot</w:t>
      </w:r>
      <w:r w:rsidRPr="007F294D">
        <w:rPr>
          <w:rFonts w:ascii="Candara Light" w:hAnsi="Candara Light"/>
          <w:b/>
          <w:bCs/>
          <w:spacing w:val="-11"/>
        </w:rPr>
        <w:t xml:space="preserve"> </w:t>
      </w:r>
      <w:r w:rsidRPr="007F294D">
        <w:rPr>
          <w:rFonts w:ascii="Candara Light" w:hAnsi="Candara Light"/>
          <w:b/>
          <w:bCs/>
        </w:rPr>
        <w:t>discriminate</w:t>
      </w:r>
      <w:r w:rsidRPr="007F294D">
        <w:rPr>
          <w:rFonts w:ascii="Candara Light" w:hAnsi="Candara Light"/>
          <w:b/>
          <w:bCs/>
          <w:spacing w:val="-8"/>
        </w:rPr>
        <w:t xml:space="preserve"> </w:t>
      </w:r>
      <w:r w:rsidRPr="007F294D">
        <w:rPr>
          <w:rFonts w:ascii="Candara Light" w:hAnsi="Candara Light"/>
          <w:b/>
          <w:bCs/>
        </w:rPr>
        <w:t>against</w:t>
      </w:r>
      <w:r w:rsidRPr="007F294D">
        <w:rPr>
          <w:rFonts w:ascii="Candara Light" w:hAnsi="Candara Light"/>
          <w:b/>
          <w:bCs/>
          <w:spacing w:val="-11"/>
        </w:rPr>
        <w:t xml:space="preserve"> </w:t>
      </w:r>
      <w:r w:rsidRPr="007F294D">
        <w:rPr>
          <w:rFonts w:ascii="Candara Light" w:hAnsi="Candara Light"/>
          <w:b/>
          <w:bCs/>
        </w:rPr>
        <w:t>pupils</w:t>
      </w:r>
      <w:r w:rsidRPr="007F294D">
        <w:rPr>
          <w:rFonts w:ascii="Candara Light" w:hAnsi="Candara Light"/>
          <w:b/>
          <w:bCs/>
          <w:spacing w:val="-9"/>
        </w:rPr>
        <w:t xml:space="preserve"> </w:t>
      </w:r>
      <w:r w:rsidRPr="007F294D">
        <w:rPr>
          <w:rFonts w:ascii="Candara Light" w:hAnsi="Candara Light"/>
          <w:b/>
          <w:bCs/>
        </w:rPr>
        <w:t>because</w:t>
      </w:r>
      <w:r w:rsidRPr="007F294D">
        <w:rPr>
          <w:rFonts w:ascii="Candara Light" w:hAnsi="Candara Light"/>
          <w:b/>
          <w:bCs/>
          <w:spacing w:val="-8"/>
        </w:rPr>
        <w:t xml:space="preserve"> </w:t>
      </w:r>
      <w:r w:rsidRPr="007F294D">
        <w:rPr>
          <w:rFonts w:ascii="Candara Light" w:hAnsi="Candara Light"/>
          <w:b/>
          <w:bCs/>
        </w:rPr>
        <w:t>of</w:t>
      </w:r>
      <w:r w:rsidRPr="007F294D">
        <w:rPr>
          <w:rFonts w:ascii="Candara Light" w:hAnsi="Candara Light"/>
          <w:b/>
          <w:bCs/>
          <w:spacing w:val="-6"/>
        </w:rPr>
        <w:t xml:space="preserve"> </w:t>
      </w:r>
      <w:r w:rsidRPr="007F294D">
        <w:rPr>
          <w:rFonts w:ascii="Candara Light" w:hAnsi="Candara Light"/>
          <w:b/>
          <w:bCs/>
        </w:rPr>
        <w:t>sex,</w:t>
      </w:r>
      <w:r w:rsidRPr="007F294D">
        <w:rPr>
          <w:rFonts w:ascii="Candara Light" w:hAnsi="Candara Light"/>
          <w:b/>
          <w:bCs/>
          <w:spacing w:val="-7"/>
        </w:rPr>
        <w:t xml:space="preserve"> </w:t>
      </w:r>
      <w:r w:rsidRPr="007F294D">
        <w:rPr>
          <w:rFonts w:ascii="Candara Light" w:hAnsi="Candara Light"/>
          <w:b/>
          <w:bCs/>
        </w:rPr>
        <w:t>disability,</w:t>
      </w:r>
      <w:r w:rsidRPr="007F294D">
        <w:rPr>
          <w:rFonts w:ascii="Candara Light" w:hAnsi="Candara Light"/>
          <w:b/>
          <w:bCs/>
          <w:spacing w:val="-6"/>
        </w:rPr>
        <w:t xml:space="preserve"> </w:t>
      </w:r>
      <w:r w:rsidRPr="007F294D">
        <w:rPr>
          <w:rFonts w:ascii="Candara Light" w:hAnsi="Candara Light"/>
          <w:b/>
          <w:bCs/>
        </w:rPr>
        <w:t>religion</w:t>
      </w:r>
      <w:r w:rsidRPr="007F294D">
        <w:rPr>
          <w:rFonts w:ascii="Candara Light" w:hAnsi="Candara Light"/>
          <w:b/>
          <w:bCs/>
          <w:spacing w:val="-6"/>
        </w:rPr>
        <w:t xml:space="preserve"> </w:t>
      </w:r>
      <w:r w:rsidRPr="007F294D">
        <w:rPr>
          <w:rFonts w:ascii="Candara Light" w:hAnsi="Candara Light"/>
          <w:b/>
          <w:bCs/>
        </w:rPr>
        <w:t>or</w:t>
      </w:r>
      <w:r w:rsidRPr="007F294D">
        <w:rPr>
          <w:rFonts w:ascii="Candara Light" w:hAnsi="Candara Light"/>
          <w:b/>
          <w:bCs/>
          <w:spacing w:val="-11"/>
        </w:rPr>
        <w:t xml:space="preserve"> </w:t>
      </w:r>
      <w:r w:rsidRPr="007F294D">
        <w:rPr>
          <w:rFonts w:ascii="Candara Light" w:hAnsi="Candara Light"/>
          <w:b/>
          <w:bCs/>
        </w:rPr>
        <w:t>belief and</w:t>
      </w:r>
      <w:r w:rsidRPr="007F294D">
        <w:rPr>
          <w:rFonts w:ascii="Candara Light" w:hAnsi="Candara Light"/>
          <w:b/>
          <w:bCs/>
          <w:spacing w:val="-5"/>
        </w:rPr>
        <w:t xml:space="preserve"> </w:t>
      </w:r>
      <w:r w:rsidRPr="007F294D">
        <w:rPr>
          <w:rFonts w:ascii="Candara Light" w:hAnsi="Candara Light"/>
          <w:b/>
          <w:bCs/>
        </w:rPr>
        <w:t>sexual</w:t>
      </w:r>
      <w:r w:rsidRPr="007F294D">
        <w:rPr>
          <w:rFonts w:ascii="Candara Light" w:hAnsi="Candara Light"/>
          <w:b/>
          <w:bCs/>
          <w:spacing w:val="-6"/>
        </w:rPr>
        <w:t xml:space="preserve"> </w:t>
      </w:r>
      <w:r w:rsidRPr="007F294D">
        <w:rPr>
          <w:rFonts w:ascii="Candara Light" w:hAnsi="Candara Light"/>
          <w:b/>
          <w:bCs/>
        </w:rPr>
        <w:t>orientation’.</w:t>
      </w:r>
      <w:r w:rsidRPr="007F294D">
        <w:rPr>
          <w:rFonts w:ascii="Candara Light" w:hAnsi="Candara Light"/>
          <w:b/>
          <w:bCs/>
          <w:spacing w:val="-7"/>
        </w:rPr>
        <w:t xml:space="preserve"> </w:t>
      </w:r>
      <w:r w:rsidRPr="007F294D">
        <w:rPr>
          <w:rFonts w:ascii="Candara Light" w:hAnsi="Candara Light"/>
          <w:b/>
          <w:bCs/>
        </w:rPr>
        <w:t>According</w:t>
      </w:r>
      <w:r w:rsidRPr="007F294D">
        <w:rPr>
          <w:rFonts w:ascii="Candara Light" w:hAnsi="Candara Light"/>
          <w:b/>
          <w:bCs/>
          <w:spacing w:val="-7"/>
        </w:rPr>
        <w:t xml:space="preserve"> </w:t>
      </w:r>
      <w:r w:rsidRPr="007F294D">
        <w:rPr>
          <w:rFonts w:ascii="Candara Light" w:hAnsi="Candara Light"/>
          <w:b/>
          <w:bCs/>
        </w:rPr>
        <w:t>to</w:t>
      </w:r>
      <w:r w:rsidRPr="007F294D">
        <w:rPr>
          <w:rFonts w:ascii="Candara Light" w:hAnsi="Candara Light"/>
          <w:b/>
          <w:bCs/>
          <w:spacing w:val="-8"/>
        </w:rPr>
        <w:t xml:space="preserve"> </w:t>
      </w:r>
      <w:r w:rsidRPr="007F294D">
        <w:rPr>
          <w:rFonts w:ascii="Candara Light" w:hAnsi="Candara Light"/>
          <w:b/>
          <w:bCs/>
        </w:rPr>
        <w:t>the</w:t>
      </w:r>
      <w:r w:rsidRPr="007F294D">
        <w:rPr>
          <w:rFonts w:ascii="Candara Light" w:hAnsi="Candara Light"/>
          <w:b/>
          <w:bCs/>
          <w:spacing w:val="-5"/>
        </w:rPr>
        <w:t xml:space="preserve"> </w:t>
      </w:r>
      <w:r w:rsidRPr="007F294D">
        <w:rPr>
          <w:rFonts w:ascii="Candara Light" w:hAnsi="Candara Light"/>
          <w:b/>
          <w:bCs/>
        </w:rPr>
        <w:t>Equality</w:t>
      </w:r>
      <w:r w:rsidRPr="007F294D">
        <w:rPr>
          <w:rFonts w:ascii="Candara Light" w:hAnsi="Candara Light"/>
          <w:b/>
          <w:bCs/>
          <w:spacing w:val="-10"/>
        </w:rPr>
        <w:t xml:space="preserve"> </w:t>
      </w:r>
      <w:r w:rsidRPr="007F294D">
        <w:rPr>
          <w:rFonts w:ascii="Candara Light" w:hAnsi="Candara Light"/>
          <w:b/>
          <w:bCs/>
        </w:rPr>
        <w:t>Act</w:t>
      </w:r>
      <w:r w:rsidRPr="007F294D">
        <w:rPr>
          <w:rFonts w:ascii="Candara Light" w:hAnsi="Candara Light"/>
          <w:b/>
          <w:bCs/>
          <w:spacing w:val="-5"/>
        </w:rPr>
        <w:t xml:space="preserve"> </w:t>
      </w:r>
      <w:r w:rsidRPr="007F294D">
        <w:rPr>
          <w:rFonts w:ascii="Candara Light" w:hAnsi="Candara Light"/>
          <w:b/>
          <w:bCs/>
        </w:rPr>
        <w:t>2010</w:t>
      </w:r>
      <w:r w:rsidRPr="007F294D">
        <w:rPr>
          <w:rFonts w:ascii="Candara Light" w:hAnsi="Candara Light"/>
          <w:b/>
          <w:bCs/>
          <w:spacing w:val="-8"/>
        </w:rPr>
        <w:t xml:space="preserve"> </w:t>
      </w:r>
      <w:r w:rsidRPr="007F294D">
        <w:rPr>
          <w:rFonts w:ascii="Candara Light" w:hAnsi="Candara Light"/>
          <w:b/>
          <w:bCs/>
        </w:rPr>
        <w:t>a</w:t>
      </w:r>
      <w:r w:rsidRPr="007F294D">
        <w:rPr>
          <w:rFonts w:ascii="Candara Light" w:hAnsi="Candara Light"/>
          <w:b/>
          <w:bCs/>
          <w:spacing w:val="-8"/>
        </w:rPr>
        <w:t xml:space="preserve"> </w:t>
      </w:r>
      <w:r w:rsidRPr="007F294D">
        <w:rPr>
          <w:rFonts w:ascii="Candara Light" w:hAnsi="Candara Light"/>
          <w:b/>
          <w:bCs/>
        </w:rPr>
        <w:t>person</w:t>
      </w:r>
      <w:r w:rsidRPr="007F294D">
        <w:rPr>
          <w:rFonts w:ascii="Candara Light" w:hAnsi="Candara Light"/>
          <w:b/>
          <w:bCs/>
          <w:spacing w:val="-6"/>
        </w:rPr>
        <w:t xml:space="preserve"> </w:t>
      </w:r>
      <w:r w:rsidRPr="007F294D">
        <w:rPr>
          <w:rFonts w:ascii="Candara Light" w:hAnsi="Candara Light"/>
          <w:b/>
          <w:bCs/>
        </w:rPr>
        <w:t>has</w:t>
      </w:r>
      <w:r w:rsidRPr="007F294D">
        <w:rPr>
          <w:rFonts w:ascii="Candara Light" w:hAnsi="Candara Light"/>
          <w:b/>
          <w:bCs/>
          <w:spacing w:val="-6"/>
        </w:rPr>
        <w:t xml:space="preserve"> </w:t>
      </w:r>
      <w:r w:rsidRPr="007F294D">
        <w:rPr>
          <w:rFonts w:ascii="Candara Light" w:hAnsi="Candara Light"/>
          <w:b/>
          <w:bCs/>
        </w:rPr>
        <w:t>a</w:t>
      </w:r>
      <w:r w:rsidRPr="007F294D">
        <w:rPr>
          <w:rFonts w:ascii="Candara Light" w:hAnsi="Candara Light"/>
          <w:b/>
          <w:bCs/>
          <w:spacing w:val="-8"/>
        </w:rPr>
        <w:t xml:space="preserve"> </w:t>
      </w:r>
      <w:r w:rsidRPr="007F294D">
        <w:rPr>
          <w:rFonts w:ascii="Candara Light" w:hAnsi="Candara Light"/>
          <w:b/>
          <w:bCs/>
        </w:rPr>
        <w:t>disability</w:t>
      </w:r>
      <w:r w:rsidRPr="007F294D">
        <w:rPr>
          <w:rFonts w:ascii="Candara Light" w:hAnsi="Candara Light"/>
          <w:b/>
          <w:bCs/>
          <w:spacing w:val="-10"/>
        </w:rPr>
        <w:t xml:space="preserve"> </w:t>
      </w:r>
      <w:r w:rsidRPr="007F294D">
        <w:rPr>
          <w:rFonts w:ascii="Candara Light" w:hAnsi="Candara Light"/>
          <w:b/>
          <w:bCs/>
        </w:rPr>
        <w:t>if:</w:t>
      </w:r>
    </w:p>
    <w:p w14:paraId="796EE6E3" w14:textId="77777777" w:rsidR="007F294D" w:rsidRPr="007F294D" w:rsidRDefault="007F294D" w:rsidP="007F294D">
      <w:pPr>
        <w:pStyle w:val="ListParagraph"/>
        <w:widowControl w:val="0"/>
        <w:numPr>
          <w:ilvl w:val="0"/>
          <w:numId w:val="19"/>
        </w:numPr>
        <w:tabs>
          <w:tab w:val="left" w:pos="829"/>
        </w:tabs>
        <w:kinsoku w:val="0"/>
        <w:overflowPunct w:val="0"/>
        <w:autoSpaceDE w:val="0"/>
        <w:autoSpaceDN w:val="0"/>
        <w:adjustRightInd w:val="0"/>
        <w:spacing w:before="104" w:after="0" w:line="240" w:lineRule="auto"/>
        <w:ind w:left="829" w:hanging="358"/>
        <w:contextualSpacing w:val="0"/>
        <w:jc w:val="both"/>
        <w:rPr>
          <w:rFonts w:ascii="Candara Light" w:hAnsi="Candara Light"/>
          <w:b/>
          <w:bCs/>
          <w:spacing w:val="-5"/>
        </w:rPr>
      </w:pPr>
      <w:r w:rsidRPr="007F294D">
        <w:rPr>
          <w:rFonts w:ascii="Candara Light" w:hAnsi="Candara Light"/>
          <w:b/>
          <w:bCs/>
        </w:rPr>
        <w:t>He</w:t>
      </w:r>
      <w:r w:rsidRPr="007F294D">
        <w:rPr>
          <w:rFonts w:ascii="Candara Light" w:hAnsi="Candara Light"/>
          <w:b/>
          <w:bCs/>
          <w:spacing w:val="-3"/>
        </w:rPr>
        <w:t xml:space="preserve"> </w:t>
      </w:r>
      <w:r w:rsidRPr="007F294D">
        <w:rPr>
          <w:rFonts w:ascii="Candara Light" w:hAnsi="Candara Light"/>
          <w:b/>
          <w:bCs/>
        </w:rPr>
        <w:t>or</w:t>
      </w:r>
      <w:r w:rsidRPr="007F294D">
        <w:rPr>
          <w:rFonts w:ascii="Candara Light" w:hAnsi="Candara Light"/>
          <w:b/>
          <w:bCs/>
          <w:spacing w:val="-2"/>
        </w:rPr>
        <w:t xml:space="preserve"> </w:t>
      </w:r>
      <w:r w:rsidRPr="007F294D">
        <w:rPr>
          <w:rFonts w:ascii="Candara Light" w:hAnsi="Candara Light"/>
          <w:b/>
          <w:bCs/>
        </w:rPr>
        <w:t>she</w:t>
      </w:r>
      <w:r w:rsidRPr="007F294D">
        <w:rPr>
          <w:rFonts w:ascii="Candara Light" w:hAnsi="Candara Light"/>
          <w:b/>
          <w:bCs/>
          <w:spacing w:val="-4"/>
        </w:rPr>
        <w:t xml:space="preserve"> </w:t>
      </w:r>
      <w:r w:rsidRPr="007F294D">
        <w:rPr>
          <w:rFonts w:ascii="Candara Light" w:hAnsi="Candara Light"/>
          <w:b/>
          <w:bCs/>
        </w:rPr>
        <w:t>has</w:t>
      </w:r>
      <w:r w:rsidRPr="007F294D">
        <w:rPr>
          <w:rFonts w:ascii="Candara Light" w:hAnsi="Candara Light"/>
          <w:b/>
          <w:bCs/>
          <w:spacing w:val="-5"/>
        </w:rPr>
        <w:t xml:space="preserve"> </w:t>
      </w:r>
      <w:r w:rsidRPr="007F294D">
        <w:rPr>
          <w:rFonts w:ascii="Candara Light" w:hAnsi="Candara Light"/>
          <w:b/>
          <w:bCs/>
        </w:rPr>
        <w:t>a</w:t>
      </w:r>
      <w:r w:rsidRPr="007F294D">
        <w:rPr>
          <w:rFonts w:ascii="Candara Light" w:hAnsi="Candara Light"/>
          <w:b/>
          <w:bCs/>
          <w:spacing w:val="-3"/>
        </w:rPr>
        <w:t xml:space="preserve"> </w:t>
      </w:r>
      <w:r w:rsidRPr="007F294D">
        <w:rPr>
          <w:rFonts w:ascii="Candara Light" w:hAnsi="Candara Light"/>
          <w:b/>
          <w:bCs/>
        </w:rPr>
        <w:t>physical</w:t>
      </w:r>
      <w:r w:rsidRPr="007F294D">
        <w:rPr>
          <w:rFonts w:ascii="Candara Light" w:hAnsi="Candara Light"/>
          <w:b/>
          <w:bCs/>
          <w:spacing w:val="-2"/>
        </w:rPr>
        <w:t xml:space="preserve"> </w:t>
      </w:r>
      <w:r w:rsidRPr="007F294D">
        <w:rPr>
          <w:rFonts w:ascii="Candara Light" w:hAnsi="Candara Light"/>
          <w:b/>
          <w:bCs/>
        </w:rPr>
        <w:t>or</w:t>
      </w:r>
      <w:r w:rsidRPr="007F294D">
        <w:rPr>
          <w:rFonts w:ascii="Candara Light" w:hAnsi="Candara Light"/>
          <w:b/>
          <w:bCs/>
          <w:spacing w:val="-3"/>
        </w:rPr>
        <w:t xml:space="preserve"> </w:t>
      </w:r>
      <w:r w:rsidRPr="007F294D">
        <w:rPr>
          <w:rFonts w:ascii="Candara Light" w:hAnsi="Candara Light"/>
          <w:b/>
          <w:bCs/>
        </w:rPr>
        <w:t>mental</w:t>
      </w:r>
      <w:r w:rsidRPr="007F294D">
        <w:rPr>
          <w:rFonts w:ascii="Candara Light" w:hAnsi="Candara Light"/>
          <w:b/>
          <w:bCs/>
          <w:spacing w:val="-2"/>
        </w:rPr>
        <w:t xml:space="preserve"> </w:t>
      </w:r>
      <w:r w:rsidRPr="007F294D">
        <w:rPr>
          <w:rFonts w:ascii="Candara Light" w:hAnsi="Candara Light"/>
          <w:b/>
          <w:bCs/>
        </w:rPr>
        <w:t>Impairment,</w:t>
      </w:r>
      <w:r w:rsidRPr="007F294D">
        <w:rPr>
          <w:rFonts w:ascii="Candara Light" w:hAnsi="Candara Light"/>
          <w:b/>
          <w:bCs/>
          <w:spacing w:val="-15"/>
        </w:rPr>
        <w:t xml:space="preserve"> </w:t>
      </w:r>
      <w:r w:rsidRPr="007F294D">
        <w:rPr>
          <w:rFonts w:ascii="Candara Light" w:hAnsi="Candara Light"/>
          <w:b/>
          <w:bCs/>
          <w:spacing w:val="-5"/>
        </w:rPr>
        <w:t>and</w:t>
      </w:r>
    </w:p>
    <w:p w14:paraId="2E9C7E4A" w14:textId="77777777" w:rsidR="007F294D" w:rsidRPr="007F294D" w:rsidRDefault="007F294D" w:rsidP="007F294D">
      <w:pPr>
        <w:pStyle w:val="ListParagraph"/>
        <w:widowControl w:val="0"/>
        <w:numPr>
          <w:ilvl w:val="0"/>
          <w:numId w:val="19"/>
        </w:numPr>
        <w:tabs>
          <w:tab w:val="left" w:pos="831"/>
        </w:tabs>
        <w:kinsoku w:val="0"/>
        <w:overflowPunct w:val="0"/>
        <w:autoSpaceDE w:val="0"/>
        <w:autoSpaceDN w:val="0"/>
        <w:adjustRightInd w:val="0"/>
        <w:spacing w:before="151" w:after="0" w:line="273" w:lineRule="auto"/>
        <w:ind w:right="499"/>
        <w:contextualSpacing w:val="0"/>
        <w:jc w:val="both"/>
        <w:rPr>
          <w:rFonts w:ascii="Candara Light" w:hAnsi="Candara Light"/>
          <w:b/>
          <w:bCs/>
        </w:rPr>
      </w:pPr>
      <w:r w:rsidRPr="007F294D">
        <w:rPr>
          <w:rFonts w:ascii="Candara Light" w:hAnsi="Candara Light"/>
          <w:b/>
          <w:bCs/>
        </w:rPr>
        <w:t>The</w:t>
      </w:r>
      <w:r w:rsidRPr="007F294D">
        <w:rPr>
          <w:rFonts w:ascii="Candara Light" w:hAnsi="Candara Light"/>
          <w:b/>
          <w:bCs/>
          <w:spacing w:val="-2"/>
        </w:rPr>
        <w:t xml:space="preserve"> </w:t>
      </w:r>
      <w:r w:rsidRPr="007F294D">
        <w:rPr>
          <w:rFonts w:ascii="Candara Light" w:hAnsi="Candara Light"/>
          <w:b/>
          <w:bCs/>
        </w:rPr>
        <w:t>impairment</w:t>
      </w:r>
      <w:r w:rsidRPr="007F294D">
        <w:rPr>
          <w:rFonts w:ascii="Candara Light" w:hAnsi="Candara Light"/>
          <w:b/>
          <w:bCs/>
          <w:spacing w:val="-4"/>
        </w:rPr>
        <w:t xml:space="preserve"> </w:t>
      </w:r>
      <w:r w:rsidRPr="007F294D">
        <w:rPr>
          <w:rFonts w:ascii="Candara Light" w:hAnsi="Candara Light"/>
          <w:b/>
          <w:bCs/>
        </w:rPr>
        <w:t>has</w:t>
      </w:r>
      <w:r w:rsidRPr="007F294D">
        <w:rPr>
          <w:rFonts w:ascii="Candara Light" w:hAnsi="Candara Light"/>
          <w:b/>
          <w:bCs/>
          <w:spacing w:val="-4"/>
        </w:rPr>
        <w:t xml:space="preserve"> </w:t>
      </w:r>
      <w:r w:rsidRPr="007F294D">
        <w:rPr>
          <w:rFonts w:ascii="Candara Light" w:hAnsi="Candara Light"/>
          <w:b/>
          <w:bCs/>
        </w:rPr>
        <w:t>a</w:t>
      </w:r>
      <w:r w:rsidRPr="007F294D">
        <w:rPr>
          <w:rFonts w:ascii="Candara Light" w:hAnsi="Candara Light"/>
          <w:b/>
          <w:bCs/>
          <w:spacing w:val="-4"/>
        </w:rPr>
        <w:t xml:space="preserve"> </w:t>
      </w:r>
      <w:r w:rsidRPr="007F294D">
        <w:rPr>
          <w:rFonts w:ascii="Candara Light" w:hAnsi="Candara Light"/>
          <w:b/>
          <w:bCs/>
        </w:rPr>
        <w:t>substantial</w:t>
      </w:r>
      <w:r w:rsidRPr="007F294D">
        <w:rPr>
          <w:rFonts w:ascii="Candara Light" w:hAnsi="Candara Light"/>
          <w:b/>
          <w:bCs/>
          <w:spacing w:val="-2"/>
        </w:rPr>
        <w:t xml:space="preserve"> </w:t>
      </w:r>
      <w:r w:rsidRPr="007F294D">
        <w:rPr>
          <w:rFonts w:ascii="Candara Light" w:hAnsi="Candara Light"/>
          <w:b/>
          <w:bCs/>
        </w:rPr>
        <w:t>and</w:t>
      </w:r>
      <w:r w:rsidRPr="007F294D">
        <w:rPr>
          <w:rFonts w:ascii="Candara Light" w:hAnsi="Candara Light"/>
          <w:b/>
          <w:bCs/>
          <w:spacing w:val="-2"/>
        </w:rPr>
        <w:t xml:space="preserve"> </w:t>
      </w:r>
      <w:r w:rsidRPr="007F294D">
        <w:rPr>
          <w:rFonts w:ascii="Candara Light" w:hAnsi="Candara Light"/>
          <w:b/>
          <w:bCs/>
        </w:rPr>
        <w:t>long-term</w:t>
      </w:r>
      <w:r w:rsidRPr="007F294D">
        <w:rPr>
          <w:rFonts w:ascii="Candara Light" w:hAnsi="Candara Light"/>
          <w:b/>
          <w:bCs/>
          <w:spacing w:val="-2"/>
        </w:rPr>
        <w:t xml:space="preserve"> </w:t>
      </w:r>
      <w:r w:rsidRPr="007F294D">
        <w:rPr>
          <w:rFonts w:ascii="Candara Light" w:hAnsi="Candara Light"/>
          <w:b/>
          <w:bCs/>
        </w:rPr>
        <w:t>adverse</w:t>
      </w:r>
      <w:r w:rsidRPr="007F294D">
        <w:rPr>
          <w:rFonts w:ascii="Candara Light" w:hAnsi="Candara Light"/>
          <w:b/>
          <w:bCs/>
          <w:spacing w:val="-2"/>
        </w:rPr>
        <w:t xml:space="preserve"> </w:t>
      </w:r>
      <w:r w:rsidRPr="007F294D">
        <w:rPr>
          <w:rFonts w:ascii="Candara Light" w:hAnsi="Candara Light"/>
          <w:b/>
          <w:bCs/>
        </w:rPr>
        <w:t>effect</w:t>
      </w:r>
      <w:r w:rsidRPr="007F294D">
        <w:rPr>
          <w:rFonts w:ascii="Candara Light" w:hAnsi="Candara Light"/>
          <w:b/>
          <w:bCs/>
          <w:spacing w:val="-4"/>
        </w:rPr>
        <w:t xml:space="preserve"> </w:t>
      </w:r>
      <w:r w:rsidRPr="007F294D">
        <w:rPr>
          <w:rFonts w:ascii="Candara Light" w:hAnsi="Candara Light"/>
          <w:b/>
          <w:bCs/>
        </w:rPr>
        <w:t>on</w:t>
      </w:r>
      <w:r w:rsidRPr="007F294D">
        <w:rPr>
          <w:rFonts w:ascii="Candara Light" w:hAnsi="Candara Light"/>
          <w:b/>
          <w:bCs/>
          <w:spacing w:val="-4"/>
        </w:rPr>
        <w:t xml:space="preserve"> </w:t>
      </w:r>
      <w:r w:rsidRPr="007F294D">
        <w:rPr>
          <w:rFonts w:ascii="Candara Light" w:hAnsi="Candara Light"/>
          <w:b/>
          <w:bCs/>
        </w:rPr>
        <w:t>his</w:t>
      </w:r>
      <w:r w:rsidRPr="007F294D">
        <w:rPr>
          <w:rFonts w:ascii="Candara Light" w:hAnsi="Candara Light"/>
          <w:b/>
          <w:bCs/>
          <w:spacing w:val="-2"/>
        </w:rPr>
        <w:t xml:space="preserve"> </w:t>
      </w:r>
      <w:r w:rsidRPr="007F294D">
        <w:rPr>
          <w:rFonts w:ascii="Candara Light" w:hAnsi="Candara Light"/>
          <w:b/>
          <w:bCs/>
        </w:rPr>
        <w:t>or</w:t>
      </w:r>
      <w:r w:rsidRPr="007F294D">
        <w:rPr>
          <w:rFonts w:ascii="Candara Light" w:hAnsi="Candara Light"/>
          <w:b/>
          <w:bCs/>
          <w:spacing w:val="-2"/>
        </w:rPr>
        <w:t xml:space="preserve"> </w:t>
      </w:r>
      <w:r w:rsidRPr="007F294D">
        <w:rPr>
          <w:rFonts w:ascii="Candara Light" w:hAnsi="Candara Light"/>
          <w:b/>
          <w:bCs/>
        </w:rPr>
        <w:t>her ability to carry out normal day-to-day</w:t>
      </w:r>
      <w:r w:rsidRPr="007F294D">
        <w:rPr>
          <w:rFonts w:ascii="Candara Light" w:hAnsi="Candara Light"/>
          <w:b/>
          <w:bCs/>
          <w:spacing w:val="-1"/>
        </w:rPr>
        <w:t xml:space="preserve"> </w:t>
      </w:r>
      <w:r w:rsidRPr="007F294D">
        <w:rPr>
          <w:rFonts w:ascii="Candara Light" w:hAnsi="Candara Light"/>
          <w:b/>
          <w:bCs/>
        </w:rPr>
        <w:t>activities.</w:t>
      </w:r>
    </w:p>
    <w:p w14:paraId="44A59F0B" w14:textId="77777777" w:rsidR="007F294D" w:rsidRPr="007F294D" w:rsidRDefault="007F294D" w:rsidP="007F294D">
      <w:pPr>
        <w:pStyle w:val="BodyText"/>
        <w:kinsoku w:val="0"/>
        <w:overflowPunct w:val="0"/>
        <w:spacing w:before="103" w:line="271" w:lineRule="auto"/>
        <w:ind w:left="152" w:right="196" w:hanging="12"/>
        <w:jc w:val="both"/>
        <w:rPr>
          <w:rFonts w:ascii="Candara Light" w:hAnsi="Candara Light"/>
          <w:b/>
          <w:bCs/>
        </w:rPr>
      </w:pPr>
      <w:r w:rsidRPr="007F294D">
        <w:rPr>
          <w:rFonts w:ascii="Candara Light" w:hAnsi="Candara Light"/>
          <w:b/>
          <w:bCs/>
        </w:rPr>
        <w:t>The Accessibility Plan is listed as a statutory document in the Department for Education’s guidance on statutory policies for schools. The plan must be reviewed annually</w:t>
      </w:r>
      <w:r w:rsidRPr="007F294D">
        <w:rPr>
          <w:rFonts w:ascii="Candara Light" w:hAnsi="Candara Light"/>
          <w:b/>
          <w:bCs/>
          <w:spacing w:val="-8"/>
        </w:rPr>
        <w:t xml:space="preserve"> </w:t>
      </w:r>
      <w:r w:rsidRPr="007F294D">
        <w:rPr>
          <w:rFonts w:ascii="Candara Light" w:hAnsi="Candara Light"/>
          <w:b/>
          <w:bCs/>
        </w:rPr>
        <w:t>and</w:t>
      </w:r>
      <w:r w:rsidRPr="007F294D">
        <w:rPr>
          <w:rFonts w:ascii="Candara Light" w:hAnsi="Candara Light"/>
          <w:b/>
          <w:bCs/>
          <w:spacing w:val="-3"/>
        </w:rPr>
        <w:t xml:space="preserve"> </w:t>
      </w:r>
      <w:r w:rsidRPr="007F294D">
        <w:rPr>
          <w:rFonts w:ascii="Candara Light" w:hAnsi="Candara Light"/>
          <w:b/>
          <w:bCs/>
        </w:rPr>
        <w:t>approved</w:t>
      </w:r>
      <w:r w:rsidRPr="007F294D">
        <w:rPr>
          <w:rFonts w:ascii="Candara Light" w:hAnsi="Candara Light"/>
          <w:b/>
          <w:bCs/>
          <w:spacing w:val="-7"/>
        </w:rPr>
        <w:t xml:space="preserve"> </w:t>
      </w:r>
      <w:r w:rsidRPr="007F294D">
        <w:rPr>
          <w:rFonts w:ascii="Candara Light" w:hAnsi="Candara Light"/>
          <w:b/>
          <w:bCs/>
        </w:rPr>
        <w:t>by</w:t>
      </w:r>
      <w:r w:rsidRPr="007F294D">
        <w:rPr>
          <w:rFonts w:ascii="Candara Light" w:hAnsi="Candara Light"/>
          <w:b/>
          <w:bCs/>
          <w:spacing w:val="-9"/>
        </w:rPr>
        <w:t xml:space="preserve"> </w:t>
      </w:r>
      <w:r w:rsidRPr="007F294D">
        <w:rPr>
          <w:rFonts w:ascii="Candara Light" w:hAnsi="Candara Light"/>
          <w:b/>
          <w:bCs/>
        </w:rPr>
        <w:t>the</w:t>
      </w:r>
      <w:r w:rsidRPr="007F294D">
        <w:rPr>
          <w:rFonts w:ascii="Candara Light" w:hAnsi="Candara Light"/>
          <w:b/>
          <w:bCs/>
          <w:spacing w:val="-3"/>
        </w:rPr>
        <w:t xml:space="preserve"> </w:t>
      </w:r>
      <w:r w:rsidRPr="007F294D">
        <w:rPr>
          <w:rFonts w:ascii="Candara Light" w:hAnsi="Candara Light"/>
          <w:b/>
          <w:bCs/>
        </w:rPr>
        <w:t>Governing</w:t>
      </w:r>
      <w:r w:rsidRPr="007F294D">
        <w:rPr>
          <w:rFonts w:ascii="Candara Light" w:hAnsi="Candara Light"/>
          <w:b/>
          <w:bCs/>
          <w:spacing w:val="-5"/>
        </w:rPr>
        <w:t xml:space="preserve"> </w:t>
      </w:r>
      <w:r w:rsidRPr="007F294D">
        <w:rPr>
          <w:rFonts w:ascii="Candara Light" w:hAnsi="Candara Light"/>
          <w:b/>
          <w:bCs/>
        </w:rPr>
        <w:t>Body.</w:t>
      </w:r>
      <w:r w:rsidRPr="007F294D">
        <w:rPr>
          <w:rFonts w:ascii="Candara Light" w:hAnsi="Candara Light"/>
          <w:b/>
          <w:bCs/>
          <w:spacing w:val="-3"/>
        </w:rPr>
        <w:t xml:space="preserve"> </w:t>
      </w:r>
      <w:r w:rsidRPr="007F294D">
        <w:rPr>
          <w:rFonts w:ascii="Candara Light" w:hAnsi="Candara Light"/>
          <w:b/>
          <w:bCs/>
        </w:rPr>
        <w:t>The</w:t>
      </w:r>
      <w:r w:rsidRPr="007F294D">
        <w:rPr>
          <w:rFonts w:ascii="Candara Light" w:hAnsi="Candara Light"/>
          <w:b/>
          <w:bCs/>
          <w:spacing w:val="-3"/>
        </w:rPr>
        <w:t xml:space="preserve"> </w:t>
      </w:r>
      <w:r w:rsidRPr="007F294D">
        <w:rPr>
          <w:rFonts w:ascii="Candara Light" w:hAnsi="Candara Light"/>
          <w:b/>
          <w:bCs/>
        </w:rPr>
        <w:t>review</w:t>
      </w:r>
      <w:r w:rsidRPr="007F294D">
        <w:rPr>
          <w:rFonts w:ascii="Candara Light" w:hAnsi="Candara Light"/>
          <w:b/>
          <w:bCs/>
          <w:spacing w:val="-9"/>
        </w:rPr>
        <w:t xml:space="preserve"> </w:t>
      </w:r>
      <w:r w:rsidRPr="007F294D">
        <w:rPr>
          <w:rFonts w:ascii="Candara Light" w:hAnsi="Candara Light"/>
          <w:b/>
          <w:bCs/>
        </w:rPr>
        <w:t>process</w:t>
      </w:r>
      <w:r w:rsidRPr="007F294D">
        <w:rPr>
          <w:rFonts w:ascii="Candara Light" w:hAnsi="Candara Light"/>
          <w:b/>
          <w:bCs/>
          <w:spacing w:val="-1"/>
        </w:rPr>
        <w:t xml:space="preserve"> </w:t>
      </w:r>
      <w:r w:rsidRPr="007F294D">
        <w:rPr>
          <w:rFonts w:ascii="Candara Light" w:hAnsi="Candara Light"/>
          <w:b/>
          <w:bCs/>
        </w:rPr>
        <w:t>can</w:t>
      </w:r>
      <w:r w:rsidRPr="007F294D">
        <w:rPr>
          <w:rFonts w:ascii="Candara Light" w:hAnsi="Candara Light"/>
          <w:b/>
          <w:bCs/>
          <w:spacing w:val="-3"/>
        </w:rPr>
        <w:t xml:space="preserve"> </w:t>
      </w:r>
      <w:r w:rsidRPr="007F294D">
        <w:rPr>
          <w:rFonts w:ascii="Candara Light" w:hAnsi="Candara Light"/>
          <w:b/>
          <w:bCs/>
        </w:rPr>
        <w:t>be</w:t>
      </w:r>
      <w:r w:rsidRPr="007F294D">
        <w:rPr>
          <w:rFonts w:ascii="Candara Light" w:hAnsi="Candara Light"/>
          <w:b/>
          <w:bCs/>
          <w:spacing w:val="-3"/>
        </w:rPr>
        <w:t xml:space="preserve"> </w:t>
      </w:r>
      <w:r w:rsidRPr="007F294D">
        <w:rPr>
          <w:rFonts w:ascii="Candara Light" w:hAnsi="Candara Light"/>
          <w:b/>
          <w:bCs/>
        </w:rPr>
        <w:t>delegated to a committee of the Governing Body, an individual or the</w:t>
      </w:r>
      <w:r w:rsidRPr="007F294D">
        <w:rPr>
          <w:rFonts w:ascii="Candara Light" w:hAnsi="Candara Light"/>
          <w:b/>
          <w:bCs/>
          <w:spacing w:val="-15"/>
        </w:rPr>
        <w:t xml:space="preserve"> </w:t>
      </w:r>
      <w:r w:rsidRPr="007F294D">
        <w:rPr>
          <w:rFonts w:ascii="Candara Light" w:hAnsi="Candara Light"/>
          <w:b/>
          <w:bCs/>
        </w:rPr>
        <w:t>Head.</w:t>
      </w:r>
    </w:p>
    <w:p w14:paraId="20D351C0" w14:textId="77777777" w:rsidR="007F294D" w:rsidRPr="007F294D" w:rsidRDefault="007F294D" w:rsidP="007F294D">
      <w:pPr>
        <w:pStyle w:val="Heading1"/>
        <w:kinsoku w:val="0"/>
        <w:overflowPunct w:val="0"/>
        <w:rPr>
          <w:rFonts w:ascii="Candara Light" w:hAnsi="Candara Light"/>
          <w:spacing w:val="-2"/>
        </w:rPr>
      </w:pPr>
      <w:r w:rsidRPr="007F294D">
        <w:rPr>
          <w:rFonts w:ascii="Candara Light" w:hAnsi="Candara Light"/>
          <w:spacing w:val="-2"/>
        </w:rPr>
        <w:t>Students:</w:t>
      </w:r>
    </w:p>
    <w:p w14:paraId="65F3E3AD" w14:textId="46375CEE" w:rsidR="007F294D" w:rsidRPr="007F294D" w:rsidRDefault="007F294D" w:rsidP="007F294D">
      <w:pPr>
        <w:pStyle w:val="BodyText"/>
        <w:kinsoku w:val="0"/>
        <w:overflowPunct w:val="0"/>
        <w:spacing w:before="239" w:line="271" w:lineRule="auto"/>
        <w:ind w:left="152" w:right="205" w:hanging="12"/>
        <w:jc w:val="both"/>
        <w:rPr>
          <w:rFonts w:ascii="Candara Light" w:hAnsi="Candara Light"/>
          <w:b/>
          <w:bCs/>
        </w:rPr>
      </w:pPr>
      <w:proofErr w:type="spellStart"/>
      <w:r>
        <w:rPr>
          <w:rFonts w:ascii="Candara Light" w:hAnsi="Candara Light"/>
          <w:b/>
          <w:bCs/>
        </w:rPr>
        <w:t>Havannah’s</w:t>
      </w:r>
      <w:proofErr w:type="spellEnd"/>
      <w:r>
        <w:rPr>
          <w:rFonts w:ascii="Candara Light" w:hAnsi="Candara Light"/>
          <w:b/>
          <w:bCs/>
        </w:rPr>
        <w:t xml:space="preserve"> </w:t>
      </w:r>
      <w:r w:rsidRPr="007F294D">
        <w:rPr>
          <w:rFonts w:ascii="Candara Light" w:hAnsi="Candara Light"/>
          <w:b/>
          <w:bCs/>
        </w:rPr>
        <w:t xml:space="preserve">core values are built around providing an environment in which all students of all abilities and backgrounds become the best they can be. </w:t>
      </w:r>
      <w:r>
        <w:rPr>
          <w:rFonts w:ascii="Candara Light" w:hAnsi="Candara Light"/>
          <w:b/>
          <w:bCs/>
        </w:rPr>
        <w:t>Havannah</w:t>
      </w:r>
      <w:r w:rsidRPr="007F294D">
        <w:rPr>
          <w:rFonts w:ascii="Candara Light" w:hAnsi="Candara Light"/>
          <w:b/>
          <w:bCs/>
        </w:rPr>
        <w:t xml:space="preserve"> Primary is proud of the rich diversity of its community and </w:t>
      </w:r>
      <w:proofErr w:type="spellStart"/>
      <w:r>
        <w:rPr>
          <w:rFonts w:ascii="Candara Light" w:hAnsi="Candara Light"/>
          <w:b/>
          <w:bCs/>
        </w:rPr>
        <w:t>Havannah’s</w:t>
      </w:r>
      <w:proofErr w:type="spellEnd"/>
      <w:r w:rsidRPr="007F294D">
        <w:rPr>
          <w:rFonts w:ascii="Candara Light" w:hAnsi="Candara Light"/>
          <w:b/>
          <w:bCs/>
        </w:rPr>
        <w:t xml:space="preserve"> response to the varying needs of its disabled students is a vital part of personalising learning for all. The Governing Body has three key duties towards disabled students:</w:t>
      </w:r>
    </w:p>
    <w:p w14:paraId="58725523" w14:textId="1BA63166" w:rsidR="007F294D" w:rsidRPr="007F294D" w:rsidRDefault="007F294D" w:rsidP="007F294D">
      <w:pPr>
        <w:pStyle w:val="ListParagraph"/>
        <w:widowControl w:val="0"/>
        <w:numPr>
          <w:ilvl w:val="0"/>
          <w:numId w:val="18"/>
        </w:numPr>
        <w:tabs>
          <w:tab w:val="left" w:pos="831"/>
        </w:tabs>
        <w:kinsoku w:val="0"/>
        <w:overflowPunct w:val="0"/>
        <w:autoSpaceDE w:val="0"/>
        <w:autoSpaceDN w:val="0"/>
        <w:adjustRightInd w:val="0"/>
        <w:spacing w:before="202" w:after="0" w:line="266" w:lineRule="auto"/>
        <w:ind w:right="815"/>
        <w:contextualSpacing w:val="0"/>
        <w:rPr>
          <w:rFonts w:ascii="Candara Light" w:hAnsi="Candara Light"/>
          <w:b/>
          <w:bCs/>
          <w:spacing w:val="-2"/>
        </w:rPr>
      </w:pPr>
      <w:r w:rsidRPr="007F294D">
        <w:rPr>
          <w:rFonts w:ascii="Candara Light" w:hAnsi="Candara Light"/>
          <w:b/>
          <w:bCs/>
        </w:rPr>
        <w:t>Not</w:t>
      </w:r>
      <w:r w:rsidRPr="007F294D">
        <w:rPr>
          <w:rFonts w:ascii="Candara Light" w:hAnsi="Candara Light"/>
          <w:b/>
          <w:bCs/>
          <w:spacing w:val="-2"/>
        </w:rPr>
        <w:t xml:space="preserve"> </w:t>
      </w:r>
      <w:r w:rsidRPr="007F294D">
        <w:rPr>
          <w:rFonts w:ascii="Candara Light" w:hAnsi="Candara Light"/>
          <w:b/>
          <w:bCs/>
        </w:rPr>
        <w:t>to</w:t>
      </w:r>
      <w:r w:rsidRPr="007F294D">
        <w:rPr>
          <w:rFonts w:ascii="Candara Light" w:hAnsi="Candara Light"/>
          <w:b/>
          <w:bCs/>
          <w:spacing w:val="-4"/>
        </w:rPr>
        <w:t xml:space="preserve"> </w:t>
      </w:r>
      <w:r w:rsidRPr="007F294D">
        <w:rPr>
          <w:rFonts w:ascii="Candara Light" w:hAnsi="Candara Light"/>
          <w:b/>
          <w:bCs/>
        </w:rPr>
        <w:t>treat</w:t>
      </w:r>
      <w:r w:rsidRPr="007F294D">
        <w:rPr>
          <w:rFonts w:ascii="Candara Light" w:hAnsi="Candara Light"/>
          <w:b/>
          <w:bCs/>
          <w:spacing w:val="-4"/>
        </w:rPr>
        <w:t xml:space="preserve"> </w:t>
      </w:r>
      <w:r w:rsidRPr="007F294D">
        <w:rPr>
          <w:rFonts w:ascii="Candara Light" w:hAnsi="Candara Light"/>
          <w:b/>
          <w:bCs/>
        </w:rPr>
        <w:t>d</w:t>
      </w:r>
      <w:r>
        <w:rPr>
          <w:rFonts w:ascii="Candara Light" w:hAnsi="Candara Light"/>
          <w:b/>
          <w:bCs/>
        </w:rPr>
        <w:t>i</w:t>
      </w:r>
      <w:r w:rsidRPr="007F294D">
        <w:rPr>
          <w:rFonts w:ascii="Candara Light" w:hAnsi="Candara Light"/>
          <w:b/>
          <w:bCs/>
        </w:rPr>
        <w:t>sabled</w:t>
      </w:r>
      <w:r w:rsidRPr="007F294D">
        <w:rPr>
          <w:rFonts w:ascii="Candara Light" w:hAnsi="Candara Light"/>
          <w:b/>
          <w:bCs/>
          <w:spacing w:val="-2"/>
        </w:rPr>
        <w:t xml:space="preserve"> </w:t>
      </w:r>
      <w:r w:rsidRPr="007F294D">
        <w:rPr>
          <w:rFonts w:ascii="Candara Light" w:hAnsi="Candara Light"/>
          <w:b/>
          <w:bCs/>
        </w:rPr>
        <w:t>students</w:t>
      </w:r>
      <w:r w:rsidRPr="007F294D">
        <w:rPr>
          <w:rFonts w:ascii="Candara Light" w:hAnsi="Candara Light"/>
          <w:b/>
          <w:bCs/>
          <w:spacing w:val="-2"/>
        </w:rPr>
        <w:t xml:space="preserve"> </w:t>
      </w:r>
      <w:r w:rsidRPr="007F294D">
        <w:rPr>
          <w:rFonts w:ascii="Candara Light" w:hAnsi="Candara Light"/>
          <w:b/>
          <w:bCs/>
        </w:rPr>
        <w:t>less</w:t>
      </w:r>
      <w:r w:rsidRPr="007F294D">
        <w:rPr>
          <w:rFonts w:ascii="Candara Light" w:hAnsi="Candara Light"/>
          <w:b/>
          <w:bCs/>
          <w:spacing w:val="-4"/>
        </w:rPr>
        <w:t xml:space="preserve"> </w:t>
      </w:r>
      <w:r w:rsidRPr="007F294D">
        <w:rPr>
          <w:rFonts w:ascii="Candara Light" w:hAnsi="Candara Light"/>
          <w:b/>
          <w:bCs/>
        </w:rPr>
        <w:t>favourably</w:t>
      </w:r>
      <w:r w:rsidRPr="007F294D">
        <w:rPr>
          <w:rFonts w:ascii="Candara Light" w:hAnsi="Candara Light"/>
          <w:b/>
          <w:bCs/>
          <w:spacing w:val="-5"/>
        </w:rPr>
        <w:t xml:space="preserve"> </w:t>
      </w:r>
      <w:r w:rsidRPr="007F294D">
        <w:rPr>
          <w:rFonts w:ascii="Candara Light" w:hAnsi="Candara Light"/>
          <w:b/>
          <w:bCs/>
        </w:rPr>
        <w:t>for</w:t>
      </w:r>
      <w:r w:rsidRPr="007F294D">
        <w:rPr>
          <w:rFonts w:ascii="Candara Light" w:hAnsi="Candara Light"/>
          <w:b/>
          <w:bCs/>
          <w:spacing w:val="-2"/>
        </w:rPr>
        <w:t xml:space="preserve"> </w:t>
      </w:r>
      <w:r w:rsidRPr="007F294D">
        <w:rPr>
          <w:rFonts w:ascii="Candara Light" w:hAnsi="Candara Light"/>
          <w:b/>
          <w:bCs/>
        </w:rPr>
        <w:t>a</w:t>
      </w:r>
      <w:r w:rsidRPr="007F294D">
        <w:rPr>
          <w:rFonts w:ascii="Candara Light" w:hAnsi="Candara Light"/>
          <w:b/>
          <w:bCs/>
          <w:spacing w:val="-2"/>
        </w:rPr>
        <w:t xml:space="preserve"> </w:t>
      </w:r>
      <w:r w:rsidRPr="007F294D">
        <w:rPr>
          <w:rFonts w:ascii="Candara Light" w:hAnsi="Candara Light"/>
          <w:b/>
          <w:bCs/>
        </w:rPr>
        <w:t>reason</w:t>
      </w:r>
      <w:r w:rsidRPr="007F294D">
        <w:rPr>
          <w:rFonts w:ascii="Candara Light" w:hAnsi="Candara Light"/>
          <w:b/>
          <w:bCs/>
          <w:spacing w:val="-4"/>
        </w:rPr>
        <w:t xml:space="preserve"> </w:t>
      </w:r>
      <w:r w:rsidRPr="007F294D">
        <w:rPr>
          <w:rFonts w:ascii="Candara Light" w:hAnsi="Candara Light"/>
          <w:b/>
          <w:bCs/>
        </w:rPr>
        <w:t>related to</w:t>
      </w:r>
      <w:r w:rsidRPr="007F294D">
        <w:rPr>
          <w:rFonts w:ascii="Candara Light" w:hAnsi="Candara Light"/>
          <w:b/>
          <w:bCs/>
          <w:spacing w:val="-4"/>
        </w:rPr>
        <w:t xml:space="preserve"> </w:t>
      </w:r>
      <w:r w:rsidRPr="007F294D">
        <w:rPr>
          <w:rFonts w:ascii="Candara Light" w:hAnsi="Candara Light"/>
          <w:b/>
          <w:bCs/>
        </w:rPr>
        <w:t xml:space="preserve">their </w:t>
      </w:r>
      <w:r w:rsidRPr="007F294D">
        <w:rPr>
          <w:rFonts w:ascii="Candara Light" w:hAnsi="Candara Light"/>
          <w:b/>
          <w:bCs/>
          <w:spacing w:val="-2"/>
        </w:rPr>
        <w:t>disability;</w:t>
      </w:r>
    </w:p>
    <w:p w14:paraId="35391222" w14:textId="77777777" w:rsidR="007F294D" w:rsidRPr="007F294D" w:rsidRDefault="007F294D" w:rsidP="007F294D">
      <w:pPr>
        <w:pStyle w:val="ListParagraph"/>
        <w:widowControl w:val="0"/>
        <w:numPr>
          <w:ilvl w:val="0"/>
          <w:numId w:val="18"/>
        </w:numPr>
        <w:tabs>
          <w:tab w:val="left" w:pos="831"/>
        </w:tabs>
        <w:kinsoku w:val="0"/>
        <w:overflowPunct w:val="0"/>
        <w:autoSpaceDE w:val="0"/>
        <w:autoSpaceDN w:val="0"/>
        <w:adjustRightInd w:val="0"/>
        <w:spacing w:before="202" w:after="0" w:line="266" w:lineRule="auto"/>
        <w:ind w:right="815"/>
        <w:contextualSpacing w:val="0"/>
        <w:rPr>
          <w:rFonts w:ascii="Candara Light" w:hAnsi="Candara Light"/>
          <w:b/>
          <w:bCs/>
          <w:spacing w:val="-2"/>
        </w:rPr>
        <w:sectPr w:rsidR="007F294D" w:rsidRPr="007F294D">
          <w:footerReference w:type="default" r:id="rId9"/>
          <w:pgSz w:w="11920" w:h="16850"/>
          <w:pgMar w:top="460" w:right="1220" w:bottom="1220" w:left="1300" w:header="0" w:footer="1036" w:gutter="0"/>
          <w:pgNumType w:start="1"/>
          <w:cols w:space="720"/>
          <w:noEndnote/>
        </w:sectPr>
      </w:pPr>
    </w:p>
    <w:p w14:paraId="697963D6" w14:textId="77777777" w:rsidR="007F294D" w:rsidRPr="007F294D" w:rsidRDefault="007F294D" w:rsidP="007F294D">
      <w:pPr>
        <w:pStyle w:val="ListParagraph"/>
        <w:widowControl w:val="0"/>
        <w:numPr>
          <w:ilvl w:val="0"/>
          <w:numId w:val="18"/>
        </w:numPr>
        <w:tabs>
          <w:tab w:val="left" w:pos="831"/>
        </w:tabs>
        <w:kinsoku w:val="0"/>
        <w:overflowPunct w:val="0"/>
        <w:autoSpaceDE w:val="0"/>
        <w:autoSpaceDN w:val="0"/>
        <w:adjustRightInd w:val="0"/>
        <w:spacing w:before="67" w:after="0" w:line="268" w:lineRule="auto"/>
        <w:ind w:right="277"/>
        <w:contextualSpacing w:val="0"/>
        <w:rPr>
          <w:rFonts w:ascii="Candara Light" w:hAnsi="Candara Light"/>
          <w:b/>
          <w:bCs/>
        </w:rPr>
      </w:pPr>
      <w:r w:rsidRPr="007F294D">
        <w:rPr>
          <w:rFonts w:ascii="Candara Light" w:hAnsi="Candara Light"/>
          <w:b/>
          <w:bCs/>
        </w:rPr>
        <w:t>To</w:t>
      </w:r>
      <w:r w:rsidRPr="007F294D">
        <w:rPr>
          <w:rFonts w:ascii="Candara Light" w:hAnsi="Candara Light"/>
          <w:b/>
          <w:bCs/>
          <w:spacing w:val="-4"/>
        </w:rPr>
        <w:t xml:space="preserve"> </w:t>
      </w:r>
      <w:r w:rsidRPr="007F294D">
        <w:rPr>
          <w:rFonts w:ascii="Candara Light" w:hAnsi="Candara Light"/>
          <w:b/>
          <w:bCs/>
        </w:rPr>
        <w:t>make</w:t>
      </w:r>
      <w:r w:rsidRPr="007F294D">
        <w:rPr>
          <w:rFonts w:ascii="Candara Light" w:hAnsi="Candara Light"/>
          <w:b/>
          <w:bCs/>
          <w:spacing w:val="-2"/>
        </w:rPr>
        <w:t xml:space="preserve"> </w:t>
      </w:r>
      <w:r w:rsidRPr="007F294D">
        <w:rPr>
          <w:rFonts w:ascii="Candara Light" w:hAnsi="Candara Light"/>
          <w:b/>
          <w:bCs/>
        </w:rPr>
        <w:t>reasonable</w:t>
      </w:r>
      <w:r w:rsidRPr="007F294D">
        <w:rPr>
          <w:rFonts w:ascii="Candara Light" w:hAnsi="Candara Light"/>
          <w:b/>
          <w:bCs/>
          <w:spacing w:val="-4"/>
        </w:rPr>
        <w:t xml:space="preserve"> </w:t>
      </w:r>
      <w:r w:rsidRPr="007F294D">
        <w:rPr>
          <w:rFonts w:ascii="Candara Light" w:hAnsi="Candara Light"/>
          <w:b/>
          <w:bCs/>
        </w:rPr>
        <w:t>adjustments</w:t>
      </w:r>
      <w:r w:rsidRPr="007F294D">
        <w:rPr>
          <w:rFonts w:ascii="Candara Light" w:hAnsi="Candara Light"/>
          <w:b/>
          <w:bCs/>
          <w:spacing w:val="-6"/>
        </w:rPr>
        <w:t xml:space="preserve"> </w:t>
      </w:r>
      <w:r w:rsidRPr="007F294D">
        <w:rPr>
          <w:rFonts w:ascii="Candara Light" w:hAnsi="Candara Light"/>
          <w:b/>
          <w:bCs/>
        </w:rPr>
        <w:t>for</w:t>
      </w:r>
      <w:r w:rsidRPr="007F294D">
        <w:rPr>
          <w:rFonts w:ascii="Candara Light" w:hAnsi="Candara Light"/>
          <w:b/>
          <w:bCs/>
          <w:spacing w:val="-5"/>
        </w:rPr>
        <w:t xml:space="preserve"> </w:t>
      </w:r>
      <w:r w:rsidRPr="007F294D">
        <w:rPr>
          <w:rFonts w:ascii="Candara Light" w:hAnsi="Candara Light"/>
          <w:b/>
          <w:bCs/>
        </w:rPr>
        <w:t>disabled</w:t>
      </w:r>
      <w:r w:rsidRPr="007F294D">
        <w:rPr>
          <w:rFonts w:ascii="Candara Light" w:hAnsi="Candara Light"/>
          <w:b/>
          <w:bCs/>
          <w:spacing w:val="-2"/>
        </w:rPr>
        <w:t xml:space="preserve"> </w:t>
      </w:r>
      <w:r w:rsidRPr="007F294D">
        <w:rPr>
          <w:rFonts w:ascii="Candara Light" w:hAnsi="Candara Light"/>
          <w:b/>
          <w:bCs/>
        </w:rPr>
        <w:t>students,</w:t>
      </w:r>
      <w:r w:rsidRPr="007F294D">
        <w:rPr>
          <w:rFonts w:ascii="Candara Light" w:hAnsi="Candara Light"/>
          <w:b/>
          <w:bCs/>
          <w:spacing w:val="-2"/>
        </w:rPr>
        <w:t xml:space="preserve"> </w:t>
      </w:r>
      <w:r w:rsidRPr="007F294D">
        <w:rPr>
          <w:rFonts w:ascii="Candara Light" w:hAnsi="Candara Light"/>
          <w:b/>
          <w:bCs/>
        </w:rPr>
        <w:t>so</w:t>
      </w:r>
      <w:r w:rsidRPr="007F294D">
        <w:rPr>
          <w:rFonts w:ascii="Candara Light" w:hAnsi="Candara Light"/>
          <w:b/>
          <w:bCs/>
          <w:spacing w:val="-3"/>
        </w:rPr>
        <w:t xml:space="preserve"> </w:t>
      </w:r>
      <w:r w:rsidRPr="007F294D">
        <w:rPr>
          <w:rFonts w:ascii="Candara Light" w:hAnsi="Candara Light"/>
          <w:b/>
          <w:bCs/>
        </w:rPr>
        <w:t>that</w:t>
      </w:r>
      <w:r w:rsidRPr="007F294D">
        <w:rPr>
          <w:rFonts w:ascii="Candara Light" w:hAnsi="Candara Light"/>
          <w:b/>
          <w:bCs/>
          <w:spacing w:val="-2"/>
        </w:rPr>
        <w:t xml:space="preserve"> </w:t>
      </w:r>
      <w:r w:rsidRPr="007F294D">
        <w:rPr>
          <w:rFonts w:ascii="Candara Light" w:hAnsi="Candara Light"/>
          <w:b/>
          <w:bCs/>
        </w:rPr>
        <w:t>they</w:t>
      </w:r>
      <w:r w:rsidRPr="007F294D">
        <w:rPr>
          <w:rFonts w:ascii="Candara Light" w:hAnsi="Candara Light"/>
          <w:b/>
          <w:bCs/>
          <w:spacing w:val="-5"/>
        </w:rPr>
        <w:t xml:space="preserve"> </w:t>
      </w:r>
      <w:r w:rsidRPr="007F294D">
        <w:rPr>
          <w:rFonts w:ascii="Candara Light" w:hAnsi="Candara Light"/>
          <w:b/>
          <w:bCs/>
        </w:rPr>
        <w:t>are</w:t>
      </w:r>
      <w:r w:rsidRPr="007F294D">
        <w:rPr>
          <w:rFonts w:ascii="Candara Light" w:hAnsi="Candara Light"/>
          <w:b/>
          <w:bCs/>
          <w:spacing w:val="-2"/>
        </w:rPr>
        <w:t xml:space="preserve"> </w:t>
      </w:r>
      <w:r w:rsidRPr="007F294D">
        <w:rPr>
          <w:rFonts w:ascii="Candara Light" w:hAnsi="Candara Light"/>
          <w:b/>
          <w:bCs/>
        </w:rPr>
        <w:t>not</w:t>
      </w:r>
      <w:r w:rsidRPr="007F294D">
        <w:rPr>
          <w:rFonts w:ascii="Candara Light" w:hAnsi="Candara Light"/>
          <w:b/>
          <w:bCs/>
          <w:spacing w:val="-2"/>
        </w:rPr>
        <w:t xml:space="preserve"> </w:t>
      </w:r>
      <w:r w:rsidRPr="007F294D">
        <w:rPr>
          <w:rFonts w:ascii="Candara Light" w:hAnsi="Candara Light"/>
          <w:b/>
          <w:bCs/>
        </w:rPr>
        <w:t>at a substantial disadvantage;</w:t>
      </w:r>
    </w:p>
    <w:p w14:paraId="70F7FF80" w14:textId="77777777" w:rsidR="007F294D" w:rsidRPr="007F294D" w:rsidRDefault="007F294D" w:rsidP="007F294D">
      <w:pPr>
        <w:pStyle w:val="ListParagraph"/>
        <w:widowControl w:val="0"/>
        <w:numPr>
          <w:ilvl w:val="0"/>
          <w:numId w:val="18"/>
        </w:numPr>
        <w:tabs>
          <w:tab w:val="left" w:pos="829"/>
        </w:tabs>
        <w:kinsoku w:val="0"/>
        <w:overflowPunct w:val="0"/>
        <w:autoSpaceDE w:val="0"/>
        <w:autoSpaceDN w:val="0"/>
        <w:adjustRightInd w:val="0"/>
        <w:spacing w:before="19" w:after="0" w:line="240" w:lineRule="auto"/>
        <w:ind w:left="829" w:hanging="358"/>
        <w:contextualSpacing w:val="0"/>
        <w:rPr>
          <w:rFonts w:ascii="Candara Light" w:hAnsi="Candara Light"/>
          <w:b/>
          <w:bCs/>
          <w:spacing w:val="-2"/>
        </w:rPr>
      </w:pPr>
      <w:r w:rsidRPr="007F294D">
        <w:rPr>
          <w:rFonts w:ascii="Candara Light" w:hAnsi="Candara Light"/>
          <w:b/>
          <w:bCs/>
        </w:rPr>
        <w:t>To</w:t>
      </w:r>
      <w:r w:rsidRPr="007F294D">
        <w:rPr>
          <w:rFonts w:ascii="Candara Light" w:hAnsi="Candara Light"/>
          <w:b/>
          <w:bCs/>
          <w:spacing w:val="-7"/>
        </w:rPr>
        <w:t xml:space="preserve"> </w:t>
      </w:r>
      <w:r w:rsidRPr="007F294D">
        <w:rPr>
          <w:rFonts w:ascii="Candara Light" w:hAnsi="Candara Light"/>
          <w:b/>
          <w:bCs/>
        </w:rPr>
        <w:t>increase</w:t>
      </w:r>
      <w:r w:rsidRPr="007F294D">
        <w:rPr>
          <w:rFonts w:ascii="Candara Light" w:hAnsi="Candara Light"/>
          <w:b/>
          <w:bCs/>
          <w:spacing w:val="-4"/>
        </w:rPr>
        <w:t xml:space="preserve"> </w:t>
      </w:r>
      <w:r w:rsidRPr="007F294D">
        <w:rPr>
          <w:rFonts w:ascii="Candara Light" w:hAnsi="Candara Light"/>
          <w:b/>
          <w:bCs/>
        </w:rPr>
        <w:t>access</w:t>
      </w:r>
      <w:r w:rsidRPr="007F294D">
        <w:rPr>
          <w:rFonts w:ascii="Candara Light" w:hAnsi="Candara Light"/>
          <w:b/>
          <w:bCs/>
          <w:spacing w:val="-5"/>
        </w:rPr>
        <w:t xml:space="preserve"> </w:t>
      </w:r>
      <w:r w:rsidRPr="007F294D">
        <w:rPr>
          <w:rFonts w:ascii="Candara Light" w:hAnsi="Candara Light"/>
          <w:b/>
          <w:bCs/>
        </w:rPr>
        <w:t>to</w:t>
      </w:r>
      <w:r w:rsidRPr="007F294D">
        <w:rPr>
          <w:rFonts w:ascii="Candara Light" w:hAnsi="Candara Light"/>
          <w:b/>
          <w:bCs/>
          <w:spacing w:val="-4"/>
        </w:rPr>
        <w:t xml:space="preserve"> </w:t>
      </w:r>
      <w:r w:rsidRPr="007F294D">
        <w:rPr>
          <w:rFonts w:ascii="Candara Light" w:hAnsi="Candara Light"/>
          <w:b/>
          <w:bCs/>
        </w:rPr>
        <w:t>education</w:t>
      </w:r>
      <w:r w:rsidRPr="007F294D">
        <w:rPr>
          <w:rFonts w:ascii="Candara Light" w:hAnsi="Candara Light"/>
          <w:b/>
          <w:bCs/>
          <w:spacing w:val="-5"/>
        </w:rPr>
        <w:t xml:space="preserve"> </w:t>
      </w:r>
      <w:r w:rsidRPr="007F294D">
        <w:rPr>
          <w:rFonts w:ascii="Candara Light" w:hAnsi="Candara Light"/>
          <w:b/>
          <w:bCs/>
        </w:rPr>
        <w:t>for</w:t>
      </w:r>
      <w:r w:rsidRPr="007F294D">
        <w:rPr>
          <w:rFonts w:ascii="Candara Light" w:hAnsi="Candara Light"/>
          <w:b/>
          <w:bCs/>
          <w:spacing w:val="-2"/>
        </w:rPr>
        <w:t xml:space="preserve"> </w:t>
      </w:r>
      <w:r w:rsidRPr="007F294D">
        <w:rPr>
          <w:rFonts w:ascii="Candara Light" w:hAnsi="Candara Light"/>
          <w:b/>
          <w:bCs/>
        </w:rPr>
        <w:t>disabled</w:t>
      </w:r>
      <w:r w:rsidRPr="007F294D">
        <w:rPr>
          <w:rFonts w:ascii="Candara Light" w:hAnsi="Candara Light"/>
          <w:b/>
          <w:bCs/>
          <w:spacing w:val="-16"/>
        </w:rPr>
        <w:t xml:space="preserve"> </w:t>
      </w:r>
      <w:r w:rsidRPr="007F294D">
        <w:rPr>
          <w:rFonts w:ascii="Candara Light" w:hAnsi="Candara Light"/>
          <w:b/>
          <w:bCs/>
          <w:spacing w:val="-2"/>
        </w:rPr>
        <w:t>students;</w:t>
      </w:r>
    </w:p>
    <w:p w14:paraId="7511CDE1" w14:textId="77777777" w:rsidR="007F294D" w:rsidRPr="007F294D" w:rsidRDefault="007F294D" w:rsidP="007F294D">
      <w:pPr>
        <w:pStyle w:val="BodyText"/>
        <w:kinsoku w:val="0"/>
        <w:overflowPunct w:val="0"/>
        <w:spacing w:before="237" w:line="271" w:lineRule="auto"/>
        <w:ind w:left="152" w:right="211" w:hanging="12"/>
        <w:jc w:val="both"/>
        <w:rPr>
          <w:rFonts w:ascii="Candara Light" w:hAnsi="Candara Light"/>
          <w:b/>
          <w:bCs/>
        </w:rPr>
      </w:pPr>
      <w:r w:rsidRPr="007F294D">
        <w:rPr>
          <w:rFonts w:ascii="Candara Light" w:hAnsi="Candara Light"/>
          <w:b/>
          <w:bCs/>
        </w:rPr>
        <w:t>The proposals of the Governing Body of the school to increase access to education for disabled students cover three key areas:</w:t>
      </w:r>
    </w:p>
    <w:p w14:paraId="47141EA8" w14:textId="77777777" w:rsidR="007F294D" w:rsidRPr="007F294D" w:rsidRDefault="007F294D" w:rsidP="007F294D">
      <w:pPr>
        <w:pStyle w:val="ListParagraph"/>
        <w:widowControl w:val="0"/>
        <w:numPr>
          <w:ilvl w:val="0"/>
          <w:numId w:val="17"/>
        </w:numPr>
        <w:tabs>
          <w:tab w:val="left" w:pos="831"/>
        </w:tabs>
        <w:kinsoku w:val="0"/>
        <w:overflowPunct w:val="0"/>
        <w:autoSpaceDE w:val="0"/>
        <w:autoSpaceDN w:val="0"/>
        <w:adjustRightInd w:val="0"/>
        <w:spacing w:before="205" w:after="0" w:line="273" w:lineRule="auto"/>
        <w:ind w:right="408"/>
        <w:contextualSpacing w:val="0"/>
        <w:rPr>
          <w:rFonts w:ascii="Candara Light" w:hAnsi="Candara Light"/>
          <w:b/>
          <w:bCs/>
          <w:spacing w:val="-2"/>
        </w:rPr>
      </w:pPr>
      <w:r w:rsidRPr="007F294D">
        <w:rPr>
          <w:rFonts w:ascii="Candara Light" w:hAnsi="Candara Light"/>
          <w:b/>
          <w:bCs/>
        </w:rPr>
        <w:t>Increasing</w:t>
      </w:r>
      <w:r w:rsidRPr="007F294D">
        <w:rPr>
          <w:rFonts w:ascii="Candara Light" w:hAnsi="Candara Light"/>
          <w:b/>
          <w:bCs/>
          <w:spacing w:val="-4"/>
        </w:rPr>
        <w:t xml:space="preserve"> </w:t>
      </w:r>
      <w:r w:rsidRPr="007F294D">
        <w:rPr>
          <w:rFonts w:ascii="Candara Light" w:hAnsi="Candara Light"/>
          <w:b/>
          <w:bCs/>
        </w:rPr>
        <w:t>the</w:t>
      </w:r>
      <w:r w:rsidRPr="007F294D">
        <w:rPr>
          <w:rFonts w:ascii="Candara Light" w:hAnsi="Candara Light"/>
          <w:b/>
          <w:bCs/>
          <w:spacing w:val="-3"/>
        </w:rPr>
        <w:t xml:space="preserve"> </w:t>
      </w:r>
      <w:r w:rsidRPr="007F294D">
        <w:rPr>
          <w:rFonts w:ascii="Candara Light" w:hAnsi="Candara Light"/>
          <w:b/>
          <w:bCs/>
        </w:rPr>
        <w:t>extent</w:t>
      </w:r>
      <w:r w:rsidRPr="007F294D">
        <w:rPr>
          <w:rFonts w:ascii="Candara Light" w:hAnsi="Candara Light"/>
          <w:b/>
          <w:bCs/>
          <w:spacing w:val="-3"/>
        </w:rPr>
        <w:t xml:space="preserve"> </w:t>
      </w:r>
      <w:r w:rsidRPr="007F294D">
        <w:rPr>
          <w:rFonts w:ascii="Candara Light" w:hAnsi="Candara Light"/>
          <w:b/>
          <w:bCs/>
        </w:rPr>
        <w:t>to</w:t>
      </w:r>
      <w:r w:rsidRPr="007F294D">
        <w:rPr>
          <w:rFonts w:ascii="Candara Light" w:hAnsi="Candara Light"/>
          <w:b/>
          <w:bCs/>
          <w:spacing w:val="-3"/>
        </w:rPr>
        <w:t xml:space="preserve"> </w:t>
      </w:r>
      <w:r w:rsidRPr="007F294D">
        <w:rPr>
          <w:rFonts w:ascii="Candara Light" w:hAnsi="Candara Light"/>
          <w:b/>
          <w:bCs/>
        </w:rPr>
        <w:t>which</w:t>
      </w:r>
      <w:r w:rsidRPr="007F294D">
        <w:rPr>
          <w:rFonts w:ascii="Candara Light" w:hAnsi="Candara Light"/>
          <w:b/>
          <w:bCs/>
          <w:spacing w:val="-3"/>
        </w:rPr>
        <w:t xml:space="preserve"> </w:t>
      </w:r>
      <w:r w:rsidRPr="007F294D">
        <w:rPr>
          <w:rFonts w:ascii="Candara Light" w:hAnsi="Candara Light"/>
          <w:b/>
          <w:bCs/>
        </w:rPr>
        <w:t>disabled</w:t>
      </w:r>
      <w:r w:rsidRPr="007F294D">
        <w:rPr>
          <w:rFonts w:ascii="Candara Light" w:hAnsi="Candara Light"/>
          <w:b/>
          <w:bCs/>
          <w:spacing w:val="-3"/>
        </w:rPr>
        <w:t xml:space="preserve"> </w:t>
      </w:r>
      <w:r w:rsidRPr="007F294D">
        <w:rPr>
          <w:rFonts w:ascii="Candara Light" w:hAnsi="Candara Light"/>
          <w:b/>
          <w:bCs/>
        </w:rPr>
        <w:t>students</w:t>
      </w:r>
      <w:r w:rsidRPr="007F294D">
        <w:rPr>
          <w:rFonts w:ascii="Candara Light" w:hAnsi="Candara Light"/>
          <w:b/>
          <w:bCs/>
          <w:spacing w:val="-3"/>
        </w:rPr>
        <w:t xml:space="preserve"> </w:t>
      </w:r>
      <w:r w:rsidRPr="007F294D">
        <w:rPr>
          <w:rFonts w:ascii="Candara Light" w:hAnsi="Candara Light"/>
          <w:b/>
          <w:bCs/>
        </w:rPr>
        <w:t>can</w:t>
      </w:r>
      <w:r w:rsidRPr="007F294D">
        <w:rPr>
          <w:rFonts w:ascii="Candara Light" w:hAnsi="Candara Light"/>
          <w:b/>
          <w:bCs/>
          <w:spacing w:val="-3"/>
        </w:rPr>
        <w:t xml:space="preserve"> </w:t>
      </w:r>
      <w:r w:rsidRPr="007F294D">
        <w:rPr>
          <w:rFonts w:ascii="Candara Light" w:hAnsi="Candara Light"/>
          <w:b/>
          <w:bCs/>
        </w:rPr>
        <w:t>participate</w:t>
      </w:r>
      <w:r w:rsidRPr="007F294D">
        <w:rPr>
          <w:rFonts w:ascii="Candara Light" w:hAnsi="Candara Light"/>
          <w:b/>
          <w:bCs/>
          <w:spacing w:val="-4"/>
        </w:rPr>
        <w:t xml:space="preserve"> </w:t>
      </w:r>
      <w:r w:rsidRPr="007F294D">
        <w:rPr>
          <w:rFonts w:ascii="Candara Light" w:hAnsi="Candara Light"/>
          <w:b/>
          <w:bCs/>
        </w:rPr>
        <w:t>in</w:t>
      </w:r>
      <w:r w:rsidRPr="007F294D">
        <w:rPr>
          <w:rFonts w:ascii="Candara Light" w:hAnsi="Candara Light"/>
          <w:b/>
          <w:bCs/>
          <w:spacing w:val="-3"/>
        </w:rPr>
        <w:t xml:space="preserve"> </w:t>
      </w:r>
      <w:r w:rsidRPr="007F294D">
        <w:rPr>
          <w:rFonts w:ascii="Candara Light" w:hAnsi="Candara Light"/>
          <w:b/>
          <w:bCs/>
        </w:rPr>
        <w:t>the</w:t>
      </w:r>
      <w:r w:rsidRPr="007F294D">
        <w:rPr>
          <w:rFonts w:ascii="Candara Light" w:hAnsi="Candara Light"/>
          <w:b/>
          <w:bCs/>
          <w:spacing w:val="-3"/>
        </w:rPr>
        <w:t xml:space="preserve"> </w:t>
      </w:r>
      <w:r w:rsidRPr="007F294D">
        <w:rPr>
          <w:rFonts w:ascii="Candara Light" w:hAnsi="Candara Light"/>
          <w:b/>
          <w:bCs/>
        </w:rPr>
        <w:t xml:space="preserve">school </w:t>
      </w:r>
      <w:r w:rsidRPr="007F294D">
        <w:rPr>
          <w:rFonts w:ascii="Candara Light" w:hAnsi="Candara Light"/>
          <w:b/>
          <w:bCs/>
          <w:spacing w:val="-2"/>
        </w:rPr>
        <w:t>curriculum;</w:t>
      </w:r>
    </w:p>
    <w:p w14:paraId="69E8FEDA" w14:textId="77777777" w:rsidR="007F294D" w:rsidRPr="007F294D" w:rsidRDefault="007F294D" w:rsidP="007F294D">
      <w:pPr>
        <w:pStyle w:val="ListParagraph"/>
        <w:widowControl w:val="0"/>
        <w:numPr>
          <w:ilvl w:val="0"/>
          <w:numId w:val="17"/>
        </w:numPr>
        <w:tabs>
          <w:tab w:val="left" w:pos="831"/>
        </w:tabs>
        <w:kinsoku w:val="0"/>
        <w:overflowPunct w:val="0"/>
        <w:autoSpaceDE w:val="0"/>
        <w:autoSpaceDN w:val="0"/>
        <w:adjustRightInd w:val="0"/>
        <w:spacing w:before="6" w:after="0" w:line="273" w:lineRule="auto"/>
        <w:ind w:right="236"/>
        <w:contextualSpacing w:val="0"/>
        <w:rPr>
          <w:rFonts w:ascii="Candara Light" w:hAnsi="Candara Light"/>
          <w:b/>
          <w:bCs/>
        </w:rPr>
      </w:pPr>
      <w:r w:rsidRPr="007F294D">
        <w:rPr>
          <w:rFonts w:ascii="Candara Light" w:hAnsi="Candara Light"/>
          <w:b/>
          <w:bCs/>
        </w:rPr>
        <w:t>Improving</w:t>
      </w:r>
      <w:r w:rsidRPr="007F294D">
        <w:rPr>
          <w:rFonts w:ascii="Candara Light" w:hAnsi="Candara Light"/>
          <w:b/>
          <w:bCs/>
          <w:spacing w:val="-22"/>
        </w:rPr>
        <w:t xml:space="preserve"> </w:t>
      </w:r>
      <w:r w:rsidRPr="007F294D">
        <w:rPr>
          <w:rFonts w:ascii="Candara Light" w:hAnsi="Candara Light"/>
          <w:b/>
          <w:bCs/>
        </w:rPr>
        <w:t>the</w:t>
      </w:r>
      <w:r w:rsidRPr="007F294D">
        <w:rPr>
          <w:rFonts w:ascii="Candara Light" w:hAnsi="Candara Light"/>
          <w:b/>
          <w:bCs/>
          <w:spacing w:val="-17"/>
        </w:rPr>
        <w:t xml:space="preserve"> </w:t>
      </w:r>
      <w:r w:rsidRPr="007F294D">
        <w:rPr>
          <w:rFonts w:ascii="Candara Light" w:hAnsi="Candara Light"/>
          <w:b/>
          <w:bCs/>
        </w:rPr>
        <w:t>environment</w:t>
      </w:r>
      <w:r w:rsidRPr="007F294D">
        <w:rPr>
          <w:rFonts w:ascii="Candara Light" w:hAnsi="Candara Light"/>
          <w:b/>
          <w:bCs/>
          <w:spacing w:val="-17"/>
        </w:rPr>
        <w:t xml:space="preserve"> </w:t>
      </w:r>
      <w:r w:rsidRPr="007F294D">
        <w:rPr>
          <w:rFonts w:ascii="Candara Light" w:hAnsi="Candara Light"/>
          <w:b/>
          <w:bCs/>
        </w:rPr>
        <w:t>of</w:t>
      </w:r>
      <w:r w:rsidRPr="007F294D">
        <w:rPr>
          <w:rFonts w:ascii="Candara Light" w:hAnsi="Candara Light"/>
          <w:b/>
          <w:bCs/>
          <w:spacing w:val="-17"/>
        </w:rPr>
        <w:t xml:space="preserve"> </w:t>
      </w:r>
      <w:r w:rsidRPr="007F294D">
        <w:rPr>
          <w:rFonts w:ascii="Candara Light" w:hAnsi="Candara Light"/>
          <w:b/>
          <w:bCs/>
        </w:rPr>
        <w:t>the</w:t>
      </w:r>
      <w:r w:rsidRPr="007F294D">
        <w:rPr>
          <w:rFonts w:ascii="Candara Light" w:hAnsi="Candara Light"/>
          <w:b/>
          <w:bCs/>
          <w:spacing w:val="-17"/>
        </w:rPr>
        <w:t xml:space="preserve"> </w:t>
      </w:r>
      <w:r w:rsidRPr="007F294D">
        <w:rPr>
          <w:rFonts w:ascii="Candara Light" w:hAnsi="Candara Light"/>
          <w:b/>
          <w:bCs/>
        </w:rPr>
        <w:t>school</w:t>
      </w:r>
      <w:r w:rsidRPr="007F294D">
        <w:rPr>
          <w:rFonts w:ascii="Candara Light" w:hAnsi="Candara Light"/>
          <w:b/>
          <w:bCs/>
          <w:spacing w:val="-21"/>
        </w:rPr>
        <w:t xml:space="preserve"> </w:t>
      </w:r>
      <w:r w:rsidRPr="007F294D">
        <w:rPr>
          <w:rFonts w:ascii="Candara Light" w:hAnsi="Candara Light"/>
          <w:b/>
          <w:bCs/>
        </w:rPr>
        <w:t>to</w:t>
      </w:r>
      <w:r w:rsidRPr="007F294D">
        <w:rPr>
          <w:rFonts w:ascii="Candara Light" w:hAnsi="Candara Light"/>
          <w:b/>
          <w:bCs/>
          <w:spacing w:val="-18"/>
        </w:rPr>
        <w:t xml:space="preserve"> </w:t>
      </w:r>
      <w:r w:rsidRPr="007F294D">
        <w:rPr>
          <w:rFonts w:ascii="Candara Light" w:hAnsi="Candara Light"/>
          <w:b/>
          <w:bCs/>
        </w:rPr>
        <w:t>increase</w:t>
      </w:r>
      <w:r w:rsidRPr="007F294D">
        <w:rPr>
          <w:rFonts w:ascii="Candara Light" w:hAnsi="Candara Light"/>
          <w:b/>
          <w:bCs/>
          <w:spacing w:val="-18"/>
        </w:rPr>
        <w:t xml:space="preserve"> </w:t>
      </w:r>
      <w:r w:rsidRPr="007F294D">
        <w:rPr>
          <w:rFonts w:ascii="Candara Light" w:hAnsi="Candara Light"/>
          <w:b/>
          <w:bCs/>
        </w:rPr>
        <w:t>the</w:t>
      </w:r>
      <w:r w:rsidRPr="007F294D">
        <w:rPr>
          <w:rFonts w:ascii="Candara Light" w:hAnsi="Candara Light"/>
          <w:b/>
          <w:bCs/>
          <w:spacing w:val="-18"/>
        </w:rPr>
        <w:t xml:space="preserve"> </w:t>
      </w:r>
      <w:r w:rsidRPr="007F294D">
        <w:rPr>
          <w:rFonts w:ascii="Candara Light" w:hAnsi="Candara Light"/>
          <w:b/>
          <w:bCs/>
        </w:rPr>
        <w:t>extent</w:t>
      </w:r>
      <w:r w:rsidRPr="007F294D">
        <w:rPr>
          <w:rFonts w:ascii="Candara Light" w:hAnsi="Candara Light"/>
          <w:b/>
          <w:bCs/>
          <w:spacing w:val="-17"/>
        </w:rPr>
        <w:t xml:space="preserve"> </w:t>
      </w:r>
      <w:r w:rsidRPr="007F294D">
        <w:rPr>
          <w:rFonts w:ascii="Candara Light" w:hAnsi="Candara Light"/>
          <w:b/>
          <w:bCs/>
        </w:rPr>
        <w:t>to</w:t>
      </w:r>
      <w:r w:rsidRPr="007F294D">
        <w:rPr>
          <w:rFonts w:ascii="Candara Light" w:hAnsi="Candara Light"/>
          <w:b/>
          <w:bCs/>
          <w:spacing w:val="-18"/>
        </w:rPr>
        <w:t xml:space="preserve"> </w:t>
      </w:r>
      <w:r w:rsidRPr="007F294D">
        <w:rPr>
          <w:rFonts w:ascii="Candara Light" w:hAnsi="Candara Light"/>
          <w:b/>
          <w:bCs/>
        </w:rPr>
        <w:t>which</w:t>
      </w:r>
      <w:r w:rsidRPr="007F294D">
        <w:rPr>
          <w:rFonts w:ascii="Candara Light" w:hAnsi="Candara Light"/>
          <w:b/>
          <w:bCs/>
          <w:spacing w:val="-16"/>
        </w:rPr>
        <w:t xml:space="preserve"> </w:t>
      </w:r>
      <w:r w:rsidRPr="007F294D">
        <w:rPr>
          <w:rFonts w:ascii="Candara Light" w:hAnsi="Candara Light"/>
          <w:b/>
          <w:bCs/>
        </w:rPr>
        <w:t>disabled students can take advantage of education and associated</w:t>
      </w:r>
      <w:r w:rsidRPr="007F294D">
        <w:rPr>
          <w:rFonts w:ascii="Candara Light" w:hAnsi="Candara Light"/>
          <w:b/>
          <w:bCs/>
          <w:spacing w:val="-11"/>
        </w:rPr>
        <w:t xml:space="preserve"> </w:t>
      </w:r>
      <w:r w:rsidRPr="007F294D">
        <w:rPr>
          <w:rFonts w:ascii="Candara Light" w:hAnsi="Candara Light"/>
          <w:b/>
          <w:bCs/>
        </w:rPr>
        <w:t>services;</w:t>
      </w:r>
    </w:p>
    <w:p w14:paraId="2A85D9A6" w14:textId="77777777" w:rsidR="007F294D" w:rsidRPr="007F294D" w:rsidRDefault="007F294D" w:rsidP="007F294D">
      <w:pPr>
        <w:pStyle w:val="ListParagraph"/>
        <w:widowControl w:val="0"/>
        <w:numPr>
          <w:ilvl w:val="0"/>
          <w:numId w:val="17"/>
        </w:numPr>
        <w:tabs>
          <w:tab w:val="left" w:pos="831"/>
        </w:tabs>
        <w:kinsoku w:val="0"/>
        <w:overflowPunct w:val="0"/>
        <w:autoSpaceDE w:val="0"/>
        <w:autoSpaceDN w:val="0"/>
        <w:adjustRightInd w:val="0"/>
        <w:spacing w:before="9" w:after="0" w:line="271" w:lineRule="auto"/>
        <w:ind w:right="330"/>
        <w:contextualSpacing w:val="0"/>
        <w:rPr>
          <w:rFonts w:ascii="Candara Light" w:hAnsi="Candara Light"/>
          <w:b/>
          <w:bCs/>
        </w:rPr>
      </w:pPr>
      <w:r w:rsidRPr="007F294D">
        <w:rPr>
          <w:rFonts w:ascii="Candara Light" w:hAnsi="Candara Light"/>
          <w:b/>
          <w:bCs/>
        </w:rPr>
        <w:t>Improving</w:t>
      </w:r>
      <w:r w:rsidRPr="007F294D">
        <w:rPr>
          <w:rFonts w:ascii="Candara Light" w:hAnsi="Candara Light"/>
          <w:b/>
          <w:bCs/>
          <w:spacing w:val="-4"/>
        </w:rPr>
        <w:t xml:space="preserve"> </w:t>
      </w:r>
      <w:r w:rsidRPr="007F294D">
        <w:rPr>
          <w:rFonts w:ascii="Candara Light" w:hAnsi="Candara Light"/>
          <w:b/>
          <w:bCs/>
        </w:rPr>
        <w:t>the</w:t>
      </w:r>
      <w:r w:rsidRPr="007F294D">
        <w:rPr>
          <w:rFonts w:ascii="Candara Light" w:hAnsi="Candara Light"/>
          <w:b/>
          <w:bCs/>
          <w:spacing w:val="-5"/>
        </w:rPr>
        <w:t xml:space="preserve"> </w:t>
      </w:r>
      <w:r w:rsidRPr="007F294D">
        <w:rPr>
          <w:rFonts w:ascii="Candara Light" w:hAnsi="Candara Light"/>
          <w:b/>
          <w:bCs/>
        </w:rPr>
        <w:t>delivery</w:t>
      </w:r>
      <w:r w:rsidRPr="007F294D">
        <w:rPr>
          <w:rFonts w:ascii="Candara Light" w:hAnsi="Candara Light"/>
          <w:b/>
          <w:bCs/>
          <w:spacing w:val="-4"/>
        </w:rPr>
        <w:t xml:space="preserve"> </w:t>
      </w:r>
      <w:r w:rsidRPr="007F294D">
        <w:rPr>
          <w:rFonts w:ascii="Candara Light" w:hAnsi="Candara Light"/>
          <w:b/>
          <w:bCs/>
        </w:rPr>
        <w:t>to</w:t>
      </w:r>
      <w:r w:rsidRPr="007F294D">
        <w:rPr>
          <w:rFonts w:ascii="Candara Light" w:hAnsi="Candara Light"/>
          <w:b/>
          <w:bCs/>
          <w:spacing w:val="-2"/>
        </w:rPr>
        <w:t xml:space="preserve"> </w:t>
      </w:r>
      <w:r w:rsidRPr="007F294D">
        <w:rPr>
          <w:rFonts w:ascii="Candara Light" w:hAnsi="Candara Light"/>
          <w:b/>
          <w:bCs/>
        </w:rPr>
        <w:t>disabled</w:t>
      </w:r>
      <w:r w:rsidRPr="007F294D">
        <w:rPr>
          <w:rFonts w:ascii="Candara Light" w:hAnsi="Candara Light"/>
          <w:b/>
          <w:bCs/>
          <w:spacing w:val="-2"/>
        </w:rPr>
        <w:t xml:space="preserve"> </w:t>
      </w:r>
      <w:r w:rsidRPr="007F294D">
        <w:rPr>
          <w:rFonts w:ascii="Candara Light" w:hAnsi="Candara Light"/>
          <w:b/>
          <w:bCs/>
        </w:rPr>
        <w:t>students</w:t>
      </w:r>
      <w:r w:rsidRPr="007F294D">
        <w:rPr>
          <w:rFonts w:ascii="Candara Light" w:hAnsi="Candara Light"/>
          <w:b/>
          <w:bCs/>
          <w:spacing w:val="-5"/>
        </w:rPr>
        <w:t xml:space="preserve"> </w:t>
      </w:r>
      <w:r w:rsidRPr="007F294D">
        <w:rPr>
          <w:rFonts w:ascii="Candara Light" w:hAnsi="Candara Light"/>
          <w:b/>
          <w:bCs/>
        </w:rPr>
        <w:t>of</w:t>
      </w:r>
      <w:r w:rsidRPr="007F294D">
        <w:rPr>
          <w:rFonts w:ascii="Candara Light" w:hAnsi="Candara Light"/>
          <w:b/>
          <w:bCs/>
          <w:spacing w:val="-3"/>
        </w:rPr>
        <w:t xml:space="preserve"> </w:t>
      </w:r>
      <w:r w:rsidRPr="007F294D">
        <w:rPr>
          <w:rFonts w:ascii="Candara Light" w:hAnsi="Candara Light"/>
          <w:b/>
          <w:bCs/>
        </w:rPr>
        <w:t>information</w:t>
      </w:r>
      <w:r w:rsidRPr="007F294D">
        <w:rPr>
          <w:rFonts w:ascii="Candara Light" w:hAnsi="Candara Light"/>
          <w:b/>
          <w:bCs/>
          <w:spacing w:val="-5"/>
        </w:rPr>
        <w:t xml:space="preserve"> </w:t>
      </w:r>
      <w:r w:rsidRPr="007F294D">
        <w:rPr>
          <w:rFonts w:ascii="Candara Light" w:hAnsi="Candara Light"/>
          <w:b/>
          <w:bCs/>
        </w:rPr>
        <w:t>which</w:t>
      </w:r>
      <w:r w:rsidRPr="007F294D">
        <w:rPr>
          <w:rFonts w:ascii="Candara Light" w:hAnsi="Candara Light"/>
          <w:b/>
          <w:bCs/>
          <w:spacing w:val="-3"/>
        </w:rPr>
        <w:t xml:space="preserve"> </w:t>
      </w:r>
      <w:r w:rsidRPr="007F294D">
        <w:rPr>
          <w:rFonts w:ascii="Candara Light" w:hAnsi="Candara Light"/>
          <w:b/>
          <w:bCs/>
        </w:rPr>
        <w:t>is</w:t>
      </w:r>
      <w:r w:rsidRPr="007F294D">
        <w:rPr>
          <w:rFonts w:ascii="Candara Light" w:hAnsi="Candara Light"/>
          <w:b/>
          <w:bCs/>
          <w:spacing w:val="-3"/>
        </w:rPr>
        <w:t xml:space="preserve"> </w:t>
      </w:r>
      <w:r w:rsidRPr="007F294D">
        <w:rPr>
          <w:rFonts w:ascii="Candara Light" w:hAnsi="Candara Light"/>
          <w:b/>
          <w:bCs/>
        </w:rPr>
        <w:t>provided</w:t>
      </w:r>
      <w:r w:rsidRPr="007F294D">
        <w:rPr>
          <w:rFonts w:ascii="Candara Light" w:hAnsi="Candara Light"/>
          <w:b/>
          <w:bCs/>
          <w:spacing w:val="-3"/>
        </w:rPr>
        <w:t xml:space="preserve"> </w:t>
      </w:r>
      <w:r w:rsidRPr="007F294D">
        <w:rPr>
          <w:rFonts w:ascii="Candara Light" w:hAnsi="Candara Light"/>
          <w:b/>
          <w:bCs/>
        </w:rPr>
        <w:t>in writing for students who are not disabled.</w:t>
      </w:r>
    </w:p>
    <w:p w14:paraId="6BFB70B8" w14:textId="77777777" w:rsidR="007F294D" w:rsidRPr="007F294D" w:rsidRDefault="007F294D" w:rsidP="007F294D">
      <w:pPr>
        <w:pStyle w:val="BodyText"/>
        <w:kinsoku w:val="0"/>
        <w:overflowPunct w:val="0"/>
        <w:spacing w:before="205" w:line="271" w:lineRule="auto"/>
        <w:ind w:left="152" w:right="198" w:hanging="12"/>
        <w:jc w:val="both"/>
        <w:rPr>
          <w:rFonts w:ascii="Candara Light" w:hAnsi="Candara Light"/>
          <w:b/>
          <w:bCs/>
        </w:rPr>
      </w:pPr>
      <w:r w:rsidRPr="007F294D">
        <w:rPr>
          <w:rFonts w:ascii="Candara Light" w:hAnsi="Candara Light"/>
          <w:b/>
          <w:bCs/>
        </w:rPr>
        <w:t>School</w:t>
      </w:r>
      <w:r w:rsidRPr="007F294D">
        <w:rPr>
          <w:rFonts w:ascii="Candara Light" w:hAnsi="Candara Light"/>
          <w:b/>
          <w:bCs/>
          <w:spacing w:val="-13"/>
        </w:rPr>
        <w:t xml:space="preserve"> </w:t>
      </w:r>
      <w:r w:rsidRPr="007F294D">
        <w:rPr>
          <w:rFonts w:ascii="Candara Light" w:hAnsi="Candara Light"/>
          <w:b/>
          <w:bCs/>
        </w:rPr>
        <w:t>trips are</w:t>
      </w:r>
      <w:r w:rsidRPr="007F294D">
        <w:rPr>
          <w:rFonts w:ascii="Candara Light" w:hAnsi="Candara Light"/>
          <w:b/>
          <w:bCs/>
          <w:spacing w:val="-1"/>
        </w:rPr>
        <w:t xml:space="preserve"> </w:t>
      </w:r>
      <w:r w:rsidRPr="007F294D">
        <w:rPr>
          <w:rFonts w:ascii="Candara Light" w:hAnsi="Candara Light"/>
          <w:b/>
          <w:bCs/>
        </w:rPr>
        <w:t>planned on the</w:t>
      </w:r>
      <w:r w:rsidRPr="007F294D">
        <w:rPr>
          <w:rFonts w:ascii="Candara Light" w:hAnsi="Candara Light"/>
          <w:b/>
          <w:bCs/>
          <w:spacing w:val="-1"/>
        </w:rPr>
        <w:t xml:space="preserve"> </w:t>
      </w:r>
      <w:r w:rsidRPr="007F294D">
        <w:rPr>
          <w:rFonts w:ascii="Candara Light" w:hAnsi="Candara Light"/>
          <w:b/>
          <w:bCs/>
        </w:rPr>
        <w:t>basis that</w:t>
      </w:r>
      <w:r w:rsidRPr="007F294D">
        <w:rPr>
          <w:rFonts w:ascii="Candara Light" w:hAnsi="Candara Light"/>
          <w:b/>
          <w:bCs/>
          <w:spacing w:val="-1"/>
        </w:rPr>
        <w:t xml:space="preserve"> </w:t>
      </w:r>
      <w:r w:rsidRPr="007F294D">
        <w:rPr>
          <w:rFonts w:ascii="Candara Light" w:hAnsi="Candara Light"/>
          <w:b/>
          <w:bCs/>
        </w:rPr>
        <w:t>all</w:t>
      </w:r>
      <w:r w:rsidRPr="007F294D">
        <w:rPr>
          <w:rFonts w:ascii="Candara Light" w:hAnsi="Candara Light"/>
          <w:b/>
          <w:bCs/>
          <w:spacing w:val="-2"/>
        </w:rPr>
        <w:t xml:space="preserve"> </w:t>
      </w:r>
      <w:r w:rsidRPr="007F294D">
        <w:rPr>
          <w:rFonts w:ascii="Candara Light" w:hAnsi="Candara Light"/>
          <w:b/>
          <w:bCs/>
        </w:rPr>
        <w:t>students are included</w:t>
      </w:r>
      <w:r w:rsidRPr="007F294D">
        <w:rPr>
          <w:rFonts w:ascii="Candara Light" w:hAnsi="Candara Light"/>
          <w:b/>
          <w:bCs/>
          <w:spacing w:val="-1"/>
        </w:rPr>
        <w:t xml:space="preserve"> </w:t>
      </w:r>
      <w:r w:rsidRPr="007F294D">
        <w:rPr>
          <w:rFonts w:ascii="Candara Light" w:hAnsi="Candara Light"/>
          <w:b/>
          <w:bCs/>
        </w:rPr>
        <w:t>and</w:t>
      </w:r>
      <w:r w:rsidRPr="007F294D">
        <w:rPr>
          <w:rFonts w:ascii="Candara Light" w:hAnsi="Candara Light"/>
          <w:b/>
          <w:bCs/>
          <w:spacing w:val="-1"/>
        </w:rPr>
        <w:t xml:space="preserve"> </w:t>
      </w:r>
      <w:r w:rsidRPr="007F294D">
        <w:rPr>
          <w:rFonts w:ascii="Candara Light" w:hAnsi="Candara Light"/>
          <w:b/>
          <w:bCs/>
        </w:rPr>
        <w:t>every</w:t>
      </w:r>
      <w:r w:rsidRPr="007F294D">
        <w:rPr>
          <w:rFonts w:ascii="Candara Light" w:hAnsi="Candara Light"/>
          <w:b/>
          <w:bCs/>
          <w:spacing w:val="-2"/>
        </w:rPr>
        <w:t xml:space="preserve"> </w:t>
      </w:r>
      <w:r w:rsidRPr="007F294D">
        <w:rPr>
          <w:rFonts w:ascii="Candara Light" w:hAnsi="Candara Light"/>
          <w:b/>
          <w:bCs/>
        </w:rPr>
        <w:t>effort</w:t>
      </w:r>
      <w:r w:rsidRPr="007F294D">
        <w:rPr>
          <w:rFonts w:ascii="Candara Light" w:hAnsi="Candara Light"/>
          <w:b/>
          <w:bCs/>
          <w:spacing w:val="-17"/>
        </w:rPr>
        <w:t xml:space="preserve"> </w:t>
      </w:r>
      <w:r w:rsidRPr="007F294D">
        <w:rPr>
          <w:rFonts w:ascii="Candara Light" w:hAnsi="Candara Light"/>
          <w:b/>
          <w:bCs/>
        </w:rPr>
        <w:t>is made to ensure that disabled students are able to participate.</w:t>
      </w:r>
    </w:p>
    <w:p w14:paraId="2820449F" w14:textId="5B1D1D89" w:rsidR="007F294D" w:rsidRPr="007F294D" w:rsidRDefault="007F294D" w:rsidP="007F294D">
      <w:pPr>
        <w:pStyle w:val="BodyText"/>
        <w:kinsoku w:val="0"/>
        <w:overflowPunct w:val="0"/>
        <w:spacing w:before="202" w:line="271" w:lineRule="auto"/>
        <w:ind w:left="152" w:right="196" w:hanging="12"/>
        <w:jc w:val="both"/>
        <w:rPr>
          <w:rFonts w:ascii="Candara Light" w:hAnsi="Candara Light"/>
          <w:b/>
          <w:bCs/>
        </w:rPr>
      </w:pPr>
      <w:r>
        <w:rPr>
          <w:rFonts w:ascii="Candara Light" w:hAnsi="Candara Light"/>
          <w:b/>
          <w:bCs/>
        </w:rPr>
        <w:t>Havannah</w:t>
      </w:r>
      <w:r w:rsidRPr="007F294D">
        <w:rPr>
          <w:rFonts w:ascii="Candara Light" w:hAnsi="Candara Light"/>
          <w:b/>
          <w:bCs/>
          <w:spacing w:val="-17"/>
        </w:rPr>
        <w:t xml:space="preserve"> </w:t>
      </w:r>
      <w:r w:rsidRPr="007F294D">
        <w:rPr>
          <w:rFonts w:ascii="Candara Light" w:hAnsi="Candara Light"/>
          <w:b/>
          <w:bCs/>
        </w:rPr>
        <w:t>Primary</w:t>
      </w:r>
      <w:r w:rsidRPr="007F294D">
        <w:rPr>
          <w:rFonts w:ascii="Candara Light" w:hAnsi="Candara Light"/>
          <w:b/>
          <w:bCs/>
          <w:spacing w:val="-17"/>
        </w:rPr>
        <w:t xml:space="preserve"> </w:t>
      </w:r>
      <w:r w:rsidRPr="007F294D">
        <w:rPr>
          <w:rFonts w:ascii="Candara Light" w:hAnsi="Candara Light"/>
          <w:b/>
          <w:bCs/>
        </w:rPr>
        <w:t>is</w:t>
      </w:r>
      <w:r w:rsidRPr="007F294D">
        <w:rPr>
          <w:rFonts w:ascii="Candara Light" w:hAnsi="Candara Light"/>
          <w:b/>
          <w:bCs/>
          <w:spacing w:val="-16"/>
        </w:rPr>
        <w:t xml:space="preserve"> </w:t>
      </w:r>
      <w:r w:rsidRPr="007F294D">
        <w:rPr>
          <w:rFonts w:ascii="Candara Light" w:hAnsi="Candara Light"/>
          <w:b/>
          <w:bCs/>
        </w:rPr>
        <w:t>aware</w:t>
      </w:r>
      <w:r w:rsidRPr="007F294D">
        <w:rPr>
          <w:rFonts w:ascii="Candara Light" w:hAnsi="Candara Light"/>
          <w:b/>
          <w:bCs/>
          <w:spacing w:val="-17"/>
        </w:rPr>
        <w:t xml:space="preserve"> </w:t>
      </w:r>
      <w:r w:rsidRPr="007F294D">
        <w:rPr>
          <w:rFonts w:ascii="Candara Light" w:hAnsi="Candara Light"/>
          <w:b/>
          <w:bCs/>
        </w:rPr>
        <w:t>that</w:t>
      </w:r>
      <w:r w:rsidRPr="007F294D">
        <w:rPr>
          <w:rFonts w:ascii="Candara Light" w:hAnsi="Candara Light"/>
          <w:b/>
          <w:bCs/>
          <w:spacing w:val="-15"/>
        </w:rPr>
        <w:t xml:space="preserve"> </w:t>
      </w:r>
      <w:r w:rsidRPr="007F294D">
        <w:rPr>
          <w:rFonts w:ascii="Candara Light" w:hAnsi="Candara Light"/>
          <w:b/>
          <w:bCs/>
        </w:rPr>
        <w:t>some</w:t>
      </w:r>
      <w:r w:rsidRPr="007F294D">
        <w:rPr>
          <w:rFonts w:ascii="Candara Light" w:hAnsi="Candara Light"/>
          <w:b/>
          <w:bCs/>
          <w:spacing w:val="-15"/>
        </w:rPr>
        <w:t xml:space="preserve"> </w:t>
      </w:r>
      <w:r w:rsidRPr="007F294D">
        <w:rPr>
          <w:rFonts w:ascii="Candara Light" w:hAnsi="Candara Light"/>
          <w:b/>
          <w:bCs/>
        </w:rPr>
        <w:t>students</w:t>
      </w:r>
      <w:r w:rsidRPr="007F294D">
        <w:rPr>
          <w:rFonts w:ascii="Candara Light" w:hAnsi="Candara Light"/>
          <w:b/>
          <w:bCs/>
          <w:spacing w:val="-12"/>
        </w:rPr>
        <w:t xml:space="preserve"> </w:t>
      </w:r>
      <w:r w:rsidRPr="007F294D">
        <w:rPr>
          <w:rFonts w:ascii="Candara Light" w:hAnsi="Candara Light"/>
          <w:b/>
          <w:bCs/>
        </w:rPr>
        <w:t>with</w:t>
      </w:r>
      <w:r w:rsidRPr="007F294D">
        <w:rPr>
          <w:rFonts w:ascii="Candara Light" w:hAnsi="Candara Light"/>
          <w:b/>
          <w:bCs/>
          <w:spacing w:val="-13"/>
        </w:rPr>
        <w:t xml:space="preserve"> </w:t>
      </w:r>
      <w:r w:rsidRPr="007F294D">
        <w:rPr>
          <w:rFonts w:ascii="Candara Light" w:hAnsi="Candara Light"/>
          <w:b/>
          <w:bCs/>
        </w:rPr>
        <w:t>disabilities</w:t>
      </w:r>
      <w:r w:rsidRPr="007F294D">
        <w:rPr>
          <w:rFonts w:ascii="Candara Light" w:hAnsi="Candara Light"/>
          <w:b/>
          <w:bCs/>
          <w:spacing w:val="-15"/>
        </w:rPr>
        <w:t xml:space="preserve"> </w:t>
      </w:r>
      <w:r w:rsidRPr="007F294D">
        <w:rPr>
          <w:rFonts w:ascii="Candara Light" w:hAnsi="Candara Light"/>
          <w:b/>
          <w:bCs/>
        </w:rPr>
        <w:t>may</w:t>
      </w:r>
      <w:r w:rsidRPr="007F294D">
        <w:rPr>
          <w:rFonts w:ascii="Candara Light" w:hAnsi="Candara Light"/>
          <w:b/>
          <w:bCs/>
          <w:spacing w:val="-17"/>
        </w:rPr>
        <w:t xml:space="preserve"> </w:t>
      </w:r>
      <w:r w:rsidRPr="007F294D">
        <w:rPr>
          <w:rFonts w:ascii="Candara Light" w:hAnsi="Candara Light"/>
          <w:b/>
          <w:bCs/>
        </w:rPr>
        <w:t>also</w:t>
      </w:r>
      <w:r w:rsidRPr="007F294D">
        <w:rPr>
          <w:rFonts w:ascii="Candara Light" w:hAnsi="Candara Light"/>
          <w:b/>
          <w:bCs/>
          <w:spacing w:val="-16"/>
        </w:rPr>
        <w:t xml:space="preserve"> </w:t>
      </w:r>
      <w:r w:rsidRPr="007F294D">
        <w:rPr>
          <w:rFonts w:ascii="Candara Light" w:hAnsi="Candara Light"/>
          <w:b/>
          <w:bCs/>
        </w:rPr>
        <w:t>have</w:t>
      </w:r>
      <w:r w:rsidRPr="007F294D">
        <w:rPr>
          <w:rFonts w:ascii="Candara Light" w:hAnsi="Candara Light"/>
          <w:b/>
          <w:bCs/>
          <w:spacing w:val="-15"/>
        </w:rPr>
        <w:t xml:space="preserve"> </w:t>
      </w:r>
      <w:r w:rsidRPr="007F294D">
        <w:rPr>
          <w:rFonts w:ascii="Candara Light" w:hAnsi="Candara Light"/>
          <w:b/>
          <w:bCs/>
        </w:rPr>
        <w:t>Special Educational</w:t>
      </w:r>
      <w:r w:rsidRPr="007F294D">
        <w:rPr>
          <w:rFonts w:ascii="Candara Light" w:hAnsi="Candara Light"/>
          <w:b/>
          <w:bCs/>
          <w:spacing w:val="-2"/>
        </w:rPr>
        <w:t xml:space="preserve"> </w:t>
      </w:r>
      <w:r w:rsidRPr="007F294D">
        <w:rPr>
          <w:rFonts w:ascii="Candara Light" w:hAnsi="Candara Light"/>
          <w:b/>
          <w:bCs/>
        </w:rPr>
        <w:t>Needs</w:t>
      </w:r>
      <w:r w:rsidRPr="007F294D">
        <w:rPr>
          <w:rFonts w:ascii="Candara Light" w:hAnsi="Candara Light"/>
          <w:b/>
          <w:bCs/>
          <w:spacing w:val="-3"/>
        </w:rPr>
        <w:t xml:space="preserve"> </w:t>
      </w:r>
      <w:r w:rsidRPr="007F294D">
        <w:rPr>
          <w:rFonts w:ascii="Candara Light" w:hAnsi="Candara Light"/>
          <w:b/>
          <w:bCs/>
        </w:rPr>
        <w:t>(SEN)</w:t>
      </w:r>
      <w:r w:rsidRPr="007F294D">
        <w:rPr>
          <w:rFonts w:ascii="Candara Light" w:hAnsi="Candara Light"/>
          <w:b/>
          <w:bCs/>
          <w:spacing w:val="-4"/>
        </w:rPr>
        <w:t xml:space="preserve"> </w:t>
      </w:r>
      <w:r w:rsidRPr="007F294D">
        <w:rPr>
          <w:rFonts w:ascii="Candara Light" w:hAnsi="Candara Light"/>
          <w:b/>
          <w:bCs/>
        </w:rPr>
        <w:t>and</w:t>
      </w:r>
      <w:r w:rsidRPr="007F294D">
        <w:rPr>
          <w:rFonts w:ascii="Candara Light" w:hAnsi="Candara Light"/>
          <w:b/>
          <w:bCs/>
          <w:spacing w:val="-4"/>
        </w:rPr>
        <w:t xml:space="preserve"> </w:t>
      </w:r>
      <w:r w:rsidRPr="007F294D">
        <w:rPr>
          <w:rFonts w:ascii="Candara Light" w:hAnsi="Candara Light"/>
          <w:b/>
          <w:bCs/>
        </w:rPr>
        <w:t>may</w:t>
      </w:r>
      <w:r w:rsidRPr="007F294D">
        <w:rPr>
          <w:rFonts w:ascii="Candara Light" w:hAnsi="Candara Light"/>
          <w:b/>
          <w:bCs/>
          <w:spacing w:val="-5"/>
        </w:rPr>
        <w:t xml:space="preserve"> </w:t>
      </w:r>
      <w:r w:rsidRPr="007F294D">
        <w:rPr>
          <w:rFonts w:ascii="Candara Light" w:hAnsi="Candara Light"/>
          <w:b/>
          <w:bCs/>
        </w:rPr>
        <w:t>have</w:t>
      </w:r>
      <w:r w:rsidRPr="007F294D">
        <w:rPr>
          <w:rFonts w:ascii="Candara Light" w:hAnsi="Candara Light"/>
          <w:b/>
          <w:bCs/>
          <w:spacing w:val="-2"/>
        </w:rPr>
        <w:t xml:space="preserve"> </w:t>
      </w:r>
      <w:r w:rsidRPr="007F294D">
        <w:rPr>
          <w:rFonts w:ascii="Candara Light" w:hAnsi="Candara Light"/>
          <w:b/>
          <w:bCs/>
        </w:rPr>
        <w:t>a</w:t>
      </w:r>
      <w:r w:rsidRPr="007F294D">
        <w:rPr>
          <w:rFonts w:ascii="Candara Light" w:hAnsi="Candara Light"/>
          <w:b/>
          <w:bCs/>
          <w:spacing w:val="-1"/>
        </w:rPr>
        <w:t xml:space="preserve"> </w:t>
      </w:r>
      <w:r w:rsidRPr="007F294D">
        <w:rPr>
          <w:rFonts w:ascii="Candara Light" w:hAnsi="Candara Light"/>
          <w:b/>
          <w:bCs/>
        </w:rPr>
        <w:t>Statement,</w:t>
      </w:r>
      <w:r w:rsidRPr="007F294D">
        <w:rPr>
          <w:rFonts w:ascii="Candara Light" w:hAnsi="Candara Light"/>
          <w:b/>
          <w:bCs/>
          <w:spacing w:val="-2"/>
        </w:rPr>
        <w:t xml:space="preserve"> </w:t>
      </w:r>
      <w:r w:rsidRPr="007F294D">
        <w:rPr>
          <w:rFonts w:ascii="Candara Light" w:hAnsi="Candara Light"/>
          <w:b/>
          <w:bCs/>
        </w:rPr>
        <w:t>or</w:t>
      </w:r>
      <w:r w:rsidRPr="007F294D">
        <w:rPr>
          <w:rFonts w:ascii="Candara Light" w:hAnsi="Candara Light"/>
          <w:b/>
          <w:bCs/>
          <w:spacing w:val="-5"/>
        </w:rPr>
        <w:t xml:space="preserve"> </w:t>
      </w:r>
      <w:r w:rsidRPr="007F294D">
        <w:rPr>
          <w:rFonts w:ascii="Candara Light" w:hAnsi="Candara Light"/>
          <w:b/>
          <w:bCs/>
        </w:rPr>
        <w:t>Education,</w:t>
      </w:r>
      <w:r w:rsidRPr="007F294D">
        <w:rPr>
          <w:rFonts w:ascii="Candara Light" w:hAnsi="Candara Light"/>
          <w:b/>
          <w:bCs/>
          <w:spacing w:val="-2"/>
        </w:rPr>
        <w:t xml:space="preserve"> </w:t>
      </w:r>
      <w:r w:rsidRPr="007F294D">
        <w:rPr>
          <w:rFonts w:ascii="Candara Light" w:hAnsi="Candara Light"/>
          <w:b/>
          <w:bCs/>
        </w:rPr>
        <w:t>Health and</w:t>
      </w:r>
      <w:r w:rsidRPr="007F294D">
        <w:rPr>
          <w:rFonts w:ascii="Candara Light" w:hAnsi="Candara Light"/>
          <w:b/>
          <w:bCs/>
          <w:spacing w:val="-2"/>
        </w:rPr>
        <w:t xml:space="preserve"> </w:t>
      </w:r>
      <w:r w:rsidRPr="007F294D">
        <w:rPr>
          <w:rFonts w:ascii="Candara Light" w:hAnsi="Candara Light"/>
          <w:b/>
          <w:bCs/>
        </w:rPr>
        <w:t>Care (EHC</w:t>
      </w:r>
      <w:r>
        <w:rPr>
          <w:rFonts w:ascii="Candara Light" w:hAnsi="Candara Light"/>
          <w:b/>
          <w:bCs/>
        </w:rPr>
        <w:t>P</w:t>
      </w:r>
      <w:r w:rsidRPr="007F294D">
        <w:rPr>
          <w:rFonts w:ascii="Candara Light" w:hAnsi="Candara Light"/>
          <w:b/>
          <w:bCs/>
        </w:rPr>
        <w:t>)</w:t>
      </w:r>
      <w:r w:rsidRPr="007F294D">
        <w:rPr>
          <w:rFonts w:ascii="Candara Light" w:hAnsi="Candara Light"/>
          <w:b/>
          <w:bCs/>
          <w:spacing w:val="-17"/>
        </w:rPr>
        <w:t xml:space="preserve"> </w:t>
      </w:r>
      <w:r w:rsidRPr="007F294D">
        <w:rPr>
          <w:rFonts w:ascii="Candara Light" w:hAnsi="Candara Light"/>
          <w:b/>
          <w:bCs/>
        </w:rPr>
        <w:t>Plan</w:t>
      </w:r>
      <w:r w:rsidRPr="007F294D">
        <w:rPr>
          <w:rFonts w:ascii="Candara Light" w:hAnsi="Candara Light"/>
          <w:b/>
          <w:bCs/>
          <w:spacing w:val="-12"/>
        </w:rPr>
        <w:t xml:space="preserve"> </w:t>
      </w:r>
      <w:r w:rsidRPr="007F294D">
        <w:rPr>
          <w:rFonts w:ascii="Candara Light" w:hAnsi="Candara Light"/>
          <w:b/>
          <w:bCs/>
        </w:rPr>
        <w:t>which</w:t>
      </w:r>
      <w:r w:rsidRPr="007F294D">
        <w:rPr>
          <w:rFonts w:ascii="Candara Light" w:hAnsi="Candara Light"/>
          <w:b/>
          <w:bCs/>
          <w:spacing w:val="-16"/>
        </w:rPr>
        <w:t xml:space="preserve"> </w:t>
      </w:r>
      <w:r w:rsidRPr="007F294D">
        <w:rPr>
          <w:rFonts w:ascii="Candara Light" w:hAnsi="Candara Light"/>
          <w:b/>
          <w:bCs/>
        </w:rPr>
        <w:t>brings</w:t>
      </w:r>
      <w:r w:rsidRPr="007F294D">
        <w:rPr>
          <w:rFonts w:ascii="Candara Light" w:hAnsi="Candara Light"/>
          <w:b/>
          <w:bCs/>
          <w:spacing w:val="-14"/>
        </w:rPr>
        <w:t xml:space="preserve"> </w:t>
      </w:r>
      <w:r w:rsidRPr="007F294D">
        <w:rPr>
          <w:rFonts w:ascii="Candara Light" w:hAnsi="Candara Light"/>
          <w:b/>
          <w:bCs/>
        </w:rPr>
        <w:t>together</w:t>
      </w:r>
      <w:r w:rsidRPr="007F294D">
        <w:rPr>
          <w:rFonts w:ascii="Candara Light" w:hAnsi="Candara Light"/>
          <w:b/>
          <w:bCs/>
          <w:spacing w:val="-16"/>
        </w:rPr>
        <w:t xml:space="preserve"> </w:t>
      </w:r>
      <w:r w:rsidRPr="007F294D">
        <w:rPr>
          <w:rFonts w:ascii="Candara Light" w:hAnsi="Candara Light"/>
          <w:b/>
          <w:bCs/>
        </w:rPr>
        <w:t>health</w:t>
      </w:r>
      <w:r w:rsidRPr="007F294D">
        <w:rPr>
          <w:rFonts w:ascii="Candara Light" w:hAnsi="Candara Light"/>
          <w:b/>
          <w:bCs/>
          <w:spacing w:val="-15"/>
        </w:rPr>
        <w:t xml:space="preserve"> </w:t>
      </w:r>
      <w:r w:rsidRPr="007F294D">
        <w:rPr>
          <w:rFonts w:ascii="Candara Light" w:hAnsi="Candara Light"/>
          <w:b/>
          <w:bCs/>
        </w:rPr>
        <w:t>and</w:t>
      </w:r>
      <w:r w:rsidRPr="007F294D">
        <w:rPr>
          <w:rFonts w:ascii="Candara Light" w:hAnsi="Candara Light"/>
          <w:b/>
          <w:bCs/>
          <w:spacing w:val="-15"/>
        </w:rPr>
        <w:t xml:space="preserve"> </w:t>
      </w:r>
      <w:r w:rsidRPr="007F294D">
        <w:rPr>
          <w:rFonts w:ascii="Candara Light" w:hAnsi="Candara Light"/>
          <w:b/>
          <w:bCs/>
        </w:rPr>
        <w:t>social</w:t>
      </w:r>
      <w:r w:rsidRPr="007F294D">
        <w:rPr>
          <w:rFonts w:ascii="Candara Light" w:hAnsi="Candara Light"/>
          <w:b/>
          <w:bCs/>
          <w:spacing w:val="-14"/>
        </w:rPr>
        <w:t xml:space="preserve"> </w:t>
      </w:r>
      <w:r w:rsidRPr="007F294D">
        <w:rPr>
          <w:rFonts w:ascii="Candara Light" w:hAnsi="Candara Light"/>
          <w:b/>
          <w:bCs/>
        </w:rPr>
        <w:t>care</w:t>
      </w:r>
      <w:r w:rsidRPr="007F294D">
        <w:rPr>
          <w:rFonts w:ascii="Candara Light" w:hAnsi="Candara Light"/>
          <w:b/>
          <w:bCs/>
          <w:spacing w:val="-17"/>
        </w:rPr>
        <w:t xml:space="preserve"> </w:t>
      </w:r>
      <w:r w:rsidRPr="007F294D">
        <w:rPr>
          <w:rFonts w:ascii="Candara Light" w:hAnsi="Candara Light"/>
          <w:b/>
          <w:bCs/>
        </w:rPr>
        <w:t>needs,</w:t>
      </w:r>
      <w:r w:rsidRPr="007F294D">
        <w:rPr>
          <w:rFonts w:ascii="Candara Light" w:hAnsi="Candara Light"/>
          <w:b/>
          <w:bCs/>
          <w:spacing w:val="-14"/>
        </w:rPr>
        <w:t xml:space="preserve"> </w:t>
      </w:r>
      <w:r w:rsidRPr="007F294D">
        <w:rPr>
          <w:rFonts w:ascii="Candara Light" w:hAnsi="Candara Light"/>
          <w:b/>
          <w:bCs/>
        </w:rPr>
        <w:t>as</w:t>
      </w:r>
      <w:r w:rsidRPr="007F294D">
        <w:rPr>
          <w:rFonts w:ascii="Candara Light" w:hAnsi="Candara Light"/>
          <w:b/>
          <w:bCs/>
          <w:spacing w:val="-16"/>
        </w:rPr>
        <w:t xml:space="preserve"> </w:t>
      </w:r>
      <w:r w:rsidRPr="007F294D">
        <w:rPr>
          <w:rFonts w:ascii="Candara Light" w:hAnsi="Candara Light"/>
          <w:b/>
          <w:bCs/>
        </w:rPr>
        <w:t>well</w:t>
      </w:r>
      <w:r w:rsidRPr="007F294D">
        <w:rPr>
          <w:rFonts w:ascii="Candara Light" w:hAnsi="Candara Light"/>
          <w:b/>
          <w:bCs/>
          <w:spacing w:val="-14"/>
        </w:rPr>
        <w:t xml:space="preserve"> </w:t>
      </w:r>
      <w:r w:rsidRPr="007F294D">
        <w:rPr>
          <w:rFonts w:ascii="Candara Light" w:hAnsi="Candara Light"/>
          <w:b/>
          <w:bCs/>
        </w:rPr>
        <w:t>as</w:t>
      </w:r>
      <w:r w:rsidRPr="007F294D">
        <w:rPr>
          <w:rFonts w:ascii="Candara Light" w:hAnsi="Candara Light"/>
          <w:b/>
          <w:bCs/>
          <w:spacing w:val="-16"/>
        </w:rPr>
        <w:t xml:space="preserve"> </w:t>
      </w:r>
      <w:r w:rsidRPr="007F294D">
        <w:rPr>
          <w:rFonts w:ascii="Candara Light" w:hAnsi="Candara Light"/>
          <w:b/>
          <w:bCs/>
        </w:rPr>
        <w:t>their</w:t>
      </w:r>
      <w:r w:rsidRPr="007F294D">
        <w:rPr>
          <w:rFonts w:ascii="Candara Light" w:hAnsi="Candara Light"/>
          <w:b/>
          <w:bCs/>
          <w:spacing w:val="-15"/>
        </w:rPr>
        <w:t xml:space="preserve"> </w:t>
      </w:r>
      <w:r w:rsidRPr="007F294D">
        <w:rPr>
          <w:rFonts w:ascii="Candara Light" w:hAnsi="Candara Light"/>
          <w:b/>
          <w:bCs/>
        </w:rPr>
        <w:t>special educational provision. For students with SEND, this guidance should be read in conjunction with the SEND Code of Practice 2014 and the school’s Special Educational Needs and Disabilities Policy.</w:t>
      </w:r>
    </w:p>
    <w:p w14:paraId="78F55250" w14:textId="77777777" w:rsidR="007F294D" w:rsidRPr="007F294D" w:rsidRDefault="007F294D" w:rsidP="007F294D">
      <w:pPr>
        <w:pStyle w:val="Heading1"/>
        <w:kinsoku w:val="0"/>
        <w:overflowPunct w:val="0"/>
        <w:spacing w:before="205"/>
        <w:rPr>
          <w:rFonts w:ascii="Candara Light" w:hAnsi="Candara Light"/>
          <w:spacing w:val="-2"/>
        </w:rPr>
      </w:pPr>
      <w:r w:rsidRPr="007F294D">
        <w:rPr>
          <w:rFonts w:ascii="Candara Light" w:hAnsi="Candara Light"/>
          <w:spacing w:val="-2"/>
        </w:rPr>
        <w:t>Employees:</w:t>
      </w:r>
    </w:p>
    <w:p w14:paraId="7663BCFF" w14:textId="039D039B" w:rsidR="007F294D" w:rsidRPr="007F294D" w:rsidRDefault="007F294D" w:rsidP="007F294D">
      <w:pPr>
        <w:pStyle w:val="BodyText"/>
        <w:kinsoku w:val="0"/>
        <w:overflowPunct w:val="0"/>
        <w:spacing w:before="238" w:line="271" w:lineRule="auto"/>
        <w:ind w:left="152" w:right="211" w:hanging="12"/>
        <w:jc w:val="both"/>
        <w:rPr>
          <w:rFonts w:ascii="Candara Light" w:hAnsi="Candara Light"/>
          <w:b/>
          <w:bCs/>
          <w:spacing w:val="-2"/>
        </w:rPr>
      </w:pPr>
      <w:r w:rsidRPr="007F294D">
        <w:rPr>
          <w:rFonts w:ascii="Candara Light" w:hAnsi="Candara Light"/>
          <w:b/>
          <w:bCs/>
        </w:rPr>
        <w:t xml:space="preserve">It is important to remember that the Equality Act 2010 applies to all those working at </w:t>
      </w:r>
      <w:r>
        <w:rPr>
          <w:rFonts w:ascii="Candara Light" w:hAnsi="Candara Light"/>
          <w:b/>
          <w:bCs/>
        </w:rPr>
        <w:t>Havannah</w:t>
      </w:r>
      <w:r w:rsidRPr="007F294D">
        <w:rPr>
          <w:rFonts w:ascii="Candara Light" w:hAnsi="Candara Light"/>
          <w:b/>
          <w:bCs/>
        </w:rPr>
        <w:t xml:space="preserve"> Primary</w:t>
      </w:r>
      <w:r w:rsidRPr="007F294D">
        <w:rPr>
          <w:rFonts w:ascii="Candara Light" w:hAnsi="Candara Light"/>
          <w:b/>
          <w:bCs/>
          <w:spacing w:val="-4"/>
        </w:rPr>
        <w:t xml:space="preserve"> </w:t>
      </w:r>
      <w:r w:rsidRPr="007F294D">
        <w:rPr>
          <w:rFonts w:ascii="Candara Light" w:hAnsi="Candara Light"/>
          <w:b/>
          <w:bCs/>
        </w:rPr>
        <w:t>in</w:t>
      </w:r>
      <w:r w:rsidRPr="007F294D">
        <w:rPr>
          <w:rFonts w:ascii="Candara Light" w:hAnsi="Candara Light"/>
          <w:b/>
          <w:bCs/>
          <w:spacing w:val="-5"/>
        </w:rPr>
        <w:t xml:space="preserve"> </w:t>
      </w:r>
      <w:r w:rsidRPr="007F294D">
        <w:rPr>
          <w:rFonts w:ascii="Candara Light" w:hAnsi="Candara Light"/>
          <w:b/>
          <w:bCs/>
        </w:rPr>
        <w:t>whatever</w:t>
      </w:r>
      <w:r w:rsidRPr="007F294D">
        <w:rPr>
          <w:rFonts w:ascii="Candara Light" w:hAnsi="Candara Light"/>
          <w:b/>
          <w:bCs/>
          <w:spacing w:val="-2"/>
        </w:rPr>
        <w:t xml:space="preserve"> </w:t>
      </w:r>
      <w:r w:rsidRPr="007F294D">
        <w:rPr>
          <w:rFonts w:ascii="Candara Light" w:hAnsi="Candara Light"/>
          <w:b/>
          <w:bCs/>
        </w:rPr>
        <w:t>capacity</w:t>
      </w:r>
      <w:r w:rsidRPr="007F294D">
        <w:rPr>
          <w:rFonts w:ascii="Candara Light" w:hAnsi="Candara Light"/>
          <w:b/>
          <w:bCs/>
          <w:spacing w:val="-3"/>
        </w:rPr>
        <w:t xml:space="preserve"> </w:t>
      </w:r>
      <w:r w:rsidRPr="007F294D">
        <w:rPr>
          <w:rFonts w:ascii="Candara Light" w:hAnsi="Candara Light"/>
          <w:b/>
          <w:bCs/>
        </w:rPr>
        <w:t>and</w:t>
      </w:r>
      <w:r w:rsidRPr="007F294D">
        <w:rPr>
          <w:rFonts w:ascii="Candara Light" w:hAnsi="Candara Light"/>
          <w:b/>
          <w:bCs/>
          <w:spacing w:val="-2"/>
        </w:rPr>
        <w:t xml:space="preserve"> </w:t>
      </w:r>
      <w:r w:rsidRPr="007F294D">
        <w:rPr>
          <w:rFonts w:ascii="Candara Light" w:hAnsi="Candara Light"/>
          <w:b/>
          <w:bCs/>
        </w:rPr>
        <w:t>includes</w:t>
      </w:r>
      <w:r w:rsidRPr="007F294D">
        <w:rPr>
          <w:rFonts w:ascii="Candara Light" w:hAnsi="Candara Light"/>
          <w:b/>
          <w:bCs/>
          <w:spacing w:val="-3"/>
        </w:rPr>
        <w:t xml:space="preserve"> </w:t>
      </w:r>
      <w:r w:rsidRPr="007F294D">
        <w:rPr>
          <w:rFonts w:ascii="Candara Light" w:hAnsi="Candara Light"/>
          <w:b/>
          <w:bCs/>
        </w:rPr>
        <w:t>those who</w:t>
      </w:r>
      <w:r w:rsidRPr="007F294D">
        <w:rPr>
          <w:rFonts w:ascii="Candara Light" w:hAnsi="Candara Light"/>
          <w:b/>
          <w:bCs/>
          <w:spacing w:val="-3"/>
        </w:rPr>
        <w:t xml:space="preserve"> </w:t>
      </w:r>
      <w:r w:rsidRPr="007F294D">
        <w:rPr>
          <w:rFonts w:ascii="Candara Light" w:hAnsi="Candara Light"/>
          <w:b/>
          <w:bCs/>
        </w:rPr>
        <w:t>are working</w:t>
      </w:r>
      <w:r w:rsidRPr="007F294D">
        <w:rPr>
          <w:rFonts w:ascii="Candara Light" w:hAnsi="Candara Light"/>
          <w:b/>
          <w:bCs/>
          <w:spacing w:val="-2"/>
        </w:rPr>
        <w:t xml:space="preserve"> </w:t>
      </w:r>
      <w:r w:rsidRPr="007F294D">
        <w:rPr>
          <w:rFonts w:ascii="Candara Light" w:hAnsi="Candara Light"/>
          <w:b/>
          <w:bCs/>
        </w:rPr>
        <w:t>under</w:t>
      </w:r>
      <w:r w:rsidRPr="007F294D">
        <w:rPr>
          <w:rFonts w:ascii="Candara Light" w:hAnsi="Candara Light"/>
          <w:b/>
          <w:bCs/>
          <w:spacing w:val="-2"/>
        </w:rPr>
        <w:t xml:space="preserve"> </w:t>
      </w:r>
      <w:r w:rsidRPr="007F294D">
        <w:rPr>
          <w:rFonts w:ascii="Candara Light" w:hAnsi="Candara Light"/>
          <w:b/>
          <w:bCs/>
        </w:rPr>
        <w:t xml:space="preserve">a </w:t>
      </w:r>
      <w:r w:rsidRPr="007F294D">
        <w:rPr>
          <w:rFonts w:ascii="Candara Light" w:hAnsi="Candara Light"/>
          <w:b/>
          <w:bCs/>
          <w:spacing w:val="-2"/>
        </w:rPr>
        <w:t>contract.</w:t>
      </w:r>
    </w:p>
    <w:p w14:paraId="6B567F3D" w14:textId="77777777" w:rsidR="007F294D" w:rsidRPr="007F294D" w:rsidRDefault="007F294D" w:rsidP="007F294D">
      <w:pPr>
        <w:pStyle w:val="BodyText"/>
        <w:kinsoku w:val="0"/>
        <w:overflowPunct w:val="0"/>
        <w:spacing w:before="200" w:line="271" w:lineRule="auto"/>
        <w:ind w:left="152" w:right="198" w:hanging="12"/>
        <w:jc w:val="both"/>
        <w:rPr>
          <w:rFonts w:ascii="Candara Light" w:hAnsi="Candara Light"/>
          <w:b/>
          <w:bCs/>
        </w:rPr>
      </w:pPr>
      <w:r w:rsidRPr="007F294D">
        <w:rPr>
          <w:rFonts w:ascii="Candara Light" w:hAnsi="Candara Light"/>
          <w:b/>
          <w:bCs/>
        </w:rPr>
        <w:t>Becoming</w:t>
      </w:r>
      <w:r w:rsidRPr="007F294D">
        <w:rPr>
          <w:rFonts w:ascii="Candara Light" w:hAnsi="Candara Light"/>
          <w:b/>
          <w:bCs/>
          <w:spacing w:val="-5"/>
        </w:rPr>
        <w:t xml:space="preserve"> </w:t>
      </w:r>
      <w:r w:rsidRPr="007F294D">
        <w:rPr>
          <w:rFonts w:ascii="Candara Light" w:hAnsi="Candara Light"/>
          <w:b/>
          <w:bCs/>
        </w:rPr>
        <w:t>a</w:t>
      </w:r>
      <w:r w:rsidRPr="007F294D">
        <w:rPr>
          <w:rFonts w:ascii="Candara Light" w:hAnsi="Candara Light"/>
          <w:b/>
          <w:bCs/>
          <w:spacing w:val="-3"/>
        </w:rPr>
        <w:t xml:space="preserve"> </w:t>
      </w:r>
      <w:r w:rsidRPr="007F294D">
        <w:rPr>
          <w:rFonts w:ascii="Candara Light" w:hAnsi="Candara Light"/>
          <w:b/>
          <w:bCs/>
        </w:rPr>
        <w:t>disability</w:t>
      </w:r>
      <w:r w:rsidRPr="007F294D">
        <w:rPr>
          <w:rFonts w:ascii="Candara Light" w:hAnsi="Candara Light"/>
          <w:b/>
          <w:bCs/>
          <w:spacing w:val="-8"/>
        </w:rPr>
        <w:t xml:space="preserve"> </w:t>
      </w:r>
      <w:r w:rsidRPr="007F294D">
        <w:rPr>
          <w:rFonts w:ascii="Candara Light" w:hAnsi="Candara Light"/>
          <w:b/>
          <w:bCs/>
        </w:rPr>
        <w:t>friendly</w:t>
      </w:r>
      <w:r w:rsidRPr="007F294D">
        <w:rPr>
          <w:rFonts w:ascii="Candara Light" w:hAnsi="Candara Light"/>
          <w:b/>
          <w:bCs/>
          <w:spacing w:val="-9"/>
        </w:rPr>
        <w:t xml:space="preserve"> </w:t>
      </w:r>
      <w:r w:rsidRPr="007F294D">
        <w:rPr>
          <w:rFonts w:ascii="Candara Light" w:hAnsi="Candara Light"/>
          <w:b/>
          <w:bCs/>
        </w:rPr>
        <w:t>place to</w:t>
      </w:r>
      <w:r w:rsidRPr="007F294D">
        <w:rPr>
          <w:rFonts w:ascii="Candara Light" w:hAnsi="Candara Light"/>
          <w:b/>
          <w:bCs/>
          <w:spacing w:val="-1"/>
        </w:rPr>
        <w:t xml:space="preserve"> </w:t>
      </w:r>
      <w:r w:rsidRPr="007F294D">
        <w:rPr>
          <w:rFonts w:ascii="Candara Light" w:hAnsi="Candara Light"/>
          <w:b/>
          <w:bCs/>
        </w:rPr>
        <w:t>work</w:t>
      </w:r>
      <w:r w:rsidRPr="007F294D">
        <w:rPr>
          <w:rFonts w:ascii="Candara Light" w:hAnsi="Candara Light"/>
          <w:b/>
          <w:bCs/>
          <w:spacing w:val="-4"/>
        </w:rPr>
        <w:t xml:space="preserve"> </w:t>
      </w:r>
      <w:r w:rsidRPr="007F294D">
        <w:rPr>
          <w:rFonts w:ascii="Candara Light" w:hAnsi="Candara Light"/>
          <w:b/>
          <w:bCs/>
        </w:rPr>
        <w:t>and</w:t>
      </w:r>
      <w:r w:rsidRPr="007F294D">
        <w:rPr>
          <w:rFonts w:ascii="Candara Light" w:hAnsi="Candara Light"/>
          <w:b/>
          <w:bCs/>
          <w:spacing w:val="-3"/>
        </w:rPr>
        <w:t xml:space="preserve"> </w:t>
      </w:r>
      <w:r w:rsidRPr="007F294D">
        <w:rPr>
          <w:rFonts w:ascii="Candara Light" w:hAnsi="Candara Light"/>
          <w:b/>
          <w:bCs/>
        </w:rPr>
        <w:t>having</w:t>
      </w:r>
      <w:r w:rsidRPr="007F294D">
        <w:rPr>
          <w:rFonts w:ascii="Candara Light" w:hAnsi="Candara Light"/>
          <w:b/>
          <w:bCs/>
          <w:spacing w:val="-5"/>
        </w:rPr>
        <w:t xml:space="preserve"> </w:t>
      </w:r>
      <w:r w:rsidRPr="007F294D">
        <w:rPr>
          <w:rFonts w:ascii="Candara Light" w:hAnsi="Candara Light"/>
          <w:b/>
          <w:bCs/>
        </w:rPr>
        <w:t>a</w:t>
      </w:r>
      <w:r w:rsidRPr="007F294D">
        <w:rPr>
          <w:rFonts w:ascii="Candara Light" w:hAnsi="Candara Light"/>
          <w:b/>
          <w:bCs/>
          <w:spacing w:val="-3"/>
        </w:rPr>
        <w:t xml:space="preserve"> </w:t>
      </w:r>
      <w:r w:rsidRPr="007F294D">
        <w:rPr>
          <w:rFonts w:ascii="Candara Light" w:hAnsi="Candara Light"/>
          <w:b/>
          <w:bCs/>
        </w:rPr>
        <w:t>diverse workforce</w:t>
      </w:r>
      <w:r w:rsidRPr="007F294D">
        <w:rPr>
          <w:rFonts w:ascii="Candara Light" w:hAnsi="Candara Light"/>
          <w:b/>
          <w:bCs/>
          <w:spacing w:val="-3"/>
        </w:rPr>
        <w:t xml:space="preserve"> </w:t>
      </w:r>
      <w:r w:rsidRPr="007F294D">
        <w:rPr>
          <w:rFonts w:ascii="Candara Light" w:hAnsi="Candara Light"/>
          <w:b/>
          <w:bCs/>
        </w:rPr>
        <w:t>is</w:t>
      </w:r>
      <w:r w:rsidRPr="007F294D">
        <w:rPr>
          <w:rFonts w:ascii="Candara Light" w:hAnsi="Candara Light"/>
          <w:b/>
          <w:bCs/>
          <w:spacing w:val="-4"/>
        </w:rPr>
        <w:t xml:space="preserve"> </w:t>
      </w:r>
      <w:r w:rsidRPr="007F294D">
        <w:rPr>
          <w:rFonts w:ascii="Candara Light" w:hAnsi="Candara Light"/>
          <w:b/>
          <w:bCs/>
        </w:rPr>
        <w:t>likely</w:t>
      </w:r>
      <w:r w:rsidRPr="007F294D">
        <w:rPr>
          <w:rFonts w:ascii="Candara Light" w:hAnsi="Candara Light"/>
          <w:b/>
          <w:bCs/>
          <w:spacing w:val="-9"/>
        </w:rPr>
        <w:t xml:space="preserve"> </w:t>
      </w:r>
      <w:r w:rsidRPr="007F294D">
        <w:rPr>
          <w:rFonts w:ascii="Candara Light" w:hAnsi="Candara Light"/>
          <w:b/>
          <w:bCs/>
        </w:rPr>
        <w:t>to be associated with improved retention, more reliable information and can bring wider benefits to the school.</w:t>
      </w:r>
    </w:p>
    <w:p w14:paraId="705C4A0F" w14:textId="77777777" w:rsidR="007F294D" w:rsidRPr="007F294D" w:rsidRDefault="007F294D" w:rsidP="007F294D">
      <w:pPr>
        <w:pStyle w:val="BodyText"/>
        <w:kinsoku w:val="0"/>
        <w:overflowPunct w:val="0"/>
        <w:spacing w:before="204" w:line="271" w:lineRule="auto"/>
        <w:ind w:left="152" w:right="198" w:hanging="12"/>
        <w:jc w:val="both"/>
        <w:rPr>
          <w:rFonts w:ascii="Candara Light" w:hAnsi="Candara Light"/>
          <w:b/>
          <w:bCs/>
        </w:rPr>
      </w:pPr>
      <w:r w:rsidRPr="007F294D">
        <w:rPr>
          <w:rFonts w:ascii="Candara Light" w:hAnsi="Candara Light"/>
          <w:b/>
          <w:bCs/>
        </w:rPr>
        <w:t>The school adopts the Local Authority policy of guaranteeing an interview to job applicants with a disability, who meet the essential criteria. The school Accessibility Plan</w:t>
      </w:r>
      <w:r w:rsidRPr="007F294D">
        <w:rPr>
          <w:rFonts w:ascii="Candara Light" w:hAnsi="Candara Light"/>
          <w:b/>
          <w:bCs/>
          <w:spacing w:val="-10"/>
        </w:rPr>
        <w:t xml:space="preserve"> </w:t>
      </w:r>
      <w:r w:rsidRPr="007F294D">
        <w:rPr>
          <w:rFonts w:ascii="Candara Light" w:hAnsi="Candara Light"/>
          <w:b/>
          <w:bCs/>
        </w:rPr>
        <w:t>has,</w:t>
      </w:r>
      <w:r w:rsidRPr="007F294D">
        <w:rPr>
          <w:rFonts w:ascii="Candara Light" w:hAnsi="Candara Light"/>
          <w:b/>
          <w:bCs/>
          <w:spacing w:val="-11"/>
        </w:rPr>
        <w:t xml:space="preserve"> </w:t>
      </w:r>
      <w:r w:rsidRPr="007F294D">
        <w:rPr>
          <w:rFonts w:ascii="Candara Light" w:hAnsi="Candara Light"/>
          <w:b/>
          <w:bCs/>
        </w:rPr>
        <w:t>to</w:t>
      </w:r>
      <w:r w:rsidRPr="007F294D">
        <w:rPr>
          <w:rFonts w:ascii="Candara Light" w:hAnsi="Candara Light"/>
          <w:b/>
          <w:bCs/>
          <w:spacing w:val="-13"/>
        </w:rPr>
        <w:t xml:space="preserve"> </w:t>
      </w:r>
      <w:r w:rsidRPr="007F294D">
        <w:rPr>
          <w:rFonts w:ascii="Candara Light" w:hAnsi="Candara Light"/>
          <w:b/>
          <w:bCs/>
        </w:rPr>
        <w:t>date,</w:t>
      </w:r>
      <w:r w:rsidRPr="007F294D">
        <w:rPr>
          <w:rFonts w:ascii="Candara Light" w:hAnsi="Candara Light"/>
          <w:b/>
          <w:bCs/>
          <w:spacing w:val="-11"/>
        </w:rPr>
        <w:t xml:space="preserve"> </w:t>
      </w:r>
      <w:r w:rsidRPr="007F294D">
        <w:rPr>
          <w:rFonts w:ascii="Candara Light" w:hAnsi="Candara Light"/>
          <w:b/>
          <w:bCs/>
        </w:rPr>
        <w:t>enabled</w:t>
      </w:r>
      <w:r w:rsidRPr="007F294D">
        <w:rPr>
          <w:rFonts w:ascii="Candara Light" w:hAnsi="Candara Light"/>
          <w:b/>
          <w:bCs/>
          <w:spacing w:val="-9"/>
        </w:rPr>
        <w:t xml:space="preserve"> </w:t>
      </w:r>
      <w:r w:rsidRPr="007F294D">
        <w:rPr>
          <w:rFonts w:ascii="Candara Light" w:hAnsi="Candara Light"/>
          <w:b/>
          <w:bCs/>
        </w:rPr>
        <w:t>the</w:t>
      </w:r>
      <w:r w:rsidRPr="007F294D">
        <w:rPr>
          <w:rFonts w:ascii="Candara Light" w:hAnsi="Candara Light"/>
          <w:b/>
          <w:bCs/>
          <w:spacing w:val="-10"/>
        </w:rPr>
        <w:t xml:space="preserve"> </w:t>
      </w:r>
      <w:r w:rsidRPr="007F294D">
        <w:rPr>
          <w:rFonts w:ascii="Candara Light" w:hAnsi="Candara Light"/>
          <w:b/>
          <w:bCs/>
        </w:rPr>
        <w:t>school</w:t>
      </w:r>
      <w:r w:rsidRPr="007F294D">
        <w:rPr>
          <w:rFonts w:ascii="Candara Light" w:hAnsi="Candara Light"/>
          <w:b/>
          <w:bCs/>
          <w:spacing w:val="-12"/>
        </w:rPr>
        <w:t xml:space="preserve"> </w:t>
      </w:r>
      <w:r w:rsidRPr="007F294D">
        <w:rPr>
          <w:rFonts w:ascii="Candara Light" w:hAnsi="Candara Light"/>
          <w:b/>
          <w:bCs/>
        </w:rPr>
        <w:t>to</w:t>
      </w:r>
      <w:r w:rsidRPr="007F294D">
        <w:rPr>
          <w:rFonts w:ascii="Candara Light" w:hAnsi="Candara Light"/>
          <w:b/>
          <w:bCs/>
          <w:spacing w:val="-11"/>
        </w:rPr>
        <w:t xml:space="preserve"> </w:t>
      </w:r>
      <w:r w:rsidRPr="007F294D">
        <w:rPr>
          <w:rFonts w:ascii="Candara Light" w:hAnsi="Candara Light"/>
          <w:b/>
          <w:bCs/>
        </w:rPr>
        <w:t>complete</w:t>
      </w:r>
      <w:r w:rsidRPr="007F294D">
        <w:rPr>
          <w:rFonts w:ascii="Candara Light" w:hAnsi="Candara Light"/>
          <w:b/>
          <w:bCs/>
          <w:spacing w:val="-10"/>
        </w:rPr>
        <w:t xml:space="preserve"> </w:t>
      </w:r>
      <w:r w:rsidRPr="007F294D">
        <w:rPr>
          <w:rFonts w:ascii="Candara Light" w:hAnsi="Candara Light"/>
          <w:b/>
          <w:bCs/>
        </w:rPr>
        <w:t>the</w:t>
      </w:r>
      <w:r w:rsidRPr="007F294D">
        <w:rPr>
          <w:rFonts w:ascii="Candara Light" w:hAnsi="Candara Light"/>
          <w:b/>
          <w:bCs/>
          <w:spacing w:val="-15"/>
        </w:rPr>
        <w:t xml:space="preserve"> </w:t>
      </w:r>
      <w:r w:rsidRPr="007F294D">
        <w:rPr>
          <w:rFonts w:ascii="Candara Light" w:hAnsi="Candara Light"/>
          <w:b/>
          <w:bCs/>
        </w:rPr>
        <w:t>following</w:t>
      </w:r>
      <w:r w:rsidRPr="007F294D">
        <w:rPr>
          <w:rFonts w:ascii="Candara Light" w:hAnsi="Candara Light"/>
          <w:b/>
          <w:bCs/>
          <w:spacing w:val="-14"/>
        </w:rPr>
        <w:t xml:space="preserve"> </w:t>
      </w:r>
      <w:r w:rsidRPr="007F294D">
        <w:rPr>
          <w:rFonts w:ascii="Candara Light" w:hAnsi="Candara Light"/>
          <w:b/>
          <w:bCs/>
        </w:rPr>
        <w:t>adaptations</w:t>
      </w:r>
      <w:r w:rsidRPr="007F294D">
        <w:rPr>
          <w:rFonts w:ascii="Candara Light" w:hAnsi="Candara Light"/>
          <w:b/>
          <w:bCs/>
          <w:spacing w:val="-12"/>
        </w:rPr>
        <w:t xml:space="preserve"> </w:t>
      </w:r>
      <w:r w:rsidRPr="007F294D">
        <w:rPr>
          <w:rFonts w:ascii="Candara Light" w:hAnsi="Candara Light"/>
          <w:b/>
          <w:bCs/>
        </w:rPr>
        <w:t>to</w:t>
      </w:r>
      <w:r w:rsidRPr="007F294D">
        <w:rPr>
          <w:rFonts w:ascii="Candara Light" w:hAnsi="Candara Light"/>
          <w:b/>
          <w:bCs/>
          <w:spacing w:val="-11"/>
        </w:rPr>
        <w:t xml:space="preserve"> </w:t>
      </w:r>
      <w:r w:rsidRPr="007F294D">
        <w:rPr>
          <w:rFonts w:ascii="Candara Light" w:hAnsi="Candara Light"/>
          <w:b/>
          <w:bCs/>
        </w:rPr>
        <w:t>learning provision and to the site:</w:t>
      </w:r>
    </w:p>
    <w:p w14:paraId="1F9207E1" w14:textId="3C02826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205" w:after="0" w:line="271" w:lineRule="auto"/>
        <w:ind w:right="329"/>
        <w:contextualSpacing w:val="0"/>
        <w:rPr>
          <w:rFonts w:ascii="Candara Light" w:hAnsi="Candara Light"/>
          <w:b/>
          <w:bCs/>
        </w:rPr>
      </w:pPr>
      <w:r w:rsidRPr="007F294D">
        <w:rPr>
          <w:rFonts w:ascii="Candara Light" w:hAnsi="Candara Light"/>
          <w:b/>
          <w:bCs/>
        </w:rPr>
        <w:t>Installation of lower height handrails</w:t>
      </w:r>
      <w:r>
        <w:rPr>
          <w:rFonts w:ascii="Candara Light" w:hAnsi="Candara Light"/>
          <w:b/>
          <w:bCs/>
        </w:rPr>
        <w:t xml:space="preserve">/door </w:t>
      </w:r>
      <w:proofErr w:type="gramStart"/>
      <w:r>
        <w:rPr>
          <w:rFonts w:ascii="Candara Light" w:hAnsi="Candara Light"/>
          <w:b/>
          <w:bCs/>
        </w:rPr>
        <w:t>handles</w:t>
      </w:r>
      <w:r w:rsidRPr="007F294D">
        <w:rPr>
          <w:rFonts w:ascii="Candara Light" w:hAnsi="Candara Light"/>
          <w:b/>
          <w:bCs/>
        </w:rPr>
        <w:t xml:space="preserve">  to</w:t>
      </w:r>
      <w:proofErr w:type="gramEnd"/>
      <w:r w:rsidRPr="007F294D">
        <w:rPr>
          <w:rFonts w:ascii="Candara Light" w:hAnsi="Candara Light"/>
          <w:b/>
          <w:bCs/>
        </w:rPr>
        <w:t xml:space="preserve"> enable smaller children</w:t>
      </w:r>
      <w:r w:rsidRPr="007F294D">
        <w:rPr>
          <w:rFonts w:ascii="Candara Light" w:hAnsi="Candara Light"/>
          <w:b/>
          <w:bCs/>
          <w:spacing w:val="-3"/>
        </w:rPr>
        <w:t xml:space="preserve"> </w:t>
      </w:r>
      <w:r w:rsidRPr="007F294D">
        <w:rPr>
          <w:rFonts w:ascii="Candara Light" w:hAnsi="Candara Light"/>
          <w:b/>
          <w:bCs/>
        </w:rPr>
        <w:t>and</w:t>
      </w:r>
      <w:r w:rsidRPr="007F294D">
        <w:rPr>
          <w:rFonts w:ascii="Candara Light" w:hAnsi="Candara Light"/>
          <w:b/>
          <w:bCs/>
          <w:spacing w:val="-5"/>
        </w:rPr>
        <w:t xml:space="preserve"> </w:t>
      </w:r>
      <w:r w:rsidRPr="007F294D">
        <w:rPr>
          <w:rFonts w:ascii="Candara Light" w:hAnsi="Candara Light"/>
          <w:b/>
          <w:bCs/>
        </w:rPr>
        <w:t>those</w:t>
      </w:r>
      <w:r w:rsidRPr="007F294D">
        <w:rPr>
          <w:rFonts w:ascii="Candara Light" w:hAnsi="Candara Light"/>
          <w:b/>
          <w:bCs/>
          <w:spacing w:val="-3"/>
        </w:rPr>
        <w:t xml:space="preserve"> </w:t>
      </w:r>
      <w:r w:rsidRPr="007F294D">
        <w:rPr>
          <w:rFonts w:ascii="Candara Light" w:hAnsi="Candara Light"/>
          <w:b/>
          <w:bCs/>
        </w:rPr>
        <w:t>with</w:t>
      </w:r>
      <w:r w:rsidRPr="007F294D">
        <w:rPr>
          <w:rFonts w:ascii="Candara Light" w:hAnsi="Candara Light"/>
          <w:b/>
          <w:bCs/>
          <w:spacing w:val="-3"/>
        </w:rPr>
        <w:t xml:space="preserve"> </w:t>
      </w:r>
      <w:r w:rsidRPr="007F294D">
        <w:rPr>
          <w:rFonts w:ascii="Candara Light" w:hAnsi="Candara Light"/>
          <w:b/>
          <w:bCs/>
        </w:rPr>
        <w:t>physical</w:t>
      </w:r>
      <w:r w:rsidRPr="007F294D">
        <w:rPr>
          <w:rFonts w:ascii="Candara Light" w:hAnsi="Candara Light"/>
          <w:b/>
          <w:bCs/>
          <w:spacing w:val="-3"/>
        </w:rPr>
        <w:t xml:space="preserve"> </w:t>
      </w:r>
      <w:r w:rsidRPr="007F294D">
        <w:rPr>
          <w:rFonts w:ascii="Candara Light" w:hAnsi="Candara Light"/>
          <w:b/>
          <w:bCs/>
        </w:rPr>
        <w:t>disabilities</w:t>
      </w:r>
      <w:r w:rsidRPr="007F294D">
        <w:rPr>
          <w:rFonts w:ascii="Candara Light" w:hAnsi="Candara Light"/>
          <w:b/>
          <w:bCs/>
          <w:spacing w:val="-3"/>
        </w:rPr>
        <w:t xml:space="preserve"> </w:t>
      </w:r>
      <w:r w:rsidRPr="007F294D">
        <w:rPr>
          <w:rFonts w:ascii="Candara Light" w:hAnsi="Candara Light"/>
          <w:b/>
          <w:bCs/>
        </w:rPr>
        <w:t>to</w:t>
      </w:r>
      <w:r w:rsidRPr="007F294D">
        <w:rPr>
          <w:rFonts w:ascii="Candara Light" w:hAnsi="Candara Light"/>
          <w:b/>
          <w:bCs/>
          <w:spacing w:val="-5"/>
        </w:rPr>
        <w:t xml:space="preserve"> </w:t>
      </w:r>
      <w:r w:rsidRPr="007F294D">
        <w:rPr>
          <w:rFonts w:ascii="Candara Light" w:hAnsi="Candara Light"/>
          <w:b/>
          <w:bCs/>
        </w:rPr>
        <w:t>be</w:t>
      </w:r>
      <w:r w:rsidRPr="007F294D">
        <w:rPr>
          <w:rFonts w:ascii="Candara Light" w:hAnsi="Candara Light"/>
          <w:b/>
          <w:bCs/>
          <w:spacing w:val="-3"/>
        </w:rPr>
        <w:t xml:space="preserve"> </w:t>
      </w:r>
      <w:r w:rsidRPr="007F294D">
        <w:rPr>
          <w:rFonts w:ascii="Candara Light" w:hAnsi="Candara Light"/>
          <w:b/>
          <w:bCs/>
        </w:rPr>
        <w:t>safer</w:t>
      </w:r>
      <w:r w:rsidRPr="007F294D">
        <w:rPr>
          <w:rFonts w:ascii="Candara Light" w:hAnsi="Candara Light"/>
          <w:b/>
          <w:bCs/>
          <w:spacing w:val="-3"/>
        </w:rPr>
        <w:t xml:space="preserve"> </w:t>
      </w:r>
      <w:r w:rsidRPr="007F294D">
        <w:rPr>
          <w:rFonts w:ascii="Candara Light" w:hAnsi="Candara Light"/>
          <w:b/>
          <w:bCs/>
        </w:rPr>
        <w:t>during</w:t>
      </w:r>
      <w:r w:rsidRPr="007F294D">
        <w:rPr>
          <w:rFonts w:ascii="Candara Light" w:hAnsi="Candara Light"/>
          <w:b/>
          <w:bCs/>
          <w:spacing w:val="-5"/>
        </w:rPr>
        <w:t xml:space="preserve"> </w:t>
      </w:r>
      <w:r w:rsidRPr="007F294D">
        <w:rPr>
          <w:rFonts w:ascii="Candara Light" w:hAnsi="Candara Light"/>
          <w:b/>
          <w:bCs/>
        </w:rPr>
        <w:t>transition</w:t>
      </w:r>
      <w:r w:rsidRPr="007F294D">
        <w:rPr>
          <w:rFonts w:ascii="Candara Light" w:hAnsi="Candara Light"/>
          <w:b/>
          <w:bCs/>
          <w:spacing w:val="-14"/>
        </w:rPr>
        <w:t xml:space="preserve"> </w:t>
      </w:r>
      <w:r w:rsidRPr="007F294D">
        <w:rPr>
          <w:rFonts w:ascii="Candara Light" w:hAnsi="Candara Light"/>
          <w:b/>
          <w:bCs/>
        </w:rPr>
        <w:t>times.</w:t>
      </w:r>
    </w:p>
    <w:p w14:paraId="404501E7"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18" w:after="0" w:line="271" w:lineRule="auto"/>
        <w:ind w:right="851"/>
        <w:contextualSpacing w:val="0"/>
        <w:rPr>
          <w:rFonts w:ascii="Candara Light" w:hAnsi="Candara Light"/>
          <w:b/>
          <w:bCs/>
        </w:rPr>
      </w:pPr>
      <w:r w:rsidRPr="007F294D">
        <w:rPr>
          <w:rFonts w:ascii="Candara Light" w:hAnsi="Candara Light"/>
          <w:b/>
          <w:bCs/>
        </w:rPr>
        <w:t>Painting</w:t>
      </w:r>
      <w:r w:rsidRPr="007F294D">
        <w:rPr>
          <w:rFonts w:ascii="Candara Light" w:hAnsi="Candara Light"/>
          <w:b/>
          <w:bCs/>
          <w:spacing w:val="-4"/>
        </w:rPr>
        <w:t xml:space="preserve"> </w:t>
      </w:r>
      <w:r w:rsidRPr="007F294D">
        <w:rPr>
          <w:rFonts w:ascii="Candara Light" w:hAnsi="Candara Light"/>
          <w:b/>
          <w:bCs/>
        </w:rPr>
        <w:t>of</w:t>
      </w:r>
      <w:r w:rsidRPr="007F294D">
        <w:rPr>
          <w:rFonts w:ascii="Candara Light" w:hAnsi="Candara Light"/>
          <w:b/>
          <w:bCs/>
          <w:spacing w:val="-3"/>
        </w:rPr>
        <w:t xml:space="preserve"> </w:t>
      </w:r>
      <w:r w:rsidRPr="007F294D">
        <w:rPr>
          <w:rFonts w:ascii="Candara Light" w:hAnsi="Candara Light"/>
          <w:b/>
          <w:bCs/>
        </w:rPr>
        <w:t>high</w:t>
      </w:r>
      <w:r w:rsidRPr="007F294D">
        <w:rPr>
          <w:rFonts w:ascii="Candara Light" w:hAnsi="Candara Light"/>
          <w:b/>
          <w:bCs/>
          <w:spacing w:val="-3"/>
        </w:rPr>
        <w:t xml:space="preserve"> </w:t>
      </w:r>
      <w:r w:rsidRPr="007F294D">
        <w:rPr>
          <w:rFonts w:ascii="Candara Light" w:hAnsi="Candara Light"/>
          <w:b/>
          <w:bCs/>
        </w:rPr>
        <w:t>visibility</w:t>
      </w:r>
      <w:r w:rsidRPr="007F294D">
        <w:rPr>
          <w:rFonts w:ascii="Candara Light" w:hAnsi="Candara Light"/>
          <w:b/>
          <w:bCs/>
          <w:spacing w:val="-6"/>
        </w:rPr>
        <w:t xml:space="preserve"> </w:t>
      </w:r>
      <w:r w:rsidRPr="007F294D">
        <w:rPr>
          <w:rFonts w:ascii="Candara Light" w:hAnsi="Candara Light"/>
          <w:b/>
          <w:bCs/>
        </w:rPr>
        <w:t>lines</w:t>
      </w:r>
      <w:r w:rsidRPr="007F294D">
        <w:rPr>
          <w:rFonts w:ascii="Candara Light" w:hAnsi="Candara Light"/>
          <w:b/>
          <w:bCs/>
          <w:spacing w:val="-3"/>
        </w:rPr>
        <w:t xml:space="preserve"> </w:t>
      </w:r>
      <w:r w:rsidRPr="007F294D">
        <w:rPr>
          <w:rFonts w:ascii="Candara Light" w:hAnsi="Candara Light"/>
          <w:b/>
          <w:bCs/>
        </w:rPr>
        <w:t>on</w:t>
      </w:r>
      <w:r w:rsidRPr="007F294D">
        <w:rPr>
          <w:rFonts w:ascii="Candara Light" w:hAnsi="Candara Light"/>
          <w:b/>
          <w:bCs/>
          <w:spacing w:val="-3"/>
        </w:rPr>
        <w:t xml:space="preserve"> </w:t>
      </w:r>
      <w:r w:rsidRPr="007F294D">
        <w:rPr>
          <w:rFonts w:ascii="Candara Light" w:hAnsi="Candara Light"/>
          <w:b/>
          <w:bCs/>
        </w:rPr>
        <w:t>steps</w:t>
      </w:r>
      <w:r w:rsidRPr="007F294D">
        <w:rPr>
          <w:rFonts w:ascii="Candara Light" w:hAnsi="Candara Light"/>
          <w:b/>
          <w:bCs/>
          <w:spacing w:val="-3"/>
        </w:rPr>
        <w:t xml:space="preserve"> </w:t>
      </w:r>
      <w:r w:rsidRPr="007F294D">
        <w:rPr>
          <w:rFonts w:ascii="Candara Light" w:hAnsi="Candara Light"/>
          <w:b/>
          <w:bCs/>
        </w:rPr>
        <w:t>and</w:t>
      </w:r>
      <w:r w:rsidRPr="007F294D">
        <w:rPr>
          <w:rFonts w:ascii="Candara Light" w:hAnsi="Candara Light"/>
          <w:b/>
          <w:bCs/>
          <w:spacing w:val="-5"/>
        </w:rPr>
        <w:t xml:space="preserve"> </w:t>
      </w:r>
      <w:r w:rsidRPr="007F294D">
        <w:rPr>
          <w:rFonts w:ascii="Candara Light" w:hAnsi="Candara Light"/>
          <w:b/>
          <w:bCs/>
        </w:rPr>
        <w:t>external</w:t>
      </w:r>
      <w:r w:rsidRPr="007F294D">
        <w:rPr>
          <w:rFonts w:ascii="Candara Light" w:hAnsi="Candara Light"/>
          <w:b/>
          <w:bCs/>
          <w:spacing w:val="-3"/>
        </w:rPr>
        <w:t xml:space="preserve"> </w:t>
      </w:r>
      <w:r w:rsidRPr="007F294D">
        <w:rPr>
          <w:rFonts w:ascii="Candara Light" w:hAnsi="Candara Light"/>
          <w:b/>
          <w:bCs/>
        </w:rPr>
        <w:t>handrails</w:t>
      </w:r>
      <w:r w:rsidRPr="007F294D">
        <w:rPr>
          <w:rFonts w:ascii="Candara Light" w:hAnsi="Candara Light"/>
          <w:b/>
          <w:bCs/>
          <w:spacing w:val="-5"/>
        </w:rPr>
        <w:t xml:space="preserve"> </w:t>
      </w:r>
      <w:r w:rsidRPr="007F294D">
        <w:rPr>
          <w:rFonts w:ascii="Candara Light" w:hAnsi="Candara Light"/>
          <w:b/>
          <w:bCs/>
        </w:rPr>
        <w:t>for</w:t>
      </w:r>
      <w:r w:rsidRPr="007F294D">
        <w:rPr>
          <w:rFonts w:ascii="Candara Light" w:hAnsi="Candara Light"/>
          <w:b/>
          <w:bCs/>
          <w:spacing w:val="-3"/>
        </w:rPr>
        <w:t xml:space="preserve"> </w:t>
      </w:r>
      <w:r w:rsidRPr="007F294D">
        <w:rPr>
          <w:rFonts w:ascii="Candara Light" w:hAnsi="Candara Light"/>
          <w:b/>
          <w:bCs/>
        </w:rPr>
        <w:t>visually impaired children, staff and visitors.</w:t>
      </w:r>
    </w:p>
    <w:p w14:paraId="3266D97B" w14:textId="03D68C2B"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24" w:after="0" w:line="240" w:lineRule="auto"/>
        <w:contextualSpacing w:val="0"/>
        <w:rPr>
          <w:rFonts w:ascii="Candara Light" w:hAnsi="Candara Light"/>
          <w:b/>
          <w:bCs/>
          <w:spacing w:val="-2"/>
        </w:rPr>
      </w:pPr>
      <w:r w:rsidRPr="007F294D">
        <w:rPr>
          <w:rFonts w:ascii="Candara Light" w:hAnsi="Candara Light"/>
          <w:b/>
          <w:bCs/>
        </w:rPr>
        <w:t>Installation</w:t>
      </w:r>
      <w:r w:rsidRPr="007F294D">
        <w:rPr>
          <w:rFonts w:ascii="Candara Light" w:hAnsi="Candara Light"/>
          <w:b/>
          <w:bCs/>
          <w:spacing w:val="-3"/>
        </w:rPr>
        <w:t xml:space="preserve"> </w:t>
      </w:r>
      <w:r w:rsidRPr="007F294D">
        <w:rPr>
          <w:rFonts w:ascii="Candara Light" w:hAnsi="Candara Light"/>
          <w:b/>
          <w:bCs/>
        </w:rPr>
        <w:t>of</w:t>
      </w:r>
      <w:r w:rsidRPr="007F294D">
        <w:rPr>
          <w:rFonts w:ascii="Candara Light" w:hAnsi="Candara Light"/>
          <w:b/>
          <w:bCs/>
          <w:spacing w:val="-2"/>
        </w:rPr>
        <w:t xml:space="preserve"> </w:t>
      </w:r>
      <w:r w:rsidRPr="007F294D">
        <w:rPr>
          <w:rFonts w:ascii="Candara Light" w:hAnsi="Candara Light"/>
          <w:b/>
          <w:bCs/>
        </w:rPr>
        <w:t>a</w:t>
      </w:r>
      <w:r w:rsidRPr="007F294D">
        <w:rPr>
          <w:rFonts w:ascii="Candara Light" w:hAnsi="Candara Light"/>
          <w:b/>
          <w:bCs/>
          <w:spacing w:val="-4"/>
        </w:rPr>
        <w:t xml:space="preserve"> </w:t>
      </w:r>
      <w:r w:rsidRPr="007F294D">
        <w:rPr>
          <w:rFonts w:ascii="Candara Light" w:hAnsi="Candara Light"/>
          <w:b/>
          <w:bCs/>
        </w:rPr>
        <w:t>toilet</w:t>
      </w:r>
      <w:r w:rsidRPr="007F294D">
        <w:rPr>
          <w:rFonts w:ascii="Candara Light" w:hAnsi="Candara Light"/>
          <w:b/>
          <w:bCs/>
          <w:spacing w:val="-3"/>
        </w:rPr>
        <w:t xml:space="preserve"> </w:t>
      </w:r>
      <w:r w:rsidRPr="007F294D">
        <w:rPr>
          <w:rFonts w:ascii="Candara Light" w:hAnsi="Candara Light"/>
          <w:b/>
          <w:bCs/>
        </w:rPr>
        <w:t>with</w:t>
      </w:r>
      <w:r w:rsidRPr="007F294D">
        <w:rPr>
          <w:rFonts w:ascii="Candara Light" w:hAnsi="Candara Light"/>
          <w:b/>
          <w:bCs/>
          <w:spacing w:val="-2"/>
        </w:rPr>
        <w:t xml:space="preserve"> </w:t>
      </w:r>
      <w:r w:rsidRPr="007F294D">
        <w:rPr>
          <w:rFonts w:ascii="Candara Light" w:hAnsi="Candara Light"/>
          <w:b/>
          <w:bCs/>
        </w:rPr>
        <w:t>disabled</w:t>
      </w:r>
      <w:r w:rsidRPr="007F294D">
        <w:rPr>
          <w:rFonts w:ascii="Candara Light" w:hAnsi="Candara Light"/>
          <w:b/>
          <w:bCs/>
          <w:spacing w:val="-3"/>
        </w:rPr>
        <w:t xml:space="preserve"> </w:t>
      </w:r>
      <w:r w:rsidRPr="007F294D">
        <w:rPr>
          <w:rFonts w:ascii="Candara Light" w:hAnsi="Candara Light"/>
          <w:b/>
          <w:bCs/>
        </w:rPr>
        <w:t>access</w:t>
      </w:r>
      <w:r w:rsidRPr="007F294D">
        <w:rPr>
          <w:rFonts w:ascii="Candara Light" w:hAnsi="Candara Light"/>
          <w:b/>
          <w:bCs/>
          <w:spacing w:val="-5"/>
        </w:rPr>
        <w:t xml:space="preserve"> </w:t>
      </w:r>
      <w:r w:rsidRPr="007F294D">
        <w:rPr>
          <w:rFonts w:ascii="Candara Light" w:hAnsi="Candara Light"/>
          <w:b/>
          <w:bCs/>
        </w:rPr>
        <w:t>off</w:t>
      </w:r>
      <w:r w:rsidRPr="007F294D">
        <w:rPr>
          <w:rFonts w:ascii="Candara Light" w:hAnsi="Candara Light"/>
          <w:b/>
          <w:bCs/>
          <w:spacing w:val="-1"/>
        </w:rPr>
        <w:t xml:space="preserve"> </w:t>
      </w:r>
      <w:r w:rsidRPr="007F294D">
        <w:rPr>
          <w:rFonts w:ascii="Candara Light" w:hAnsi="Candara Light"/>
          <w:b/>
          <w:bCs/>
        </w:rPr>
        <w:t>the</w:t>
      </w:r>
      <w:r>
        <w:rPr>
          <w:rFonts w:ascii="Candara Light" w:hAnsi="Candara Light"/>
          <w:b/>
          <w:bCs/>
          <w:spacing w:val="-2"/>
        </w:rPr>
        <w:t xml:space="preserve"> entrance hall</w:t>
      </w:r>
    </w:p>
    <w:p w14:paraId="2EB20001"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77" w:after="0" w:line="240" w:lineRule="auto"/>
        <w:contextualSpacing w:val="0"/>
        <w:rPr>
          <w:rFonts w:ascii="Candara Light" w:hAnsi="Candara Light"/>
          <w:b/>
          <w:bCs/>
          <w:spacing w:val="-4"/>
        </w:rPr>
      </w:pPr>
      <w:r w:rsidRPr="007F294D">
        <w:rPr>
          <w:rFonts w:ascii="Candara Light" w:hAnsi="Candara Light"/>
          <w:b/>
          <w:bCs/>
        </w:rPr>
        <w:t>Disabled</w:t>
      </w:r>
      <w:r w:rsidRPr="007F294D">
        <w:rPr>
          <w:rFonts w:ascii="Candara Light" w:hAnsi="Candara Light"/>
          <w:b/>
          <w:bCs/>
          <w:spacing w:val="-3"/>
        </w:rPr>
        <w:t xml:space="preserve"> </w:t>
      </w:r>
      <w:r w:rsidRPr="007F294D">
        <w:rPr>
          <w:rFonts w:ascii="Candara Light" w:hAnsi="Candara Light"/>
          <w:b/>
          <w:bCs/>
        </w:rPr>
        <w:t>toilet</w:t>
      </w:r>
      <w:r w:rsidRPr="007F294D">
        <w:rPr>
          <w:rFonts w:ascii="Candara Light" w:hAnsi="Candara Light"/>
          <w:b/>
          <w:bCs/>
          <w:spacing w:val="-3"/>
        </w:rPr>
        <w:t xml:space="preserve"> </w:t>
      </w:r>
      <w:r w:rsidRPr="007F294D">
        <w:rPr>
          <w:rFonts w:ascii="Candara Light" w:hAnsi="Candara Light"/>
          <w:b/>
          <w:bCs/>
        </w:rPr>
        <w:t>basin</w:t>
      </w:r>
      <w:r w:rsidRPr="007F294D">
        <w:rPr>
          <w:rFonts w:ascii="Candara Light" w:hAnsi="Candara Light"/>
          <w:b/>
          <w:bCs/>
          <w:spacing w:val="-5"/>
        </w:rPr>
        <w:t xml:space="preserve"> </w:t>
      </w:r>
      <w:r w:rsidRPr="007F294D">
        <w:rPr>
          <w:rFonts w:ascii="Candara Light" w:hAnsi="Candara Light"/>
          <w:b/>
          <w:bCs/>
        </w:rPr>
        <w:t>has</w:t>
      </w:r>
      <w:r w:rsidRPr="007F294D">
        <w:rPr>
          <w:rFonts w:ascii="Candara Light" w:hAnsi="Candara Light"/>
          <w:b/>
          <w:bCs/>
          <w:spacing w:val="-4"/>
        </w:rPr>
        <w:t xml:space="preserve"> </w:t>
      </w:r>
      <w:r w:rsidRPr="007F294D">
        <w:rPr>
          <w:rFonts w:ascii="Candara Light" w:hAnsi="Candara Light"/>
          <w:b/>
          <w:bCs/>
        </w:rPr>
        <w:t>been</w:t>
      </w:r>
      <w:r w:rsidRPr="007F294D">
        <w:rPr>
          <w:rFonts w:ascii="Candara Light" w:hAnsi="Candara Light"/>
          <w:b/>
          <w:bCs/>
          <w:spacing w:val="-5"/>
        </w:rPr>
        <w:t xml:space="preserve"> </w:t>
      </w:r>
      <w:r w:rsidRPr="007F294D">
        <w:rPr>
          <w:rFonts w:ascii="Candara Light" w:hAnsi="Candara Light"/>
          <w:b/>
          <w:bCs/>
        </w:rPr>
        <w:t>equipped</w:t>
      </w:r>
      <w:r w:rsidRPr="007F294D">
        <w:rPr>
          <w:rFonts w:ascii="Candara Light" w:hAnsi="Candara Light"/>
          <w:b/>
          <w:bCs/>
          <w:spacing w:val="-3"/>
        </w:rPr>
        <w:t xml:space="preserve"> </w:t>
      </w:r>
      <w:r w:rsidRPr="007F294D">
        <w:rPr>
          <w:rFonts w:ascii="Candara Light" w:hAnsi="Candara Light"/>
          <w:b/>
          <w:bCs/>
        </w:rPr>
        <w:t>with</w:t>
      </w:r>
      <w:r w:rsidRPr="007F294D">
        <w:rPr>
          <w:rFonts w:ascii="Candara Light" w:hAnsi="Candara Light"/>
          <w:b/>
          <w:bCs/>
          <w:spacing w:val="-3"/>
        </w:rPr>
        <w:t xml:space="preserve"> </w:t>
      </w:r>
      <w:r w:rsidRPr="007F294D">
        <w:rPr>
          <w:rFonts w:ascii="Candara Light" w:hAnsi="Candara Light"/>
          <w:b/>
          <w:bCs/>
        </w:rPr>
        <w:t>‘paddle’</w:t>
      </w:r>
      <w:r w:rsidRPr="007F294D">
        <w:rPr>
          <w:rFonts w:ascii="Candara Light" w:hAnsi="Candara Light"/>
          <w:b/>
          <w:bCs/>
          <w:spacing w:val="-3"/>
        </w:rPr>
        <w:t xml:space="preserve"> </w:t>
      </w:r>
      <w:r w:rsidRPr="007F294D">
        <w:rPr>
          <w:rFonts w:ascii="Candara Light" w:hAnsi="Candara Light"/>
          <w:b/>
          <w:bCs/>
        </w:rPr>
        <w:t>taps</w:t>
      </w:r>
      <w:r w:rsidRPr="007F294D">
        <w:rPr>
          <w:rFonts w:ascii="Candara Light" w:hAnsi="Candara Light"/>
          <w:b/>
          <w:bCs/>
          <w:spacing w:val="-5"/>
        </w:rPr>
        <w:t xml:space="preserve"> </w:t>
      </w:r>
      <w:r w:rsidRPr="007F294D">
        <w:rPr>
          <w:rFonts w:ascii="Candara Light" w:hAnsi="Candara Light"/>
          <w:b/>
          <w:bCs/>
        </w:rPr>
        <w:t>for</w:t>
      </w:r>
      <w:r w:rsidRPr="007F294D">
        <w:rPr>
          <w:rFonts w:ascii="Candara Light" w:hAnsi="Candara Light"/>
          <w:b/>
          <w:bCs/>
          <w:spacing w:val="-6"/>
        </w:rPr>
        <w:t xml:space="preserve"> </w:t>
      </w:r>
      <w:r w:rsidRPr="007F294D">
        <w:rPr>
          <w:rFonts w:ascii="Candara Light" w:hAnsi="Candara Light"/>
          <w:b/>
          <w:bCs/>
        </w:rPr>
        <w:t>ease</w:t>
      </w:r>
      <w:r w:rsidRPr="007F294D">
        <w:rPr>
          <w:rFonts w:ascii="Candara Light" w:hAnsi="Candara Light"/>
          <w:b/>
          <w:bCs/>
          <w:spacing w:val="-5"/>
        </w:rPr>
        <w:t xml:space="preserve"> </w:t>
      </w:r>
      <w:r w:rsidRPr="007F294D">
        <w:rPr>
          <w:rFonts w:ascii="Candara Light" w:hAnsi="Candara Light"/>
          <w:b/>
          <w:bCs/>
        </w:rPr>
        <w:t>of</w:t>
      </w:r>
      <w:r w:rsidRPr="007F294D">
        <w:rPr>
          <w:rFonts w:ascii="Candara Light" w:hAnsi="Candara Light"/>
          <w:b/>
          <w:bCs/>
          <w:spacing w:val="-16"/>
        </w:rPr>
        <w:t xml:space="preserve"> </w:t>
      </w:r>
      <w:r w:rsidRPr="007F294D">
        <w:rPr>
          <w:rFonts w:ascii="Candara Light" w:hAnsi="Candara Light"/>
          <w:b/>
          <w:bCs/>
          <w:spacing w:val="-4"/>
        </w:rPr>
        <w:t>use.</w:t>
      </w:r>
    </w:p>
    <w:p w14:paraId="7DB6E24D"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77" w:after="0" w:line="240" w:lineRule="auto"/>
        <w:contextualSpacing w:val="0"/>
        <w:rPr>
          <w:rFonts w:ascii="Candara Light" w:hAnsi="Candara Light"/>
          <w:b/>
          <w:bCs/>
          <w:spacing w:val="-4"/>
        </w:rPr>
        <w:sectPr w:rsidR="007F294D" w:rsidRPr="007F294D">
          <w:pgSz w:w="11920" w:h="16850"/>
          <w:pgMar w:top="1360" w:right="1220" w:bottom="1220" w:left="1300" w:header="0" w:footer="1036" w:gutter="0"/>
          <w:cols w:space="720"/>
          <w:noEndnote/>
        </w:sectPr>
      </w:pPr>
    </w:p>
    <w:p w14:paraId="39D6BBA9" w14:textId="77777777" w:rsidR="007F294D" w:rsidRPr="007F294D" w:rsidRDefault="007F294D" w:rsidP="007F294D">
      <w:pPr>
        <w:pStyle w:val="BodyText"/>
        <w:kinsoku w:val="0"/>
        <w:overflowPunct w:val="0"/>
        <w:spacing w:before="214" w:line="271" w:lineRule="auto"/>
        <w:ind w:left="150" w:right="216" w:hanging="10"/>
        <w:jc w:val="both"/>
        <w:rPr>
          <w:rFonts w:ascii="Candara Light" w:hAnsi="Candara Light"/>
          <w:b/>
          <w:bCs/>
          <w:spacing w:val="-2"/>
        </w:rPr>
      </w:pPr>
      <w:r w:rsidRPr="007F294D">
        <w:rPr>
          <w:rFonts w:ascii="Candara Light" w:hAnsi="Candara Light"/>
          <w:b/>
          <w:bCs/>
        </w:rPr>
        <w:t xml:space="preserve">The Equality and Accessibility Audit and Action Plan detail further planned </w:t>
      </w:r>
      <w:r w:rsidRPr="007F294D">
        <w:rPr>
          <w:rFonts w:ascii="Candara Light" w:hAnsi="Candara Light"/>
          <w:b/>
          <w:bCs/>
          <w:spacing w:val="-2"/>
        </w:rPr>
        <w:t>improvements.</w:t>
      </w:r>
    </w:p>
    <w:p w14:paraId="7DEA02C1" w14:textId="24AC3542" w:rsidR="007F294D" w:rsidRPr="007F294D" w:rsidRDefault="007F294D" w:rsidP="007F294D">
      <w:pPr>
        <w:pStyle w:val="BodyText"/>
        <w:kinsoku w:val="0"/>
        <w:overflowPunct w:val="0"/>
        <w:spacing w:before="204" w:line="271" w:lineRule="auto"/>
        <w:ind w:left="150" w:right="199" w:hanging="10"/>
        <w:jc w:val="both"/>
        <w:rPr>
          <w:rFonts w:ascii="Candara Light" w:hAnsi="Candara Light"/>
          <w:b/>
          <w:bCs/>
          <w:spacing w:val="-2"/>
        </w:rPr>
      </w:pPr>
      <w:r w:rsidRPr="007F294D">
        <w:rPr>
          <w:rFonts w:ascii="Candara Light" w:hAnsi="Candara Light"/>
          <w:b/>
          <w:bCs/>
        </w:rPr>
        <w:t>This Audit and Action Plan will be reviewed annually by the Governing Body, Head Teacher, School Business Manager and Site Maintenance Officer. A report updating the Governing Body will be presented annually. The update will include specific evidence</w:t>
      </w:r>
      <w:r w:rsidRPr="007F294D">
        <w:rPr>
          <w:rFonts w:ascii="Candara Light" w:hAnsi="Candara Light"/>
          <w:b/>
          <w:bCs/>
          <w:spacing w:val="-9"/>
        </w:rPr>
        <w:t xml:space="preserve"> </w:t>
      </w:r>
      <w:r w:rsidRPr="007F294D">
        <w:rPr>
          <w:rFonts w:ascii="Candara Light" w:hAnsi="Candara Light"/>
          <w:b/>
          <w:bCs/>
        </w:rPr>
        <w:t>of</w:t>
      </w:r>
      <w:r w:rsidRPr="007F294D">
        <w:rPr>
          <w:rFonts w:ascii="Candara Light" w:hAnsi="Candara Light"/>
          <w:b/>
          <w:bCs/>
          <w:spacing w:val="-5"/>
        </w:rPr>
        <w:t xml:space="preserve"> </w:t>
      </w:r>
      <w:r w:rsidRPr="007F294D">
        <w:rPr>
          <w:rFonts w:ascii="Candara Light" w:hAnsi="Candara Light"/>
          <w:b/>
          <w:bCs/>
        </w:rPr>
        <w:t>impact</w:t>
      </w:r>
      <w:r w:rsidRPr="007F294D">
        <w:rPr>
          <w:rFonts w:ascii="Candara Light" w:hAnsi="Candara Light"/>
          <w:b/>
          <w:bCs/>
          <w:spacing w:val="-9"/>
        </w:rPr>
        <w:t xml:space="preserve"> </w:t>
      </w:r>
      <w:r w:rsidRPr="007F294D">
        <w:rPr>
          <w:rFonts w:ascii="Candara Light" w:hAnsi="Candara Light"/>
          <w:b/>
          <w:bCs/>
        </w:rPr>
        <w:t>over</w:t>
      </w:r>
      <w:r w:rsidRPr="007F294D">
        <w:rPr>
          <w:rFonts w:ascii="Candara Light" w:hAnsi="Candara Light"/>
          <w:b/>
          <w:bCs/>
          <w:spacing w:val="-9"/>
        </w:rPr>
        <w:t xml:space="preserve"> </w:t>
      </w:r>
      <w:r w:rsidRPr="007F294D">
        <w:rPr>
          <w:rFonts w:ascii="Candara Light" w:hAnsi="Candara Light"/>
          <w:b/>
          <w:bCs/>
        </w:rPr>
        <w:t>the</w:t>
      </w:r>
      <w:r w:rsidRPr="007F294D">
        <w:rPr>
          <w:rFonts w:ascii="Candara Light" w:hAnsi="Candara Light"/>
          <w:b/>
          <w:bCs/>
          <w:spacing w:val="-9"/>
        </w:rPr>
        <w:t xml:space="preserve"> </w:t>
      </w:r>
      <w:r w:rsidRPr="007F294D">
        <w:rPr>
          <w:rFonts w:ascii="Candara Light" w:hAnsi="Candara Light"/>
          <w:b/>
          <w:bCs/>
        </w:rPr>
        <w:t>preceding</w:t>
      </w:r>
      <w:r w:rsidRPr="007F294D">
        <w:rPr>
          <w:rFonts w:ascii="Candara Light" w:hAnsi="Candara Light"/>
          <w:b/>
          <w:bCs/>
          <w:spacing w:val="-10"/>
        </w:rPr>
        <w:t xml:space="preserve"> </w:t>
      </w:r>
      <w:proofErr w:type="gramStart"/>
      <w:r w:rsidRPr="007F294D">
        <w:rPr>
          <w:rFonts w:ascii="Candara Light" w:hAnsi="Candara Light"/>
          <w:b/>
          <w:bCs/>
        </w:rPr>
        <w:t>twelve</w:t>
      </w:r>
      <w:r>
        <w:rPr>
          <w:rFonts w:ascii="Candara Light" w:hAnsi="Candara Light"/>
          <w:b/>
          <w:bCs/>
          <w:spacing w:val="-6"/>
        </w:rPr>
        <w:t xml:space="preserve"> </w:t>
      </w:r>
      <w:r w:rsidRPr="007F294D">
        <w:rPr>
          <w:rFonts w:ascii="Candara Light" w:hAnsi="Candara Light"/>
          <w:b/>
          <w:bCs/>
        </w:rPr>
        <w:t>month</w:t>
      </w:r>
      <w:proofErr w:type="gramEnd"/>
      <w:r w:rsidRPr="007F294D">
        <w:rPr>
          <w:rFonts w:ascii="Candara Light" w:hAnsi="Candara Light"/>
          <w:b/>
          <w:bCs/>
          <w:spacing w:val="-8"/>
        </w:rPr>
        <w:t xml:space="preserve"> </w:t>
      </w:r>
      <w:r w:rsidRPr="007F294D">
        <w:rPr>
          <w:rFonts w:ascii="Candara Light" w:hAnsi="Candara Light"/>
          <w:b/>
          <w:bCs/>
        </w:rPr>
        <w:t>period</w:t>
      </w:r>
      <w:r w:rsidRPr="007F294D">
        <w:rPr>
          <w:rFonts w:ascii="Candara Light" w:hAnsi="Candara Light"/>
          <w:b/>
          <w:bCs/>
          <w:spacing w:val="-9"/>
        </w:rPr>
        <w:t xml:space="preserve"> </w:t>
      </w:r>
      <w:r w:rsidRPr="007F294D">
        <w:rPr>
          <w:rFonts w:ascii="Candara Light" w:hAnsi="Candara Light"/>
          <w:b/>
          <w:bCs/>
        </w:rPr>
        <w:t>alongside</w:t>
      </w:r>
      <w:r w:rsidRPr="007F294D">
        <w:rPr>
          <w:rFonts w:ascii="Candara Light" w:hAnsi="Candara Light"/>
          <w:b/>
          <w:bCs/>
          <w:spacing w:val="-8"/>
        </w:rPr>
        <w:t xml:space="preserve"> </w:t>
      </w:r>
      <w:r w:rsidRPr="007F294D">
        <w:rPr>
          <w:rFonts w:ascii="Candara Light" w:hAnsi="Candara Light"/>
          <w:b/>
          <w:bCs/>
        </w:rPr>
        <w:t>plans</w:t>
      </w:r>
      <w:r w:rsidRPr="007F294D">
        <w:rPr>
          <w:rFonts w:ascii="Candara Light" w:hAnsi="Candara Light"/>
          <w:b/>
          <w:bCs/>
          <w:spacing w:val="-13"/>
        </w:rPr>
        <w:t xml:space="preserve"> </w:t>
      </w:r>
      <w:r w:rsidRPr="007F294D">
        <w:rPr>
          <w:rFonts w:ascii="Candara Light" w:hAnsi="Candara Light"/>
          <w:b/>
          <w:bCs/>
        </w:rPr>
        <w:t>for</w:t>
      </w:r>
      <w:r w:rsidRPr="007F294D">
        <w:rPr>
          <w:rFonts w:ascii="Candara Light" w:hAnsi="Candara Light"/>
          <w:b/>
          <w:bCs/>
          <w:spacing w:val="-14"/>
        </w:rPr>
        <w:t xml:space="preserve"> </w:t>
      </w:r>
      <w:r w:rsidRPr="007F294D">
        <w:rPr>
          <w:rFonts w:ascii="Candara Light" w:hAnsi="Candara Light"/>
          <w:b/>
          <w:bCs/>
        </w:rPr>
        <w:t xml:space="preserve">further </w:t>
      </w:r>
      <w:r w:rsidRPr="007F294D">
        <w:rPr>
          <w:rFonts w:ascii="Candara Light" w:hAnsi="Candara Light"/>
          <w:b/>
          <w:bCs/>
          <w:spacing w:val="-2"/>
        </w:rPr>
        <w:t>improvements.</w:t>
      </w:r>
    </w:p>
    <w:p w14:paraId="1578A771" w14:textId="77777777" w:rsidR="007F294D" w:rsidRPr="007F294D" w:rsidRDefault="007F294D" w:rsidP="007F294D">
      <w:pPr>
        <w:pStyle w:val="BodyText"/>
        <w:kinsoku w:val="0"/>
        <w:overflowPunct w:val="0"/>
        <w:spacing w:before="203"/>
        <w:ind w:left="140"/>
        <w:jc w:val="both"/>
        <w:rPr>
          <w:rFonts w:ascii="Candara Light" w:hAnsi="Candara Light"/>
          <w:b/>
          <w:bCs/>
          <w:spacing w:val="-2"/>
        </w:rPr>
      </w:pPr>
      <w:r w:rsidRPr="007F294D">
        <w:rPr>
          <w:rFonts w:ascii="Candara Light" w:hAnsi="Candara Light"/>
          <w:b/>
          <w:bCs/>
        </w:rPr>
        <w:t>The</w:t>
      </w:r>
      <w:r w:rsidRPr="007F294D">
        <w:rPr>
          <w:rFonts w:ascii="Candara Light" w:hAnsi="Candara Light"/>
          <w:b/>
          <w:bCs/>
          <w:spacing w:val="-5"/>
        </w:rPr>
        <w:t xml:space="preserve"> </w:t>
      </w:r>
      <w:r w:rsidRPr="007F294D">
        <w:rPr>
          <w:rFonts w:ascii="Candara Light" w:hAnsi="Candara Light"/>
          <w:b/>
          <w:bCs/>
        </w:rPr>
        <w:t>Equality</w:t>
      </w:r>
      <w:r w:rsidRPr="007F294D">
        <w:rPr>
          <w:rFonts w:ascii="Candara Light" w:hAnsi="Candara Light"/>
          <w:b/>
          <w:bCs/>
          <w:spacing w:val="-5"/>
        </w:rPr>
        <w:t xml:space="preserve"> </w:t>
      </w:r>
      <w:r w:rsidRPr="007F294D">
        <w:rPr>
          <w:rFonts w:ascii="Candara Light" w:hAnsi="Candara Light"/>
          <w:b/>
          <w:bCs/>
        </w:rPr>
        <w:t>and</w:t>
      </w:r>
      <w:r w:rsidRPr="007F294D">
        <w:rPr>
          <w:rFonts w:ascii="Candara Light" w:hAnsi="Candara Light"/>
          <w:b/>
          <w:bCs/>
          <w:spacing w:val="-4"/>
        </w:rPr>
        <w:t xml:space="preserve"> </w:t>
      </w:r>
      <w:r w:rsidRPr="007F294D">
        <w:rPr>
          <w:rFonts w:ascii="Candara Light" w:hAnsi="Candara Light"/>
          <w:b/>
          <w:bCs/>
        </w:rPr>
        <w:t>Accessibility</w:t>
      </w:r>
      <w:r w:rsidRPr="007F294D">
        <w:rPr>
          <w:rFonts w:ascii="Candara Light" w:hAnsi="Candara Light"/>
          <w:b/>
          <w:bCs/>
          <w:spacing w:val="-5"/>
        </w:rPr>
        <w:t xml:space="preserve"> </w:t>
      </w:r>
      <w:r w:rsidRPr="007F294D">
        <w:rPr>
          <w:rFonts w:ascii="Candara Light" w:hAnsi="Candara Light"/>
          <w:b/>
          <w:bCs/>
        </w:rPr>
        <w:t>Audit</w:t>
      </w:r>
      <w:r w:rsidRPr="007F294D">
        <w:rPr>
          <w:rFonts w:ascii="Candara Light" w:hAnsi="Candara Light"/>
          <w:b/>
          <w:bCs/>
          <w:spacing w:val="-3"/>
        </w:rPr>
        <w:t xml:space="preserve"> </w:t>
      </w:r>
      <w:r w:rsidRPr="007F294D">
        <w:rPr>
          <w:rFonts w:ascii="Candara Light" w:hAnsi="Candara Light"/>
          <w:b/>
          <w:bCs/>
        </w:rPr>
        <w:t>and</w:t>
      </w:r>
      <w:r w:rsidRPr="007F294D">
        <w:rPr>
          <w:rFonts w:ascii="Candara Light" w:hAnsi="Candara Light"/>
          <w:b/>
          <w:bCs/>
          <w:spacing w:val="-4"/>
        </w:rPr>
        <w:t xml:space="preserve"> </w:t>
      </w:r>
      <w:r w:rsidRPr="007F294D">
        <w:rPr>
          <w:rFonts w:ascii="Candara Light" w:hAnsi="Candara Light"/>
          <w:b/>
          <w:bCs/>
        </w:rPr>
        <w:t>Action</w:t>
      </w:r>
      <w:r w:rsidRPr="007F294D">
        <w:rPr>
          <w:rFonts w:ascii="Candara Light" w:hAnsi="Candara Light"/>
          <w:b/>
          <w:bCs/>
          <w:spacing w:val="-3"/>
        </w:rPr>
        <w:t xml:space="preserve"> </w:t>
      </w:r>
      <w:r w:rsidRPr="007F294D">
        <w:rPr>
          <w:rFonts w:ascii="Candara Light" w:hAnsi="Candara Light"/>
          <w:b/>
          <w:bCs/>
        </w:rPr>
        <w:t>Plan</w:t>
      </w:r>
      <w:r w:rsidRPr="007F294D">
        <w:rPr>
          <w:rFonts w:ascii="Candara Light" w:hAnsi="Candara Light"/>
          <w:b/>
          <w:bCs/>
          <w:spacing w:val="-4"/>
        </w:rPr>
        <w:t xml:space="preserve"> </w:t>
      </w:r>
      <w:r w:rsidRPr="007F294D">
        <w:rPr>
          <w:rFonts w:ascii="Candara Light" w:hAnsi="Candara Light"/>
          <w:b/>
          <w:bCs/>
        </w:rPr>
        <w:t>is</w:t>
      </w:r>
      <w:r w:rsidRPr="007F294D">
        <w:rPr>
          <w:rFonts w:ascii="Candara Light" w:hAnsi="Candara Light"/>
          <w:b/>
          <w:bCs/>
          <w:spacing w:val="2"/>
        </w:rPr>
        <w:t xml:space="preserve"> </w:t>
      </w:r>
      <w:r w:rsidRPr="007F294D">
        <w:rPr>
          <w:rFonts w:ascii="Candara Light" w:hAnsi="Candara Light"/>
          <w:b/>
          <w:bCs/>
        </w:rPr>
        <w:t>available</w:t>
      </w:r>
      <w:r w:rsidRPr="007F294D">
        <w:rPr>
          <w:rFonts w:ascii="Candara Light" w:hAnsi="Candara Light"/>
          <w:b/>
          <w:bCs/>
          <w:spacing w:val="-2"/>
        </w:rPr>
        <w:t xml:space="preserve"> </w:t>
      </w:r>
      <w:r w:rsidRPr="007F294D">
        <w:rPr>
          <w:rFonts w:ascii="Candara Light" w:hAnsi="Candara Light"/>
          <w:b/>
          <w:bCs/>
        </w:rPr>
        <w:t>in</w:t>
      </w:r>
      <w:r w:rsidRPr="007F294D">
        <w:rPr>
          <w:rFonts w:ascii="Candara Light" w:hAnsi="Candara Light"/>
          <w:b/>
          <w:bCs/>
          <w:spacing w:val="-5"/>
        </w:rPr>
        <w:t xml:space="preserve"> </w:t>
      </w:r>
      <w:r w:rsidRPr="007F294D">
        <w:rPr>
          <w:rFonts w:ascii="Candara Light" w:hAnsi="Candara Light"/>
          <w:b/>
          <w:bCs/>
        </w:rPr>
        <w:t>the</w:t>
      </w:r>
      <w:r w:rsidRPr="007F294D">
        <w:rPr>
          <w:rFonts w:ascii="Candara Light" w:hAnsi="Candara Light"/>
          <w:b/>
          <w:bCs/>
          <w:spacing w:val="-5"/>
        </w:rPr>
        <w:t xml:space="preserve"> </w:t>
      </w:r>
      <w:r w:rsidRPr="007F294D">
        <w:rPr>
          <w:rFonts w:ascii="Candara Light" w:hAnsi="Candara Light"/>
          <w:b/>
          <w:bCs/>
        </w:rPr>
        <w:t>following</w:t>
      </w:r>
      <w:r w:rsidRPr="007F294D">
        <w:rPr>
          <w:rFonts w:ascii="Candara Light" w:hAnsi="Candara Light"/>
          <w:b/>
          <w:bCs/>
          <w:spacing w:val="-1"/>
        </w:rPr>
        <w:t xml:space="preserve"> </w:t>
      </w:r>
      <w:r w:rsidRPr="007F294D">
        <w:rPr>
          <w:rFonts w:ascii="Candara Light" w:hAnsi="Candara Light"/>
          <w:b/>
          <w:bCs/>
          <w:spacing w:val="-2"/>
        </w:rPr>
        <w:t>ways:</w:t>
      </w:r>
    </w:p>
    <w:p w14:paraId="50BC614F"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240" w:after="0" w:line="240" w:lineRule="auto"/>
        <w:contextualSpacing w:val="0"/>
        <w:rPr>
          <w:rFonts w:ascii="Candara Light" w:hAnsi="Candara Light"/>
          <w:b/>
          <w:bCs/>
          <w:spacing w:val="-2"/>
        </w:rPr>
      </w:pPr>
      <w:r w:rsidRPr="007F294D">
        <w:rPr>
          <w:rFonts w:ascii="Candara Light" w:hAnsi="Candara Light"/>
          <w:b/>
          <w:bCs/>
        </w:rPr>
        <w:t>Via</w:t>
      </w:r>
      <w:r w:rsidRPr="007F294D">
        <w:rPr>
          <w:rFonts w:ascii="Candara Light" w:hAnsi="Candara Light"/>
          <w:b/>
          <w:bCs/>
          <w:spacing w:val="-3"/>
        </w:rPr>
        <w:t xml:space="preserve"> </w:t>
      </w:r>
      <w:r w:rsidRPr="007F294D">
        <w:rPr>
          <w:rFonts w:ascii="Candara Light" w:hAnsi="Candara Light"/>
          <w:b/>
          <w:bCs/>
        </w:rPr>
        <w:t>the</w:t>
      </w:r>
      <w:r w:rsidRPr="007F294D">
        <w:rPr>
          <w:rFonts w:ascii="Candara Light" w:hAnsi="Candara Light"/>
          <w:b/>
          <w:bCs/>
          <w:spacing w:val="-2"/>
        </w:rPr>
        <w:t xml:space="preserve"> </w:t>
      </w:r>
      <w:r w:rsidRPr="007F294D">
        <w:rPr>
          <w:rFonts w:ascii="Candara Light" w:hAnsi="Candara Light"/>
          <w:b/>
          <w:bCs/>
        </w:rPr>
        <w:t>school</w:t>
      </w:r>
      <w:r w:rsidRPr="007F294D">
        <w:rPr>
          <w:rFonts w:ascii="Candara Light" w:hAnsi="Candara Light"/>
          <w:b/>
          <w:bCs/>
          <w:spacing w:val="-7"/>
        </w:rPr>
        <w:t xml:space="preserve"> </w:t>
      </w:r>
      <w:r w:rsidRPr="007F294D">
        <w:rPr>
          <w:rFonts w:ascii="Candara Light" w:hAnsi="Candara Light"/>
          <w:b/>
          <w:bCs/>
          <w:spacing w:val="-2"/>
        </w:rPr>
        <w:t>website</w:t>
      </w:r>
    </w:p>
    <w:p w14:paraId="65EDE392"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46" w:after="0" w:line="240" w:lineRule="auto"/>
        <w:contextualSpacing w:val="0"/>
        <w:rPr>
          <w:rFonts w:ascii="Candara Light" w:hAnsi="Candara Light"/>
          <w:b/>
          <w:bCs/>
          <w:spacing w:val="-2"/>
        </w:rPr>
      </w:pPr>
      <w:r w:rsidRPr="007F294D">
        <w:rPr>
          <w:rFonts w:ascii="Candara Light" w:hAnsi="Candara Light"/>
          <w:b/>
          <w:bCs/>
        </w:rPr>
        <w:t>On</w:t>
      </w:r>
      <w:r w:rsidRPr="007F294D">
        <w:rPr>
          <w:rFonts w:ascii="Candara Light" w:hAnsi="Candara Light"/>
          <w:b/>
          <w:bCs/>
          <w:spacing w:val="-2"/>
        </w:rPr>
        <w:t xml:space="preserve"> </w:t>
      </w:r>
      <w:r w:rsidRPr="007F294D">
        <w:rPr>
          <w:rFonts w:ascii="Candara Light" w:hAnsi="Candara Light"/>
          <w:b/>
          <w:bCs/>
        </w:rPr>
        <w:t>request</w:t>
      </w:r>
      <w:r w:rsidRPr="007F294D">
        <w:rPr>
          <w:rFonts w:ascii="Candara Light" w:hAnsi="Candara Light"/>
          <w:b/>
          <w:bCs/>
          <w:spacing w:val="-4"/>
        </w:rPr>
        <w:t xml:space="preserve"> </w:t>
      </w:r>
      <w:r w:rsidRPr="007F294D">
        <w:rPr>
          <w:rFonts w:ascii="Candara Light" w:hAnsi="Candara Light"/>
          <w:b/>
          <w:bCs/>
        </w:rPr>
        <w:t>from</w:t>
      </w:r>
      <w:r w:rsidRPr="007F294D">
        <w:rPr>
          <w:rFonts w:ascii="Candara Light" w:hAnsi="Candara Light"/>
          <w:b/>
          <w:bCs/>
          <w:spacing w:val="-3"/>
        </w:rPr>
        <w:t xml:space="preserve"> </w:t>
      </w:r>
      <w:r w:rsidRPr="007F294D">
        <w:rPr>
          <w:rFonts w:ascii="Candara Light" w:hAnsi="Candara Light"/>
          <w:b/>
          <w:bCs/>
        </w:rPr>
        <w:t>the</w:t>
      </w:r>
      <w:r w:rsidRPr="007F294D">
        <w:rPr>
          <w:rFonts w:ascii="Candara Light" w:hAnsi="Candara Light"/>
          <w:b/>
          <w:bCs/>
          <w:spacing w:val="-3"/>
        </w:rPr>
        <w:t xml:space="preserve"> </w:t>
      </w:r>
      <w:r w:rsidRPr="007F294D">
        <w:rPr>
          <w:rFonts w:ascii="Candara Light" w:hAnsi="Candara Light"/>
          <w:b/>
          <w:bCs/>
        </w:rPr>
        <w:t>School</w:t>
      </w:r>
      <w:r w:rsidRPr="007F294D">
        <w:rPr>
          <w:rFonts w:ascii="Candara Light" w:hAnsi="Candara Light"/>
          <w:b/>
          <w:bCs/>
          <w:spacing w:val="-13"/>
        </w:rPr>
        <w:t xml:space="preserve"> </w:t>
      </w:r>
      <w:r w:rsidRPr="007F294D">
        <w:rPr>
          <w:rFonts w:ascii="Candara Light" w:hAnsi="Candara Light"/>
          <w:b/>
          <w:bCs/>
          <w:spacing w:val="-2"/>
        </w:rPr>
        <w:t>Office</w:t>
      </w:r>
    </w:p>
    <w:p w14:paraId="72404A01" w14:textId="77777777" w:rsidR="007F294D" w:rsidRPr="007F294D" w:rsidRDefault="007F294D" w:rsidP="007F294D">
      <w:pPr>
        <w:pStyle w:val="ListParagraph"/>
        <w:widowControl w:val="0"/>
        <w:numPr>
          <w:ilvl w:val="0"/>
          <w:numId w:val="16"/>
        </w:numPr>
        <w:tabs>
          <w:tab w:val="left" w:pos="831"/>
        </w:tabs>
        <w:kinsoku w:val="0"/>
        <w:overflowPunct w:val="0"/>
        <w:autoSpaceDE w:val="0"/>
        <w:autoSpaceDN w:val="0"/>
        <w:adjustRightInd w:val="0"/>
        <w:spacing w:before="50" w:after="0" w:line="240" w:lineRule="auto"/>
        <w:contextualSpacing w:val="0"/>
        <w:rPr>
          <w:rFonts w:ascii="Candara Light" w:hAnsi="Candara Light"/>
          <w:b/>
          <w:bCs/>
          <w:spacing w:val="-4"/>
        </w:rPr>
      </w:pPr>
      <w:r w:rsidRPr="007F294D">
        <w:rPr>
          <w:rFonts w:ascii="Candara Light" w:hAnsi="Candara Light"/>
          <w:b/>
          <w:bCs/>
        </w:rPr>
        <w:t>On</w:t>
      </w:r>
      <w:r w:rsidRPr="007F294D">
        <w:rPr>
          <w:rFonts w:ascii="Candara Light" w:hAnsi="Candara Light"/>
          <w:b/>
          <w:bCs/>
          <w:spacing w:val="-4"/>
        </w:rPr>
        <w:t xml:space="preserve"> </w:t>
      </w:r>
      <w:r w:rsidRPr="007F294D">
        <w:rPr>
          <w:rFonts w:ascii="Candara Light" w:hAnsi="Candara Light"/>
          <w:b/>
          <w:bCs/>
        </w:rPr>
        <w:t>request</w:t>
      </w:r>
      <w:r w:rsidRPr="007F294D">
        <w:rPr>
          <w:rFonts w:ascii="Candara Light" w:hAnsi="Candara Light"/>
          <w:b/>
          <w:bCs/>
          <w:spacing w:val="-3"/>
        </w:rPr>
        <w:t xml:space="preserve"> </w:t>
      </w:r>
      <w:r w:rsidRPr="007F294D">
        <w:rPr>
          <w:rFonts w:ascii="Candara Light" w:hAnsi="Candara Light"/>
          <w:b/>
          <w:bCs/>
        </w:rPr>
        <w:t>via</w:t>
      </w:r>
      <w:r w:rsidRPr="007F294D">
        <w:rPr>
          <w:rFonts w:ascii="Candara Light" w:hAnsi="Candara Light"/>
          <w:b/>
          <w:bCs/>
          <w:spacing w:val="-7"/>
        </w:rPr>
        <w:t xml:space="preserve"> </w:t>
      </w:r>
      <w:r w:rsidRPr="007F294D">
        <w:rPr>
          <w:rFonts w:ascii="Candara Light" w:hAnsi="Candara Light"/>
          <w:b/>
          <w:bCs/>
          <w:spacing w:val="-4"/>
        </w:rPr>
        <w:t>email</w:t>
      </w:r>
    </w:p>
    <w:p w14:paraId="4E73296D" w14:textId="5725B20C" w:rsidR="006F2F85" w:rsidRPr="006F2F85" w:rsidRDefault="007F294D" w:rsidP="006F2F85">
      <w:pPr>
        <w:pStyle w:val="BodyText"/>
        <w:kinsoku w:val="0"/>
        <w:overflowPunct w:val="0"/>
        <w:spacing w:before="209" w:line="271" w:lineRule="auto"/>
        <w:ind w:left="150" w:right="196" w:hanging="10"/>
        <w:jc w:val="both"/>
        <w:rPr>
          <w:rFonts w:ascii="Candara Light" w:hAnsi="Candara Light"/>
          <w:b/>
          <w:bCs/>
        </w:rPr>
        <w:sectPr w:rsidR="006F2F85" w:rsidRPr="006F2F85" w:rsidSect="006F2F85">
          <w:headerReference w:type="default" r:id="rId10"/>
          <w:pgSz w:w="11906" w:h="16838"/>
          <w:pgMar w:top="1123" w:right="1440" w:bottom="1134" w:left="1440" w:header="1021" w:footer="709" w:gutter="0"/>
          <w:pgBorders w:offsetFrom="page">
            <w:top w:val="single" w:sz="6" w:space="24" w:color="auto"/>
            <w:left w:val="single" w:sz="6" w:space="24" w:color="auto"/>
            <w:bottom w:val="single" w:sz="6" w:space="24" w:color="auto"/>
            <w:right w:val="single" w:sz="6" w:space="24" w:color="auto"/>
          </w:pgBorders>
          <w:cols w:space="708"/>
          <w:docGrid w:linePitch="360"/>
        </w:sectPr>
      </w:pPr>
      <w:r w:rsidRPr="007F294D">
        <w:rPr>
          <w:rFonts w:ascii="Candara Light" w:hAnsi="Candara Light"/>
          <w:b/>
          <w:bCs/>
        </w:rPr>
        <w:t>It is a requirement that the school’s accessibility plan is resourced, implemented, reviewed and revised as necessary and reported on annually. The resulting action plan</w:t>
      </w:r>
      <w:r w:rsidRPr="007F294D">
        <w:rPr>
          <w:rFonts w:ascii="Candara Light" w:hAnsi="Candara Light"/>
          <w:b/>
          <w:bCs/>
          <w:spacing w:val="-3"/>
        </w:rPr>
        <w:t xml:space="preserve"> </w:t>
      </w:r>
      <w:r w:rsidRPr="007F294D">
        <w:rPr>
          <w:rFonts w:ascii="Candara Light" w:hAnsi="Candara Light"/>
          <w:b/>
          <w:bCs/>
        </w:rPr>
        <w:t>for</w:t>
      </w:r>
      <w:r w:rsidRPr="007F294D">
        <w:rPr>
          <w:rFonts w:ascii="Candara Light" w:hAnsi="Candara Light"/>
          <w:b/>
          <w:bCs/>
          <w:spacing w:val="-2"/>
        </w:rPr>
        <w:t xml:space="preserve"> </w:t>
      </w:r>
      <w:r w:rsidRPr="007F294D">
        <w:rPr>
          <w:rFonts w:ascii="Candara Light" w:hAnsi="Candara Light"/>
          <w:b/>
          <w:bCs/>
        </w:rPr>
        <w:t>2</w:t>
      </w:r>
      <w:r>
        <w:rPr>
          <w:rFonts w:ascii="Candara Light" w:hAnsi="Candara Light"/>
          <w:b/>
          <w:bCs/>
        </w:rPr>
        <w:t>023/24</w:t>
      </w:r>
      <w:r w:rsidRPr="007F294D">
        <w:rPr>
          <w:rFonts w:ascii="Candara Light" w:hAnsi="Candara Light"/>
          <w:b/>
          <w:bCs/>
        </w:rPr>
        <w:t xml:space="preserve"> is</w:t>
      </w:r>
      <w:r w:rsidRPr="007F294D">
        <w:rPr>
          <w:rFonts w:ascii="Candara Light" w:hAnsi="Candara Light"/>
          <w:b/>
          <w:bCs/>
          <w:spacing w:val="-4"/>
        </w:rPr>
        <w:t xml:space="preserve"> </w:t>
      </w:r>
      <w:r w:rsidRPr="007F294D">
        <w:rPr>
          <w:rFonts w:ascii="Candara Light" w:hAnsi="Candara Light"/>
          <w:b/>
          <w:bCs/>
        </w:rPr>
        <w:t>attached as</w:t>
      </w:r>
      <w:r w:rsidRPr="007F294D">
        <w:rPr>
          <w:rFonts w:ascii="Candara Light" w:hAnsi="Candara Light"/>
          <w:b/>
          <w:bCs/>
          <w:spacing w:val="-4"/>
        </w:rPr>
        <w:t xml:space="preserve"> </w:t>
      </w:r>
      <w:r w:rsidRPr="007F294D">
        <w:rPr>
          <w:rFonts w:ascii="Candara Light" w:hAnsi="Candara Light"/>
          <w:b/>
          <w:bCs/>
        </w:rPr>
        <w:t>Appendix</w:t>
      </w:r>
      <w:r w:rsidRPr="007F294D">
        <w:rPr>
          <w:rFonts w:ascii="Candara Light" w:hAnsi="Candara Light"/>
          <w:b/>
          <w:bCs/>
          <w:spacing w:val="-6"/>
        </w:rPr>
        <w:t xml:space="preserve"> </w:t>
      </w:r>
      <w:r w:rsidRPr="007F294D">
        <w:rPr>
          <w:rFonts w:ascii="Candara Light" w:hAnsi="Candara Light"/>
          <w:b/>
          <w:bCs/>
        </w:rPr>
        <w:t>1</w:t>
      </w:r>
      <w:r w:rsidRPr="007F294D">
        <w:rPr>
          <w:rFonts w:ascii="Candara Light" w:hAnsi="Candara Light"/>
          <w:b/>
          <w:bCs/>
          <w:spacing w:val="-1"/>
        </w:rPr>
        <w:t xml:space="preserve"> </w:t>
      </w:r>
      <w:r w:rsidRPr="007F294D">
        <w:rPr>
          <w:rFonts w:ascii="Candara Light" w:hAnsi="Candara Light"/>
          <w:b/>
          <w:bCs/>
        </w:rPr>
        <w:t>and</w:t>
      </w:r>
      <w:r w:rsidRPr="007F294D">
        <w:rPr>
          <w:rFonts w:ascii="Candara Light" w:hAnsi="Candara Light"/>
          <w:b/>
          <w:bCs/>
          <w:spacing w:val="-1"/>
        </w:rPr>
        <w:t xml:space="preserve"> </w:t>
      </w:r>
      <w:r w:rsidRPr="007F294D">
        <w:rPr>
          <w:rFonts w:ascii="Candara Light" w:hAnsi="Candara Light"/>
          <w:b/>
          <w:bCs/>
        </w:rPr>
        <w:t>identifies how</w:t>
      </w:r>
      <w:r w:rsidRPr="007F294D">
        <w:rPr>
          <w:rFonts w:ascii="Candara Light" w:hAnsi="Candara Light"/>
          <w:b/>
          <w:bCs/>
          <w:spacing w:val="-7"/>
        </w:rPr>
        <w:t xml:space="preserve"> </w:t>
      </w:r>
      <w:r w:rsidRPr="007F294D">
        <w:rPr>
          <w:rFonts w:ascii="Candara Light" w:hAnsi="Candara Light"/>
          <w:b/>
          <w:bCs/>
        </w:rPr>
        <w:t>the school will address the priorities identified in the pla</w:t>
      </w:r>
      <w:r w:rsidR="006F2F85">
        <w:rPr>
          <w:rFonts w:ascii="Candara Light" w:hAnsi="Candara Light"/>
          <w:b/>
          <w:bCs/>
        </w:rPr>
        <w:t xml:space="preserve">n. </w:t>
      </w:r>
    </w:p>
    <w:p w14:paraId="1AD27EF2" w14:textId="77777777" w:rsidR="006F2F85" w:rsidRDefault="006F2F85">
      <w:pPr>
        <w:rPr>
          <w:rFonts w:ascii="Candara Light" w:hAnsi="Candara Light" w:cstheme="minorHAnsi"/>
          <w:b/>
          <w:bCs/>
        </w:rPr>
      </w:pPr>
    </w:p>
    <w:p w14:paraId="2BB6917F" w14:textId="79AA7189" w:rsidR="006F2F85" w:rsidRDefault="006F2F85">
      <w:pPr>
        <w:rPr>
          <w:rFonts w:ascii="Candara Light" w:hAnsi="Candara Light" w:cstheme="minorHAnsi"/>
          <w:b/>
          <w:bCs/>
        </w:rPr>
      </w:pPr>
      <w:r>
        <w:rPr>
          <w:rFonts w:ascii="Candara Light" w:hAnsi="Candara Light" w:cstheme="minorHAnsi"/>
          <w:b/>
          <w:bCs/>
        </w:rPr>
        <w:t xml:space="preserve">Appendix 1 </w:t>
      </w:r>
    </w:p>
    <w:tbl>
      <w:tblPr>
        <w:tblpPr w:leftFromText="180" w:rightFromText="180" w:vertAnchor="text" w:horzAnchor="margin" w:tblpXSpec="center" w:tblpY="-72"/>
        <w:tblW w:w="15500" w:type="dxa"/>
        <w:tblLook w:val="04A0" w:firstRow="1" w:lastRow="0" w:firstColumn="1" w:lastColumn="0" w:noHBand="0" w:noVBand="1"/>
      </w:tblPr>
      <w:tblGrid>
        <w:gridCol w:w="9940"/>
        <w:gridCol w:w="640"/>
        <w:gridCol w:w="640"/>
        <w:gridCol w:w="640"/>
        <w:gridCol w:w="640"/>
        <w:gridCol w:w="3000"/>
      </w:tblGrid>
      <w:tr w:rsidR="006F2F85" w:rsidRPr="006F2F85" w14:paraId="4DEE2036" w14:textId="77777777" w:rsidTr="006F2F85">
        <w:trPr>
          <w:trHeight w:val="420"/>
        </w:trPr>
        <w:tc>
          <w:tcPr>
            <w:tcW w:w="9940" w:type="dxa"/>
            <w:tcBorders>
              <w:top w:val="nil"/>
              <w:left w:val="nil"/>
              <w:bottom w:val="nil"/>
              <w:right w:val="nil"/>
            </w:tcBorders>
            <w:shd w:val="clear" w:color="auto" w:fill="auto"/>
            <w:noWrap/>
            <w:vAlign w:val="bottom"/>
            <w:hideMark/>
          </w:tcPr>
          <w:p w14:paraId="09196693" w14:textId="77777777" w:rsidR="006F2F85" w:rsidRPr="006F2F85" w:rsidRDefault="006F2F85" w:rsidP="006F2F85">
            <w:pPr>
              <w:spacing w:after="0" w:line="240" w:lineRule="auto"/>
              <w:rPr>
                <w:rFonts w:ascii="Calibri" w:eastAsia="Times New Roman" w:hAnsi="Calibri" w:cs="Calibri"/>
                <w:b/>
                <w:bCs/>
                <w:color w:val="000000"/>
                <w:sz w:val="32"/>
                <w:szCs w:val="32"/>
                <w:lang w:eastAsia="en-GB"/>
              </w:rPr>
            </w:pPr>
            <w:bookmarkStart w:id="0" w:name="RANGE!A1:F65"/>
            <w:r w:rsidRPr="006F2F85">
              <w:rPr>
                <w:rFonts w:ascii="Calibri" w:eastAsia="Times New Roman" w:hAnsi="Calibri" w:cs="Calibri"/>
                <w:b/>
                <w:bCs/>
                <w:color w:val="000000"/>
                <w:spacing w:val="-2"/>
                <w:sz w:val="32"/>
                <w:szCs w:val="32"/>
                <w:lang w:eastAsia="en-GB"/>
              </w:rPr>
              <w:t xml:space="preserve">ACCESS AUDIT FOR HAVANNAH PRIMARY SCHOOL. </w:t>
            </w:r>
            <w:bookmarkEnd w:id="0"/>
          </w:p>
        </w:tc>
        <w:tc>
          <w:tcPr>
            <w:tcW w:w="640" w:type="dxa"/>
            <w:tcBorders>
              <w:top w:val="nil"/>
              <w:left w:val="nil"/>
              <w:bottom w:val="nil"/>
              <w:right w:val="nil"/>
            </w:tcBorders>
            <w:shd w:val="clear" w:color="auto" w:fill="auto"/>
            <w:noWrap/>
            <w:vAlign w:val="bottom"/>
            <w:hideMark/>
          </w:tcPr>
          <w:p w14:paraId="2E80D77E" w14:textId="77777777" w:rsidR="006F2F85" w:rsidRPr="006F2F85" w:rsidRDefault="006F2F85" w:rsidP="006F2F85">
            <w:pPr>
              <w:spacing w:after="0" w:line="240" w:lineRule="auto"/>
              <w:rPr>
                <w:rFonts w:ascii="Calibri" w:eastAsia="Times New Roman" w:hAnsi="Calibri" w:cs="Calibri"/>
                <w:b/>
                <w:bCs/>
                <w:color w:val="000000"/>
                <w:sz w:val="32"/>
                <w:szCs w:val="32"/>
                <w:lang w:eastAsia="en-GB"/>
              </w:rPr>
            </w:pPr>
          </w:p>
        </w:tc>
        <w:tc>
          <w:tcPr>
            <w:tcW w:w="640" w:type="dxa"/>
            <w:tcBorders>
              <w:top w:val="nil"/>
              <w:left w:val="nil"/>
              <w:bottom w:val="nil"/>
              <w:right w:val="nil"/>
            </w:tcBorders>
            <w:shd w:val="clear" w:color="auto" w:fill="auto"/>
            <w:noWrap/>
            <w:vAlign w:val="bottom"/>
            <w:hideMark/>
          </w:tcPr>
          <w:p w14:paraId="1FD7B83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31C20B37"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C350788"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196EE259"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38CECE44" w14:textId="77777777" w:rsidTr="006F2F85">
        <w:trPr>
          <w:trHeight w:val="420"/>
        </w:trPr>
        <w:tc>
          <w:tcPr>
            <w:tcW w:w="9940" w:type="dxa"/>
            <w:tcBorders>
              <w:top w:val="nil"/>
              <w:left w:val="nil"/>
              <w:bottom w:val="nil"/>
              <w:right w:val="nil"/>
            </w:tcBorders>
            <w:shd w:val="clear" w:color="auto" w:fill="auto"/>
            <w:noWrap/>
            <w:vAlign w:val="bottom"/>
            <w:hideMark/>
          </w:tcPr>
          <w:p w14:paraId="43569414"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6B7BA2A6"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11B9CE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1B5F71F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37A4942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3FD3BB8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173E18A4" w14:textId="77777777" w:rsidTr="006F2F85">
        <w:trPr>
          <w:trHeight w:val="285"/>
        </w:trPr>
        <w:tc>
          <w:tcPr>
            <w:tcW w:w="9940" w:type="dxa"/>
            <w:tcBorders>
              <w:top w:val="nil"/>
              <w:left w:val="nil"/>
              <w:bottom w:val="nil"/>
              <w:right w:val="nil"/>
            </w:tcBorders>
            <w:shd w:val="clear" w:color="auto" w:fill="auto"/>
            <w:noWrap/>
            <w:vAlign w:val="bottom"/>
            <w:hideMark/>
          </w:tcPr>
          <w:p w14:paraId="70CBC976" w14:textId="77777777" w:rsidR="006F2F85" w:rsidRPr="006F2F85" w:rsidRDefault="006F2F85" w:rsidP="006F2F85">
            <w:pPr>
              <w:spacing w:after="0" w:line="240" w:lineRule="auto"/>
              <w:rPr>
                <w:rFonts w:ascii="Calibri" w:eastAsia="Times New Roman" w:hAnsi="Calibri" w:cs="Calibri"/>
                <w:color w:val="000000"/>
                <w:lang w:eastAsia="en-GB"/>
              </w:rPr>
            </w:pPr>
            <w:r>
              <w:rPr>
                <w:rFonts w:ascii="Calibri" w:eastAsia="Arial" w:hAnsi="Calibri" w:cs="Calibri"/>
                <w:color w:val="000000"/>
                <w:w w:val="97"/>
                <w:lang w:eastAsia="en-GB"/>
              </w:rPr>
              <w:t>D</w:t>
            </w:r>
            <w:r w:rsidRPr="006F2F85">
              <w:rPr>
                <w:rFonts w:ascii="Calibri" w:eastAsia="Arial" w:hAnsi="Calibri" w:cs="Calibri"/>
                <w:color w:val="000000"/>
                <w:w w:val="97"/>
                <w:lang w:eastAsia="en-GB"/>
              </w:rPr>
              <w:t xml:space="preserve">ate </w:t>
            </w:r>
            <w:proofErr w:type="gramStart"/>
            <w:r w:rsidRPr="006F2F85">
              <w:rPr>
                <w:rFonts w:ascii="Calibri" w:eastAsia="Arial" w:hAnsi="Calibri" w:cs="Calibri"/>
                <w:color w:val="000000"/>
                <w:w w:val="97"/>
                <w:lang w:eastAsia="en-GB"/>
              </w:rPr>
              <w:t>reviewed :</w:t>
            </w:r>
            <w:proofErr w:type="gramEnd"/>
            <w:r w:rsidRPr="006F2F85">
              <w:rPr>
                <w:rFonts w:ascii="Calibri" w:eastAsia="Arial" w:hAnsi="Calibri" w:cs="Calibri"/>
                <w:color w:val="000000"/>
                <w:w w:val="97"/>
                <w:lang w:eastAsia="en-GB"/>
              </w:rPr>
              <w:t xml:space="preserve">  11.05.23</w:t>
            </w:r>
          </w:p>
        </w:tc>
        <w:tc>
          <w:tcPr>
            <w:tcW w:w="640" w:type="dxa"/>
            <w:tcBorders>
              <w:top w:val="nil"/>
              <w:left w:val="nil"/>
              <w:bottom w:val="nil"/>
              <w:right w:val="nil"/>
            </w:tcBorders>
            <w:shd w:val="clear" w:color="auto" w:fill="auto"/>
            <w:noWrap/>
            <w:vAlign w:val="bottom"/>
            <w:hideMark/>
          </w:tcPr>
          <w:p w14:paraId="54FCAE00"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noWrap/>
            <w:vAlign w:val="bottom"/>
            <w:hideMark/>
          </w:tcPr>
          <w:p w14:paraId="7CAC12D5"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05B779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0084377"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5810CAB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57F12E26" w14:textId="77777777" w:rsidTr="006F2F85">
        <w:trPr>
          <w:trHeight w:val="285"/>
        </w:trPr>
        <w:tc>
          <w:tcPr>
            <w:tcW w:w="9940" w:type="dxa"/>
            <w:tcBorders>
              <w:top w:val="nil"/>
              <w:left w:val="nil"/>
              <w:bottom w:val="nil"/>
              <w:right w:val="nil"/>
            </w:tcBorders>
            <w:shd w:val="clear" w:color="auto" w:fill="auto"/>
            <w:noWrap/>
            <w:vAlign w:val="bottom"/>
            <w:hideMark/>
          </w:tcPr>
          <w:p w14:paraId="44440F3D"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20971D4"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3F607D40"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3B1D2A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7EBF9D6"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02DC4935"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6C58657C" w14:textId="77777777" w:rsidTr="006F2F85">
        <w:trPr>
          <w:trHeight w:val="285"/>
        </w:trPr>
        <w:tc>
          <w:tcPr>
            <w:tcW w:w="9940" w:type="dxa"/>
            <w:tcBorders>
              <w:top w:val="nil"/>
              <w:left w:val="nil"/>
              <w:bottom w:val="nil"/>
              <w:right w:val="nil"/>
            </w:tcBorders>
            <w:shd w:val="clear" w:color="auto" w:fill="auto"/>
            <w:noWrap/>
            <w:vAlign w:val="bottom"/>
            <w:hideMark/>
          </w:tcPr>
          <w:p w14:paraId="5A8454F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Contact:  Mrs Williams - Head Teacher </w:t>
            </w:r>
          </w:p>
        </w:tc>
        <w:tc>
          <w:tcPr>
            <w:tcW w:w="640" w:type="dxa"/>
            <w:tcBorders>
              <w:top w:val="nil"/>
              <w:left w:val="nil"/>
              <w:bottom w:val="nil"/>
              <w:right w:val="nil"/>
            </w:tcBorders>
            <w:shd w:val="clear" w:color="auto" w:fill="auto"/>
            <w:noWrap/>
            <w:vAlign w:val="bottom"/>
            <w:hideMark/>
          </w:tcPr>
          <w:p w14:paraId="21BCDE41"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noWrap/>
            <w:vAlign w:val="bottom"/>
            <w:hideMark/>
          </w:tcPr>
          <w:p w14:paraId="65A71883"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6643C9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E7484D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37199AE7"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0ABC7A9D" w14:textId="77777777" w:rsidTr="006F2F85">
        <w:trPr>
          <w:trHeight w:val="285"/>
        </w:trPr>
        <w:tc>
          <w:tcPr>
            <w:tcW w:w="9940" w:type="dxa"/>
            <w:tcBorders>
              <w:top w:val="nil"/>
              <w:left w:val="nil"/>
              <w:bottom w:val="nil"/>
              <w:right w:val="nil"/>
            </w:tcBorders>
            <w:shd w:val="clear" w:color="auto" w:fill="auto"/>
            <w:noWrap/>
            <w:vAlign w:val="bottom"/>
            <w:hideMark/>
          </w:tcPr>
          <w:p w14:paraId="163A3086"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1643C80"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D71E0B5"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64C629F0"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2143C025"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3F2F0AC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004BF0F6" w14:textId="77777777" w:rsidTr="006F2F85">
        <w:trPr>
          <w:trHeight w:val="285"/>
        </w:trPr>
        <w:tc>
          <w:tcPr>
            <w:tcW w:w="9940" w:type="dxa"/>
            <w:tcBorders>
              <w:top w:val="nil"/>
              <w:left w:val="nil"/>
              <w:bottom w:val="nil"/>
              <w:right w:val="nil"/>
            </w:tcBorders>
            <w:shd w:val="clear" w:color="auto" w:fill="auto"/>
            <w:noWrap/>
            <w:vAlign w:val="bottom"/>
            <w:hideMark/>
          </w:tcPr>
          <w:p w14:paraId="7BB88D1B"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20A4E39"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1067E60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CEF9398"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DFE2941"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6A815FF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261928D5" w14:textId="77777777" w:rsidTr="006F2F85">
        <w:trPr>
          <w:trHeight w:val="855"/>
        </w:trPr>
        <w:tc>
          <w:tcPr>
            <w:tcW w:w="9940" w:type="dxa"/>
            <w:tcBorders>
              <w:top w:val="nil"/>
              <w:left w:val="nil"/>
              <w:bottom w:val="nil"/>
              <w:right w:val="nil"/>
            </w:tcBorders>
            <w:shd w:val="clear" w:color="auto" w:fill="auto"/>
            <w:vAlign w:val="bottom"/>
            <w:hideMark/>
          </w:tcPr>
          <w:p w14:paraId="7C67B97F" w14:textId="77777777" w:rsidR="006F2F85" w:rsidRPr="006F2F85" w:rsidRDefault="006F2F85" w:rsidP="006F2F85">
            <w:pPr>
              <w:spacing w:after="0" w:line="240" w:lineRule="auto"/>
              <w:rPr>
                <w:rFonts w:ascii="Calibri" w:eastAsia="Times New Roman" w:hAnsi="Calibri" w:cs="Calibri"/>
                <w:b/>
                <w:bCs/>
                <w:i/>
                <w:iCs/>
                <w:color w:val="000000"/>
                <w:lang w:eastAsia="en-GB"/>
              </w:rPr>
            </w:pPr>
            <w:r w:rsidRPr="006F2F85">
              <w:rPr>
                <w:rFonts w:ascii="Calibri" w:eastAsia="Arial" w:hAnsi="Calibri" w:cs="Calibri"/>
                <w:b/>
                <w:bCs/>
                <w:i/>
                <w:iCs/>
                <w:color w:val="000000"/>
                <w:spacing w:val="-18"/>
                <w:w w:val="97"/>
                <w:lang w:eastAsia="en-GB"/>
              </w:rPr>
              <w:t xml:space="preserve">Please answer all the questions in this audit   1 = yes, </w:t>
            </w:r>
            <w:proofErr w:type="gramStart"/>
            <w:r w:rsidRPr="006F2F85">
              <w:rPr>
                <w:rFonts w:ascii="Calibri" w:eastAsia="Arial" w:hAnsi="Calibri" w:cs="Calibri"/>
                <w:b/>
                <w:bCs/>
                <w:i/>
                <w:iCs/>
                <w:color w:val="000000"/>
                <w:spacing w:val="-18"/>
                <w:w w:val="97"/>
                <w:lang w:eastAsia="en-GB"/>
              </w:rPr>
              <w:t>completely,  2</w:t>
            </w:r>
            <w:proofErr w:type="gramEnd"/>
            <w:r w:rsidRPr="006F2F85">
              <w:rPr>
                <w:rFonts w:ascii="Calibri" w:eastAsia="Arial" w:hAnsi="Calibri" w:cs="Calibri"/>
                <w:b/>
                <w:bCs/>
                <w:i/>
                <w:iCs/>
                <w:color w:val="000000"/>
                <w:spacing w:val="-18"/>
                <w:w w:val="97"/>
                <w:lang w:eastAsia="en-GB"/>
              </w:rPr>
              <w:t xml:space="preserve"> = almost = working towards meeting the guidance, 3 = partially,  4 = not yet considered.  The comments column is for your use.  You may wish to indicate links to other </w:t>
            </w:r>
            <w:proofErr w:type="gramStart"/>
            <w:r w:rsidRPr="006F2F85">
              <w:rPr>
                <w:rFonts w:ascii="Calibri" w:eastAsia="Arial" w:hAnsi="Calibri" w:cs="Calibri"/>
                <w:b/>
                <w:bCs/>
                <w:i/>
                <w:iCs/>
                <w:color w:val="000000"/>
                <w:spacing w:val="-18"/>
                <w:w w:val="97"/>
                <w:lang w:eastAsia="en-GB"/>
              </w:rPr>
              <w:t>schools</w:t>
            </w:r>
            <w:proofErr w:type="gramEnd"/>
            <w:r w:rsidRPr="006F2F85">
              <w:rPr>
                <w:rFonts w:ascii="Calibri" w:eastAsia="Arial" w:hAnsi="Calibri" w:cs="Calibri"/>
                <w:b/>
                <w:bCs/>
                <w:i/>
                <w:iCs/>
                <w:color w:val="000000"/>
                <w:spacing w:val="-18"/>
                <w:w w:val="97"/>
                <w:lang w:eastAsia="en-GB"/>
              </w:rPr>
              <w:t xml:space="preserve"> plans.</w:t>
            </w:r>
          </w:p>
        </w:tc>
        <w:tc>
          <w:tcPr>
            <w:tcW w:w="640" w:type="dxa"/>
            <w:tcBorders>
              <w:top w:val="nil"/>
              <w:left w:val="nil"/>
              <w:bottom w:val="nil"/>
              <w:right w:val="nil"/>
            </w:tcBorders>
            <w:shd w:val="clear" w:color="auto" w:fill="auto"/>
            <w:vAlign w:val="bottom"/>
            <w:hideMark/>
          </w:tcPr>
          <w:p w14:paraId="32443CD1" w14:textId="77777777" w:rsidR="006F2F85" w:rsidRPr="006F2F85" w:rsidRDefault="006F2F85" w:rsidP="006F2F85">
            <w:pPr>
              <w:spacing w:after="0" w:line="240" w:lineRule="auto"/>
              <w:rPr>
                <w:rFonts w:ascii="Calibri" w:eastAsia="Times New Roman" w:hAnsi="Calibri" w:cs="Calibri"/>
                <w:b/>
                <w:bCs/>
                <w:i/>
                <w:iCs/>
                <w:color w:val="000000"/>
                <w:lang w:eastAsia="en-GB"/>
              </w:rPr>
            </w:pPr>
          </w:p>
        </w:tc>
        <w:tc>
          <w:tcPr>
            <w:tcW w:w="640" w:type="dxa"/>
            <w:tcBorders>
              <w:top w:val="nil"/>
              <w:left w:val="nil"/>
              <w:bottom w:val="nil"/>
              <w:right w:val="nil"/>
            </w:tcBorders>
            <w:shd w:val="clear" w:color="auto" w:fill="auto"/>
            <w:vAlign w:val="bottom"/>
            <w:hideMark/>
          </w:tcPr>
          <w:p w14:paraId="7EDDF391"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23D5F31F"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61DCA009"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67F466D0"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4B977545" w14:textId="77777777" w:rsidTr="006F2F85">
        <w:trPr>
          <w:trHeight w:val="285"/>
        </w:trPr>
        <w:tc>
          <w:tcPr>
            <w:tcW w:w="9940" w:type="dxa"/>
            <w:tcBorders>
              <w:top w:val="nil"/>
              <w:left w:val="nil"/>
              <w:bottom w:val="nil"/>
              <w:right w:val="nil"/>
            </w:tcBorders>
            <w:shd w:val="clear" w:color="auto" w:fill="auto"/>
            <w:noWrap/>
            <w:vAlign w:val="bottom"/>
            <w:hideMark/>
          </w:tcPr>
          <w:p w14:paraId="2E40431B"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25B2079"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2CF9AE9B"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1AC3279"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46190E58"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4A481D43"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67AA47F2" w14:textId="77777777" w:rsidTr="006F2F85">
        <w:trPr>
          <w:trHeight w:val="285"/>
        </w:trPr>
        <w:tc>
          <w:tcPr>
            <w:tcW w:w="9940" w:type="dxa"/>
            <w:tcBorders>
              <w:top w:val="nil"/>
              <w:left w:val="nil"/>
              <w:bottom w:val="nil"/>
              <w:right w:val="nil"/>
            </w:tcBorders>
            <w:shd w:val="clear" w:color="auto" w:fill="auto"/>
            <w:noWrap/>
            <w:vAlign w:val="bottom"/>
            <w:hideMark/>
          </w:tcPr>
          <w:p w14:paraId="0C7AC16B"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C5AE82E"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268A2366"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1C7CCF1B"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7B220A7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63F9226B"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5FD2A4CD" w14:textId="77777777" w:rsidTr="006F2F85">
        <w:trPr>
          <w:trHeight w:val="360"/>
        </w:trPr>
        <w:tc>
          <w:tcPr>
            <w:tcW w:w="9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71065" w14:textId="77777777" w:rsidR="006F2F85" w:rsidRPr="006F2F85" w:rsidRDefault="006F2F85" w:rsidP="006F2F85">
            <w:pPr>
              <w:spacing w:after="0" w:line="240" w:lineRule="auto"/>
              <w:rPr>
                <w:rFonts w:ascii="Calibri" w:eastAsia="Times New Roman" w:hAnsi="Calibri" w:cs="Calibri"/>
                <w:b/>
                <w:bCs/>
                <w:color w:val="000000"/>
                <w:sz w:val="28"/>
                <w:szCs w:val="28"/>
                <w:lang w:eastAsia="en-GB"/>
              </w:rPr>
            </w:pPr>
            <w:r w:rsidRPr="006F2F85">
              <w:rPr>
                <w:rFonts w:ascii="Calibri" w:eastAsia="Arial" w:hAnsi="Calibri" w:cs="Calibri"/>
                <w:b/>
                <w:bCs/>
                <w:color w:val="000000"/>
                <w:spacing w:val="-18"/>
                <w:w w:val="97"/>
                <w:sz w:val="28"/>
                <w:szCs w:val="28"/>
                <w:lang w:eastAsia="en-GB"/>
              </w:rPr>
              <w:t>Section 1     DISABILITY AWARENESS / TRAINING</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05CA15F"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CA7999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4BB4AA3"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02B0577"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4D7D6D30"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46D74AB1"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2F092890"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1.   Do you provide disability awareness training to enable all staff to understand and recognise disability issues?</w:t>
            </w:r>
          </w:p>
        </w:tc>
        <w:tc>
          <w:tcPr>
            <w:tcW w:w="640" w:type="dxa"/>
            <w:tcBorders>
              <w:top w:val="nil"/>
              <w:left w:val="nil"/>
              <w:bottom w:val="single" w:sz="4" w:space="0" w:color="auto"/>
              <w:right w:val="single" w:sz="4" w:space="0" w:color="auto"/>
            </w:tcBorders>
            <w:shd w:val="clear" w:color="auto" w:fill="auto"/>
            <w:vAlign w:val="bottom"/>
            <w:hideMark/>
          </w:tcPr>
          <w:p w14:paraId="0D65D8D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73D1A69"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1E2AE13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6E10031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77530442"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46DFC52D"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C5945BC"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Arial" w:hAnsi="Calibri" w:cs="Calibri"/>
                <w:color w:val="000000"/>
                <w:spacing w:val="-4"/>
                <w:w w:val="97"/>
                <w:lang w:eastAsia="en-GB"/>
              </w:rPr>
              <w:t xml:space="preserve">2.  Do you have arrangements for teachers and teaching assistants to have the necessary training to teach and support children and young people with </w:t>
            </w:r>
            <w:proofErr w:type="spellStart"/>
            <w:r w:rsidRPr="006F2F85">
              <w:rPr>
                <w:rFonts w:ascii="Calibri" w:eastAsia="Arial" w:hAnsi="Calibri" w:cs="Calibri"/>
                <w:color w:val="000000"/>
                <w:spacing w:val="-4"/>
                <w:w w:val="97"/>
                <w:lang w:eastAsia="en-GB"/>
              </w:rPr>
              <w:t>desabilities</w:t>
            </w:r>
            <w:proofErr w:type="spellEnd"/>
            <w:r w:rsidRPr="006F2F85">
              <w:rPr>
                <w:rFonts w:ascii="Calibri" w:eastAsia="Arial" w:hAnsi="Calibri" w:cs="Calibri"/>
                <w:color w:val="000000"/>
                <w:spacing w:val="-4"/>
                <w:w w:val="97"/>
                <w:lang w:eastAsia="en-GB"/>
              </w:rPr>
              <w:t xml:space="preserve"> if required? </w:t>
            </w:r>
          </w:p>
        </w:tc>
        <w:tc>
          <w:tcPr>
            <w:tcW w:w="640" w:type="dxa"/>
            <w:tcBorders>
              <w:top w:val="nil"/>
              <w:left w:val="nil"/>
              <w:bottom w:val="single" w:sz="4" w:space="0" w:color="auto"/>
              <w:right w:val="single" w:sz="4" w:space="0" w:color="auto"/>
            </w:tcBorders>
            <w:shd w:val="clear" w:color="auto" w:fill="auto"/>
            <w:vAlign w:val="bottom"/>
            <w:hideMark/>
          </w:tcPr>
          <w:p w14:paraId="17D52A8C"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67CDE9E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6192B00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3782BC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4352BD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176CC080" w14:textId="77777777" w:rsidTr="006F2F85">
        <w:trPr>
          <w:trHeight w:val="278"/>
        </w:trPr>
        <w:tc>
          <w:tcPr>
            <w:tcW w:w="9940" w:type="dxa"/>
            <w:tcBorders>
              <w:top w:val="nil"/>
              <w:left w:val="nil"/>
              <w:bottom w:val="nil"/>
              <w:right w:val="nil"/>
            </w:tcBorders>
            <w:shd w:val="clear" w:color="auto" w:fill="auto"/>
            <w:vAlign w:val="bottom"/>
            <w:hideMark/>
          </w:tcPr>
          <w:p w14:paraId="119C22AC"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vAlign w:val="bottom"/>
            <w:hideMark/>
          </w:tcPr>
          <w:p w14:paraId="2DEAD35D"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24BB5713"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420847E6"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52BB0DC8"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6D0C9994"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532AE998" w14:textId="77777777" w:rsidTr="006F2F85">
        <w:trPr>
          <w:trHeight w:val="360"/>
        </w:trPr>
        <w:tc>
          <w:tcPr>
            <w:tcW w:w="9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19A2F" w14:textId="77777777" w:rsidR="006F2F85" w:rsidRPr="006F2F85" w:rsidRDefault="006F2F85" w:rsidP="006F2F85">
            <w:pPr>
              <w:spacing w:after="0" w:line="240" w:lineRule="auto"/>
              <w:rPr>
                <w:rFonts w:ascii="Calibri" w:eastAsia="Times New Roman" w:hAnsi="Calibri" w:cs="Calibri"/>
                <w:b/>
                <w:bCs/>
                <w:color w:val="000000"/>
                <w:sz w:val="28"/>
                <w:szCs w:val="28"/>
                <w:lang w:eastAsia="en-GB"/>
              </w:rPr>
            </w:pPr>
            <w:r w:rsidRPr="006F2F85">
              <w:rPr>
                <w:rFonts w:ascii="Calibri" w:eastAsia="Arial" w:hAnsi="Calibri" w:cs="Calibri"/>
                <w:b/>
                <w:bCs/>
                <w:color w:val="000000"/>
                <w:spacing w:val="-4"/>
                <w:w w:val="97"/>
                <w:sz w:val="28"/>
                <w:szCs w:val="28"/>
                <w:lang w:eastAsia="en-GB"/>
              </w:rPr>
              <w:t xml:space="preserve">Section 2     HOW DOES YOUR SCHOOL DELIVER THE CURRICULUM?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1E24D2F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05BD478A"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496E2065"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20DDA36D"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71D3532D"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152EBEFA"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30505CFD"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  Do all staff seek to remove barriers to learning and participation</w:t>
            </w:r>
          </w:p>
        </w:tc>
        <w:tc>
          <w:tcPr>
            <w:tcW w:w="640" w:type="dxa"/>
            <w:tcBorders>
              <w:top w:val="nil"/>
              <w:left w:val="nil"/>
              <w:bottom w:val="single" w:sz="4" w:space="0" w:color="auto"/>
              <w:right w:val="single" w:sz="4" w:space="0" w:color="auto"/>
            </w:tcBorders>
            <w:shd w:val="clear" w:color="auto" w:fill="auto"/>
            <w:vAlign w:val="bottom"/>
            <w:hideMark/>
          </w:tcPr>
          <w:p w14:paraId="160C178D"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68F0343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620F2FF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BAEF8D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28DCE4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DC71C8A"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3D61401C"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4.  Is teaching appropriately differentiated to meet individual needs so that children and young people make good progress?</w:t>
            </w:r>
          </w:p>
        </w:tc>
        <w:tc>
          <w:tcPr>
            <w:tcW w:w="640" w:type="dxa"/>
            <w:tcBorders>
              <w:top w:val="nil"/>
              <w:left w:val="nil"/>
              <w:bottom w:val="single" w:sz="4" w:space="0" w:color="auto"/>
              <w:right w:val="single" w:sz="4" w:space="0" w:color="auto"/>
            </w:tcBorders>
            <w:shd w:val="clear" w:color="auto" w:fill="auto"/>
            <w:vAlign w:val="bottom"/>
            <w:hideMark/>
          </w:tcPr>
          <w:p w14:paraId="56E540FF"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33FB53C6"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BC9A44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1B101D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EA0E6E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7BA7DD04"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2A9E8DD6"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spacing w:val="-2"/>
                <w:lang w:eastAsia="en-GB"/>
              </w:rPr>
              <w:t>5.  Are all children and young people encouraged to take part in music, drama and physical activities?</w:t>
            </w:r>
          </w:p>
        </w:tc>
        <w:tc>
          <w:tcPr>
            <w:tcW w:w="640" w:type="dxa"/>
            <w:tcBorders>
              <w:top w:val="nil"/>
              <w:left w:val="nil"/>
              <w:bottom w:val="single" w:sz="4" w:space="0" w:color="auto"/>
              <w:right w:val="single" w:sz="4" w:space="0" w:color="auto"/>
            </w:tcBorders>
            <w:shd w:val="clear" w:color="auto" w:fill="auto"/>
            <w:vAlign w:val="bottom"/>
            <w:hideMark/>
          </w:tcPr>
          <w:p w14:paraId="1FB40AF5"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5915260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B60D042"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6C22352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775E672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167F2AD2" w14:textId="77777777" w:rsidTr="006F2F85">
        <w:trPr>
          <w:trHeight w:val="85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71D6D5E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6.  Do staff provide alternative ways of giving </w:t>
            </w:r>
            <w:proofErr w:type="spellStart"/>
            <w:r w:rsidRPr="006F2F85">
              <w:rPr>
                <w:rFonts w:ascii="Calibri" w:eastAsia="Times New Roman" w:hAnsi="Calibri" w:cs="Calibri"/>
                <w:color w:val="000000"/>
                <w:lang w:eastAsia="en-GB"/>
              </w:rPr>
              <w:t>acess</w:t>
            </w:r>
            <w:proofErr w:type="spellEnd"/>
            <w:r w:rsidRPr="006F2F85">
              <w:rPr>
                <w:rFonts w:ascii="Calibri" w:eastAsia="Times New Roman" w:hAnsi="Calibri" w:cs="Calibri"/>
                <w:color w:val="000000"/>
                <w:lang w:eastAsia="en-GB"/>
              </w:rPr>
              <w:t xml:space="preserve"> to experience or understanding for children and young people with disabilities who cannot engage in particular activities, for example some forms of exercise in physical education?</w:t>
            </w:r>
          </w:p>
        </w:tc>
        <w:tc>
          <w:tcPr>
            <w:tcW w:w="640" w:type="dxa"/>
            <w:tcBorders>
              <w:top w:val="nil"/>
              <w:left w:val="nil"/>
              <w:bottom w:val="single" w:sz="4" w:space="0" w:color="auto"/>
              <w:right w:val="single" w:sz="4" w:space="0" w:color="auto"/>
            </w:tcBorders>
            <w:shd w:val="clear" w:color="auto" w:fill="auto"/>
            <w:vAlign w:val="bottom"/>
            <w:hideMark/>
          </w:tcPr>
          <w:p w14:paraId="59D96EC3"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057B195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E86F02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9B8A73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3BF3E403"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36A23C85"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279A8B10"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7.  Do all staff recognise, understand and allow for the additional planning and effort necessary for children and young people with disabilities to be fully included in the curriculum? </w:t>
            </w:r>
          </w:p>
        </w:tc>
        <w:tc>
          <w:tcPr>
            <w:tcW w:w="640" w:type="dxa"/>
            <w:tcBorders>
              <w:top w:val="nil"/>
              <w:left w:val="nil"/>
              <w:bottom w:val="single" w:sz="4" w:space="0" w:color="auto"/>
              <w:right w:val="single" w:sz="4" w:space="0" w:color="auto"/>
            </w:tcBorders>
            <w:shd w:val="clear" w:color="auto" w:fill="auto"/>
            <w:vAlign w:val="bottom"/>
            <w:hideMark/>
          </w:tcPr>
          <w:p w14:paraId="6ED5B74E"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17E62B0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40CFFB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1BAB8F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6357B406"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EE08EAD"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08F89B3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8.  Are all staff encouraged to recognise and allow for the additional time required by some pupils with disabilities to use equipment in practical work?</w:t>
            </w:r>
          </w:p>
        </w:tc>
        <w:tc>
          <w:tcPr>
            <w:tcW w:w="640" w:type="dxa"/>
            <w:tcBorders>
              <w:top w:val="nil"/>
              <w:left w:val="nil"/>
              <w:bottom w:val="single" w:sz="4" w:space="0" w:color="auto"/>
              <w:right w:val="single" w:sz="4" w:space="0" w:color="auto"/>
            </w:tcBorders>
            <w:shd w:val="clear" w:color="auto" w:fill="auto"/>
            <w:vAlign w:val="bottom"/>
            <w:hideMark/>
          </w:tcPr>
          <w:p w14:paraId="4466C80C"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36154A0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69C4D37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EF0700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9070F3E"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717DAFB2"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7CE2B7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Arial" w:hAnsi="Calibri" w:cs="Calibri"/>
                <w:color w:val="000000"/>
                <w:w w:val="97"/>
                <w:lang w:eastAsia="en-GB"/>
              </w:rPr>
              <w:t>9.  Do you provide access to appropriate technology for those with disabilities?</w:t>
            </w:r>
          </w:p>
        </w:tc>
        <w:tc>
          <w:tcPr>
            <w:tcW w:w="640" w:type="dxa"/>
            <w:tcBorders>
              <w:top w:val="nil"/>
              <w:left w:val="nil"/>
              <w:bottom w:val="single" w:sz="4" w:space="0" w:color="auto"/>
              <w:right w:val="single" w:sz="4" w:space="0" w:color="auto"/>
            </w:tcBorders>
            <w:shd w:val="clear" w:color="auto" w:fill="auto"/>
            <w:vAlign w:val="bottom"/>
            <w:hideMark/>
          </w:tcPr>
          <w:p w14:paraId="1B661294"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35E380E6"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3D4B5D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25010F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4A74E90"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E9BDFBF"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7DCA212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Arial" w:hAnsi="Calibri" w:cs="Calibri"/>
                <w:color w:val="000000"/>
                <w:w w:val="97"/>
                <w:lang w:eastAsia="en-GB"/>
              </w:rPr>
              <w:t>10.  Are school visits made accessible to all children and young people irrespective of attainment or disability?</w:t>
            </w:r>
          </w:p>
        </w:tc>
        <w:tc>
          <w:tcPr>
            <w:tcW w:w="640" w:type="dxa"/>
            <w:tcBorders>
              <w:top w:val="nil"/>
              <w:left w:val="nil"/>
              <w:bottom w:val="single" w:sz="4" w:space="0" w:color="auto"/>
              <w:right w:val="single" w:sz="4" w:space="0" w:color="auto"/>
            </w:tcBorders>
            <w:shd w:val="clear" w:color="auto" w:fill="auto"/>
            <w:vAlign w:val="bottom"/>
            <w:hideMark/>
          </w:tcPr>
          <w:p w14:paraId="4E666E6B"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4AA6E0F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F10C18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0DE91B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358A1D8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703F9E5A" w14:textId="77777777" w:rsidTr="006F2F85">
        <w:trPr>
          <w:trHeight w:val="285"/>
        </w:trPr>
        <w:tc>
          <w:tcPr>
            <w:tcW w:w="9940" w:type="dxa"/>
            <w:tcBorders>
              <w:top w:val="nil"/>
              <w:left w:val="nil"/>
              <w:bottom w:val="nil"/>
              <w:right w:val="nil"/>
            </w:tcBorders>
            <w:shd w:val="clear" w:color="auto" w:fill="auto"/>
            <w:vAlign w:val="bottom"/>
            <w:hideMark/>
          </w:tcPr>
          <w:p w14:paraId="0CE36719"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vAlign w:val="bottom"/>
            <w:hideMark/>
          </w:tcPr>
          <w:p w14:paraId="0AF6F337"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3EDD433F"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49699F8D"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741AD1FD"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43F6DB15"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482EE886" w14:textId="77777777" w:rsidTr="006F2F85">
        <w:trPr>
          <w:trHeight w:val="720"/>
        </w:trPr>
        <w:tc>
          <w:tcPr>
            <w:tcW w:w="9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AC7D9" w14:textId="77777777" w:rsidR="006F2F85" w:rsidRPr="006F2F85" w:rsidRDefault="006F2F85" w:rsidP="006F2F85">
            <w:pPr>
              <w:spacing w:after="0" w:line="240" w:lineRule="auto"/>
              <w:rPr>
                <w:rFonts w:ascii="Calibri" w:eastAsia="Times New Roman" w:hAnsi="Calibri" w:cs="Calibri"/>
                <w:b/>
                <w:bCs/>
                <w:color w:val="000000"/>
                <w:sz w:val="28"/>
                <w:szCs w:val="28"/>
                <w:lang w:eastAsia="en-GB"/>
              </w:rPr>
            </w:pPr>
            <w:r w:rsidRPr="006F2F85">
              <w:rPr>
                <w:rFonts w:ascii="Calibri" w:eastAsia="Arial" w:hAnsi="Calibri" w:cs="Calibri"/>
                <w:b/>
                <w:bCs/>
                <w:color w:val="000000"/>
                <w:w w:val="97"/>
                <w:sz w:val="28"/>
                <w:szCs w:val="28"/>
                <w:lang w:eastAsia="en-GB"/>
              </w:rPr>
              <w:t xml:space="preserve">Section 3     HOW DOES YOUR SCHOOL DELIVER MATERIALS IN OTHER FORMATS FOR </w:t>
            </w:r>
            <w:r w:rsidRPr="006F2F85">
              <w:rPr>
                <w:rFonts w:ascii="Calibri" w:eastAsia="Arial" w:hAnsi="Calibri" w:cs="Calibri"/>
                <w:b/>
                <w:bCs/>
                <w:color w:val="000000"/>
                <w:w w:val="97"/>
                <w:sz w:val="28"/>
                <w:szCs w:val="28"/>
                <w:u w:val="single"/>
                <w:lang w:eastAsia="en-GB"/>
              </w:rPr>
              <w:t>ANYONE</w:t>
            </w:r>
            <w:r w:rsidRPr="006F2F85">
              <w:rPr>
                <w:rFonts w:ascii="Calibri" w:eastAsia="Arial" w:hAnsi="Calibri" w:cs="Calibri"/>
                <w:b/>
                <w:bCs/>
                <w:color w:val="000000"/>
                <w:w w:val="97"/>
                <w:sz w:val="28"/>
                <w:szCs w:val="28"/>
                <w:lang w:eastAsia="en-GB"/>
              </w:rPr>
              <w:t xml:space="preserve"> WHO NEEDS IT?</w:t>
            </w:r>
            <w:r w:rsidRPr="006F2F85">
              <w:rPr>
                <w:rFonts w:ascii="Calibri" w:eastAsia="Arial" w:hAnsi="Calibri" w:cs="Calibri"/>
                <w:b/>
                <w:bCs/>
                <w:i/>
                <w:iCs/>
                <w:color w:val="000000"/>
                <w:w w:val="97"/>
                <w:sz w:val="28"/>
                <w:szCs w:val="28"/>
                <w:lang w:eastAsia="en-GB"/>
              </w:rPr>
              <w:t xml:space="preserve">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59C1B210"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76D8EEAB"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7B4914AC"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3DAB02BF"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64952164"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41E54805" w14:textId="77777777" w:rsidTr="006F2F85">
        <w:trPr>
          <w:trHeight w:val="85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A9B256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11. Do you have arrangements to provide information in simple language, symbols, large print, on audiotape or in Braille for pupils and prospective pupils who may have difficulty with standard forms of printed information?</w:t>
            </w:r>
          </w:p>
        </w:tc>
        <w:tc>
          <w:tcPr>
            <w:tcW w:w="640" w:type="dxa"/>
            <w:tcBorders>
              <w:top w:val="nil"/>
              <w:left w:val="nil"/>
              <w:bottom w:val="single" w:sz="4" w:space="0" w:color="auto"/>
              <w:right w:val="single" w:sz="4" w:space="0" w:color="auto"/>
            </w:tcBorders>
            <w:shd w:val="clear" w:color="auto" w:fill="auto"/>
            <w:vAlign w:val="bottom"/>
            <w:hideMark/>
          </w:tcPr>
          <w:p w14:paraId="3CF7FB7A"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10773D3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974C5F8"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FDB842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369837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CF60AE3"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1408AED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Arial" w:hAnsi="Calibri" w:cs="Calibri"/>
                <w:color w:val="000000"/>
                <w:w w:val="97"/>
                <w:lang w:eastAsia="en-GB"/>
              </w:rPr>
              <w:t xml:space="preserve">12. Do you have the facilities such as ICT to produce written information in different formats? </w:t>
            </w:r>
          </w:p>
        </w:tc>
        <w:tc>
          <w:tcPr>
            <w:tcW w:w="640" w:type="dxa"/>
            <w:tcBorders>
              <w:top w:val="nil"/>
              <w:left w:val="nil"/>
              <w:bottom w:val="single" w:sz="4" w:space="0" w:color="auto"/>
              <w:right w:val="single" w:sz="4" w:space="0" w:color="auto"/>
            </w:tcBorders>
            <w:shd w:val="clear" w:color="auto" w:fill="auto"/>
            <w:vAlign w:val="bottom"/>
            <w:hideMark/>
          </w:tcPr>
          <w:p w14:paraId="2C289C2A"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2CFBCF3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349A0F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AB1D73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39B040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179EF9D1" w14:textId="77777777" w:rsidTr="006F2F85">
        <w:trPr>
          <w:trHeight w:val="114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60C5C7D" w14:textId="77777777" w:rsidR="006F2F85" w:rsidRPr="006F2F85" w:rsidRDefault="006F2F85" w:rsidP="006F2F85">
            <w:pPr>
              <w:spacing w:after="0" w:line="240" w:lineRule="auto"/>
              <w:rPr>
                <w:rFonts w:ascii="Calibri" w:eastAsia="Times New Roman" w:hAnsi="Calibri" w:cs="Calibri"/>
                <w:color w:val="000000"/>
                <w:lang w:eastAsia="en-GB"/>
              </w:rPr>
            </w:pPr>
            <w:proofErr w:type="gramStart"/>
            <w:r w:rsidRPr="006F2F85">
              <w:rPr>
                <w:rFonts w:ascii="Calibri" w:eastAsia="Arial" w:hAnsi="Calibri" w:cs="Calibri"/>
                <w:color w:val="000000"/>
                <w:w w:val="97"/>
                <w:lang w:eastAsia="en-GB"/>
              </w:rPr>
              <w:t>13  Do</w:t>
            </w:r>
            <w:proofErr w:type="gramEnd"/>
            <w:r w:rsidRPr="006F2F85">
              <w:rPr>
                <w:rFonts w:ascii="Calibri" w:eastAsia="Arial" w:hAnsi="Calibri" w:cs="Calibri"/>
                <w:color w:val="000000"/>
                <w:w w:val="97"/>
                <w:lang w:eastAsia="en-GB"/>
              </w:rPr>
              <w:t xml:space="preserve"> you ensure that information is available to staff, pupils and parents in a way that is user-friendly for all people with disabilities?</w:t>
            </w:r>
          </w:p>
        </w:tc>
        <w:tc>
          <w:tcPr>
            <w:tcW w:w="640" w:type="dxa"/>
            <w:tcBorders>
              <w:top w:val="nil"/>
              <w:left w:val="nil"/>
              <w:bottom w:val="single" w:sz="4" w:space="0" w:color="auto"/>
              <w:right w:val="single" w:sz="4" w:space="0" w:color="auto"/>
            </w:tcBorders>
            <w:shd w:val="clear" w:color="auto" w:fill="auto"/>
            <w:vAlign w:val="bottom"/>
            <w:hideMark/>
          </w:tcPr>
          <w:p w14:paraId="3344FFD4"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nil"/>
              <w:right w:val="nil"/>
            </w:tcBorders>
            <w:shd w:val="clear" w:color="auto" w:fill="auto"/>
            <w:vAlign w:val="bottom"/>
            <w:hideMark/>
          </w:tcPr>
          <w:p w14:paraId="79172860" w14:textId="77777777" w:rsidR="006F2F85" w:rsidRPr="006F2F85" w:rsidRDefault="006F2F85" w:rsidP="006F2F85">
            <w:pPr>
              <w:spacing w:after="0" w:line="240" w:lineRule="auto"/>
              <w:jc w:val="center"/>
              <w:rPr>
                <w:rFonts w:ascii="Wingdings" w:eastAsia="Times New Roman" w:hAnsi="Wingdings" w:cs="Calibri"/>
                <w:color w:val="000000"/>
                <w:lang w:eastAsia="en-GB"/>
              </w:rPr>
            </w:pPr>
          </w:p>
        </w:tc>
        <w:tc>
          <w:tcPr>
            <w:tcW w:w="640" w:type="dxa"/>
            <w:tcBorders>
              <w:top w:val="nil"/>
              <w:left w:val="single" w:sz="4" w:space="0" w:color="auto"/>
              <w:bottom w:val="single" w:sz="4" w:space="0" w:color="auto"/>
              <w:right w:val="single" w:sz="4" w:space="0" w:color="auto"/>
            </w:tcBorders>
            <w:shd w:val="clear" w:color="auto" w:fill="auto"/>
            <w:vAlign w:val="bottom"/>
            <w:hideMark/>
          </w:tcPr>
          <w:p w14:paraId="0874EC3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08964E2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940D7A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Parents will be consulted regularly to ensure information is delivered to all without exception. </w:t>
            </w:r>
          </w:p>
        </w:tc>
      </w:tr>
      <w:tr w:rsidR="006F2F85" w:rsidRPr="006F2F85" w14:paraId="43558215" w14:textId="77777777" w:rsidTr="006F2F85">
        <w:trPr>
          <w:trHeight w:val="85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8E284F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14.  Is furniture and equipment selected, </w:t>
            </w:r>
            <w:proofErr w:type="spellStart"/>
            <w:r w:rsidRPr="006F2F85">
              <w:rPr>
                <w:rFonts w:ascii="Calibri" w:eastAsia="Times New Roman" w:hAnsi="Calibri" w:cs="Calibri"/>
                <w:color w:val="000000"/>
                <w:lang w:eastAsia="en-GB"/>
              </w:rPr>
              <w:t>adjustied</w:t>
            </w:r>
            <w:proofErr w:type="spellEnd"/>
            <w:r w:rsidRPr="006F2F85">
              <w:rPr>
                <w:rFonts w:ascii="Calibri" w:eastAsia="Times New Roman" w:hAnsi="Calibri" w:cs="Calibri"/>
                <w:color w:val="000000"/>
                <w:lang w:eastAsia="en-GB"/>
              </w:rPr>
              <w:t xml:space="preserve"> and located appropriately?</w:t>
            </w:r>
          </w:p>
        </w:tc>
        <w:tc>
          <w:tcPr>
            <w:tcW w:w="640" w:type="dxa"/>
            <w:tcBorders>
              <w:top w:val="nil"/>
              <w:left w:val="nil"/>
              <w:bottom w:val="single" w:sz="4" w:space="0" w:color="auto"/>
              <w:right w:val="single" w:sz="4" w:space="0" w:color="auto"/>
            </w:tcBorders>
            <w:shd w:val="clear" w:color="auto" w:fill="auto"/>
            <w:vAlign w:val="bottom"/>
            <w:hideMark/>
          </w:tcPr>
          <w:p w14:paraId="3513E0DB"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56A6055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A27443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0F704CD2"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623FC42B"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We constantly review the provision for pupils whose needs change and provide accordingly.</w:t>
            </w:r>
          </w:p>
        </w:tc>
      </w:tr>
      <w:tr w:rsidR="006F2F85" w:rsidRPr="006F2F85" w14:paraId="02FA8454" w14:textId="77777777" w:rsidTr="006F2F85">
        <w:trPr>
          <w:trHeight w:val="85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26C3F03"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15.  Do you ensure that all school staff are familiar with technology and practices </w:t>
            </w:r>
            <w:proofErr w:type="spellStart"/>
            <w:r w:rsidRPr="006F2F85">
              <w:rPr>
                <w:rFonts w:ascii="Calibri" w:eastAsia="Times New Roman" w:hAnsi="Calibri" w:cs="Calibri"/>
                <w:color w:val="000000"/>
                <w:lang w:eastAsia="en-GB"/>
              </w:rPr>
              <w:t>decveloped</w:t>
            </w:r>
            <w:proofErr w:type="spellEnd"/>
            <w:r w:rsidRPr="006F2F85">
              <w:rPr>
                <w:rFonts w:ascii="Calibri" w:eastAsia="Times New Roman" w:hAnsi="Calibri" w:cs="Calibri"/>
                <w:color w:val="000000"/>
                <w:lang w:eastAsia="en-GB"/>
              </w:rPr>
              <w:t xml:space="preserve"> assist people with disabilities?</w:t>
            </w:r>
          </w:p>
        </w:tc>
        <w:tc>
          <w:tcPr>
            <w:tcW w:w="640" w:type="dxa"/>
            <w:tcBorders>
              <w:top w:val="nil"/>
              <w:left w:val="nil"/>
              <w:bottom w:val="single" w:sz="4" w:space="0" w:color="auto"/>
              <w:right w:val="single" w:sz="4" w:space="0" w:color="auto"/>
            </w:tcBorders>
            <w:shd w:val="clear" w:color="auto" w:fill="auto"/>
            <w:vAlign w:val="bottom"/>
            <w:hideMark/>
          </w:tcPr>
          <w:p w14:paraId="4DBA38B2"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C1DE000"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212749F3"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B4CC31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AE65FEB"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Not all but those with specific contact. See SEND local offer Sept 21</w:t>
            </w:r>
          </w:p>
        </w:tc>
      </w:tr>
      <w:tr w:rsidR="006F2F85" w:rsidRPr="006F2F85" w14:paraId="7A6E629E" w14:textId="77777777" w:rsidTr="006F2F85">
        <w:trPr>
          <w:trHeight w:val="285"/>
        </w:trPr>
        <w:tc>
          <w:tcPr>
            <w:tcW w:w="9940" w:type="dxa"/>
            <w:tcBorders>
              <w:top w:val="nil"/>
              <w:left w:val="nil"/>
              <w:bottom w:val="nil"/>
              <w:right w:val="nil"/>
            </w:tcBorders>
            <w:shd w:val="clear" w:color="auto" w:fill="auto"/>
            <w:vAlign w:val="bottom"/>
            <w:hideMark/>
          </w:tcPr>
          <w:p w14:paraId="5FB348B4"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vAlign w:val="bottom"/>
            <w:hideMark/>
          </w:tcPr>
          <w:p w14:paraId="7BF91873"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1E2BFCA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188926EE"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60A7472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0C60D8EB"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10DA3396" w14:textId="77777777" w:rsidTr="006F2F85">
        <w:trPr>
          <w:trHeight w:val="720"/>
        </w:trPr>
        <w:tc>
          <w:tcPr>
            <w:tcW w:w="9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A50E4"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Arial" w:hAnsi="Calibri" w:cs="Calibri"/>
                <w:b/>
                <w:bCs/>
                <w:color w:val="000000"/>
                <w:w w:val="97"/>
                <w:sz w:val="28"/>
                <w:szCs w:val="28"/>
                <w:lang w:eastAsia="en-GB"/>
              </w:rPr>
              <w:t>Section 4   IS YOUR SCHOOL DESIGNED TO BE ACCESSIBLE AND MEET THE NEEDS OF ALL PUPILS?</w:t>
            </w:r>
            <w:r w:rsidRPr="006F2F85">
              <w:rPr>
                <w:rFonts w:ascii="Calibri" w:eastAsia="Arial" w:hAnsi="Calibri" w:cs="Calibri"/>
                <w:b/>
                <w:bCs/>
                <w:color w:val="000000"/>
                <w:w w:val="97"/>
                <w:lang w:eastAsia="en-GB"/>
              </w:rPr>
              <w:t xml:space="preserve">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278E20A8"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1</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1287A12E"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2</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783F148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2702C546"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3056E69F"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2BAE5045"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1DF9C275"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Arial" w:hAnsi="Calibri" w:cs="Calibri"/>
                <w:b/>
                <w:bCs/>
                <w:color w:val="000000"/>
                <w:w w:val="97"/>
                <w:lang w:eastAsia="en-GB"/>
              </w:rPr>
              <w:t>4a.  GENERAL</w:t>
            </w:r>
          </w:p>
        </w:tc>
        <w:tc>
          <w:tcPr>
            <w:tcW w:w="640" w:type="dxa"/>
            <w:tcBorders>
              <w:top w:val="nil"/>
              <w:left w:val="nil"/>
              <w:bottom w:val="single" w:sz="4" w:space="0" w:color="auto"/>
              <w:right w:val="single" w:sz="4" w:space="0" w:color="auto"/>
            </w:tcBorders>
            <w:shd w:val="clear" w:color="auto" w:fill="auto"/>
            <w:vAlign w:val="bottom"/>
            <w:hideMark/>
          </w:tcPr>
          <w:p w14:paraId="11A5C87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20092FE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B7FE8F2"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518439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5EE5A9C2"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40F96321"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94A23E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Arial" w:hAnsi="Calibri" w:cs="Calibri"/>
                <w:color w:val="000000"/>
                <w:w w:val="97"/>
                <w:lang w:eastAsia="en-GB"/>
              </w:rPr>
              <w:t xml:space="preserve">16.  Are pathways and routes logical and well signed? </w:t>
            </w:r>
            <w:r w:rsidRPr="006F2F85">
              <w:rPr>
                <w:rFonts w:ascii="Calibri" w:eastAsia="Arial" w:hAnsi="Calibri" w:cs="Calibri"/>
                <w:i/>
                <w:iCs/>
                <w:color w:val="000000"/>
                <w:w w:val="97"/>
                <w:lang w:eastAsia="en-GB"/>
              </w:rPr>
              <w:t>(</w:t>
            </w:r>
            <w:proofErr w:type="gramStart"/>
            <w:r w:rsidRPr="006F2F85">
              <w:rPr>
                <w:rFonts w:ascii="Calibri" w:eastAsia="Arial" w:hAnsi="Calibri" w:cs="Calibri"/>
                <w:i/>
                <w:iCs/>
                <w:color w:val="000000"/>
                <w:w w:val="97"/>
                <w:lang w:eastAsia="en-GB"/>
              </w:rPr>
              <w:t>both</w:t>
            </w:r>
            <w:proofErr w:type="gramEnd"/>
            <w:r w:rsidRPr="006F2F85">
              <w:rPr>
                <w:rFonts w:ascii="Calibri" w:eastAsia="Arial" w:hAnsi="Calibri" w:cs="Calibri"/>
                <w:i/>
                <w:iCs/>
                <w:color w:val="000000"/>
                <w:w w:val="97"/>
                <w:lang w:eastAsia="en-GB"/>
              </w:rPr>
              <w:t xml:space="preserve"> internal and external)</w:t>
            </w:r>
          </w:p>
        </w:tc>
        <w:tc>
          <w:tcPr>
            <w:tcW w:w="640" w:type="dxa"/>
            <w:tcBorders>
              <w:top w:val="nil"/>
              <w:left w:val="nil"/>
              <w:bottom w:val="single" w:sz="4" w:space="0" w:color="auto"/>
              <w:right w:val="single" w:sz="4" w:space="0" w:color="auto"/>
            </w:tcBorders>
            <w:shd w:val="clear" w:color="auto" w:fill="auto"/>
            <w:vAlign w:val="bottom"/>
            <w:hideMark/>
          </w:tcPr>
          <w:p w14:paraId="0C506801"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nil"/>
              <w:right w:val="nil"/>
            </w:tcBorders>
            <w:shd w:val="clear" w:color="auto" w:fill="auto"/>
            <w:vAlign w:val="bottom"/>
            <w:hideMark/>
          </w:tcPr>
          <w:p w14:paraId="03B2B759" w14:textId="77777777" w:rsidR="006F2F85" w:rsidRPr="006F2F85" w:rsidRDefault="006F2F85" w:rsidP="006F2F85">
            <w:pPr>
              <w:spacing w:after="0" w:line="240" w:lineRule="auto"/>
              <w:jc w:val="center"/>
              <w:rPr>
                <w:rFonts w:ascii="Wingdings" w:eastAsia="Times New Roman" w:hAnsi="Wingdings" w:cs="Calibri"/>
                <w:color w:val="000000"/>
                <w:lang w:eastAsia="en-GB"/>
              </w:rPr>
            </w:pPr>
          </w:p>
        </w:tc>
        <w:tc>
          <w:tcPr>
            <w:tcW w:w="640" w:type="dxa"/>
            <w:tcBorders>
              <w:top w:val="nil"/>
              <w:left w:val="single" w:sz="4" w:space="0" w:color="auto"/>
              <w:bottom w:val="single" w:sz="4" w:space="0" w:color="auto"/>
              <w:right w:val="single" w:sz="4" w:space="0" w:color="auto"/>
            </w:tcBorders>
            <w:shd w:val="clear" w:color="auto" w:fill="auto"/>
            <w:vAlign w:val="bottom"/>
            <w:hideMark/>
          </w:tcPr>
          <w:p w14:paraId="7A3081A8"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1EB104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1DD46F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6E15A67A"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3A5CAF32"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17.  Do you have emergency and evacuation procedures to alert ALL pupils</w:t>
            </w:r>
          </w:p>
        </w:tc>
        <w:tc>
          <w:tcPr>
            <w:tcW w:w="640" w:type="dxa"/>
            <w:tcBorders>
              <w:top w:val="nil"/>
              <w:left w:val="nil"/>
              <w:bottom w:val="single" w:sz="4" w:space="0" w:color="auto"/>
              <w:right w:val="single" w:sz="4" w:space="0" w:color="auto"/>
            </w:tcBorders>
            <w:shd w:val="clear" w:color="auto" w:fill="auto"/>
            <w:vAlign w:val="bottom"/>
            <w:hideMark/>
          </w:tcPr>
          <w:p w14:paraId="10B9F293"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489BA9F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6D4949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4563F1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BBF89C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57016A55"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FA09AF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18.  Is appropriate furniture and equipment provided to meet the needs of individual pupils?</w:t>
            </w:r>
          </w:p>
        </w:tc>
        <w:tc>
          <w:tcPr>
            <w:tcW w:w="640" w:type="dxa"/>
            <w:tcBorders>
              <w:top w:val="nil"/>
              <w:left w:val="nil"/>
              <w:bottom w:val="single" w:sz="4" w:space="0" w:color="auto"/>
              <w:right w:val="single" w:sz="4" w:space="0" w:color="auto"/>
            </w:tcBorders>
            <w:shd w:val="clear" w:color="auto" w:fill="auto"/>
            <w:vAlign w:val="bottom"/>
            <w:hideMark/>
          </w:tcPr>
          <w:p w14:paraId="5F64FCDF"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4045D16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17E2BF6"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0695F4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578D14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A5AEE3F"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6C591B0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19.  Do furniture layouts allow easy movement for pupils with disabilities?</w:t>
            </w:r>
          </w:p>
        </w:tc>
        <w:tc>
          <w:tcPr>
            <w:tcW w:w="640" w:type="dxa"/>
            <w:tcBorders>
              <w:top w:val="nil"/>
              <w:left w:val="nil"/>
              <w:bottom w:val="nil"/>
              <w:right w:val="nil"/>
            </w:tcBorders>
            <w:shd w:val="clear" w:color="auto" w:fill="auto"/>
            <w:vAlign w:val="bottom"/>
            <w:hideMark/>
          </w:tcPr>
          <w:p w14:paraId="316F3882"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single" w:sz="4" w:space="0" w:color="auto"/>
              <w:bottom w:val="single" w:sz="4" w:space="0" w:color="auto"/>
              <w:right w:val="single" w:sz="4" w:space="0" w:color="auto"/>
            </w:tcBorders>
            <w:shd w:val="clear" w:color="auto" w:fill="auto"/>
            <w:vAlign w:val="bottom"/>
            <w:hideMark/>
          </w:tcPr>
          <w:p w14:paraId="12D7A008"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75230D5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CC4033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66BD61B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55442A66" w14:textId="77777777" w:rsidTr="006F2F85">
        <w:trPr>
          <w:trHeight w:val="1140"/>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D7299E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20.  Are quiet rooms/calming rooms available to children who need this facility?</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1087743C"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3782ED8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4E00633"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115AB36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5FA197A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Disabled access toilet, spare class areas are used, and also have use of the hub, nurture room. </w:t>
            </w:r>
          </w:p>
        </w:tc>
      </w:tr>
      <w:tr w:rsidR="006F2F85" w:rsidRPr="006F2F85" w14:paraId="44FB6343" w14:textId="77777777" w:rsidTr="006F2F85">
        <w:trPr>
          <w:trHeight w:val="285"/>
        </w:trPr>
        <w:tc>
          <w:tcPr>
            <w:tcW w:w="9940" w:type="dxa"/>
            <w:tcBorders>
              <w:top w:val="nil"/>
              <w:left w:val="nil"/>
              <w:bottom w:val="nil"/>
              <w:right w:val="nil"/>
            </w:tcBorders>
            <w:shd w:val="clear" w:color="auto" w:fill="auto"/>
            <w:vAlign w:val="bottom"/>
            <w:hideMark/>
          </w:tcPr>
          <w:p w14:paraId="331B7C7F"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single" w:sz="4" w:space="0" w:color="auto"/>
              <w:right w:val="nil"/>
            </w:tcBorders>
            <w:shd w:val="clear" w:color="auto" w:fill="auto"/>
            <w:vAlign w:val="bottom"/>
            <w:hideMark/>
          </w:tcPr>
          <w:p w14:paraId="4083EE2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nil"/>
              <w:right w:val="nil"/>
            </w:tcBorders>
            <w:shd w:val="clear" w:color="auto" w:fill="auto"/>
            <w:vAlign w:val="bottom"/>
            <w:hideMark/>
          </w:tcPr>
          <w:p w14:paraId="2053213C" w14:textId="77777777" w:rsidR="006F2F85" w:rsidRPr="006F2F85" w:rsidRDefault="006F2F85" w:rsidP="006F2F85">
            <w:pPr>
              <w:spacing w:after="0" w:line="240" w:lineRule="auto"/>
              <w:jc w:val="center"/>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vAlign w:val="bottom"/>
            <w:hideMark/>
          </w:tcPr>
          <w:p w14:paraId="302ECBF2"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vAlign w:val="bottom"/>
            <w:hideMark/>
          </w:tcPr>
          <w:p w14:paraId="0E52D1E4"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single" w:sz="4" w:space="0" w:color="auto"/>
              <w:right w:val="nil"/>
            </w:tcBorders>
            <w:shd w:val="clear" w:color="auto" w:fill="auto"/>
            <w:vAlign w:val="bottom"/>
            <w:hideMark/>
          </w:tcPr>
          <w:p w14:paraId="1A4ADC8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26C0E4EC" w14:textId="77777777" w:rsidTr="006F2F85">
        <w:trPr>
          <w:trHeight w:val="285"/>
        </w:trPr>
        <w:tc>
          <w:tcPr>
            <w:tcW w:w="9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BE5F7"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4b GETTING TO THE BUILDING</w:t>
            </w:r>
          </w:p>
        </w:tc>
        <w:tc>
          <w:tcPr>
            <w:tcW w:w="640" w:type="dxa"/>
            <w:tcBorders>
              <w:top w:val="nil"/>
              <w:left w:val="nil"/>
              <w:bottom w:val="single" w:sz="4" w:space="0" w:color="auto"/>
              <w:right w:val="single" w:sz="4" w:space="0" w:color="auto"/>
            </w:tcBorders>
            <w:shd w:val="clear" w:color="auto" w:fill="auto"/>
            <w:vAlign w:val="bottom"/>
            <w:hideMark/>
          </w:tcPr>
          <w:p w14:paraId="785232C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YES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04722A66"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NO</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2AD15084"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N/A</w:t>
            </w:r>
          </w:p>
        </w:tc>
        <w:tc>
          <w:tcPr>
            <w:tcW w:w="640" w:type="dxa"/>
            <w:tcBorders>
              <w:top w:val="single" w:sz="4" w:space="0" w:color="auto"/>
              <w:left w:val="nil"/>
              <w:bottom w:val="single" w:sz="4" w:space="0" w:color="auto"/>
              <w:right w:val="single" w:sz="4" w:space="0" w:color="auto"/>
            </w:tcBorders>
            <w:shd w:val="clear" w:color="auto" w:fill="auto"/>
            <w:vAlign w:val="bottom"/>
            <w:hideMark/>
          </w:tcPr>
          <w:p w14:paraId="3B0A9A0A"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0C4536B"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23B47A3E"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11AFC4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21.  Are car park spaces reserved for disabled people near the main entrance?</w:t>
            </w:r>
          </w:p>
        </w:tc>
        <w:tc>
          <w:tcPr>
            <w:tcW w:w="640" w:type="dxa"/>
            <w:tcBorders>
              <w:top w:val="nil"/>
              <w:left w:val="nil"/>
              <w:bottom w:val="single" w:sz="4" w:space="0" w:color="auto"/>
              <w:right w:val="single" w:sz="4" w:space="0" w:color="auto"/>
            </w:tcBorders>
            <w:shd w:val="clear" w:color="auto" w:fill="auto"/>
            <w:vAlign w:val="bottom"/>
            <w:hideMark/>
          </w:tcPr>
          <w:p w14:paraId="134D7276"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1D2CC89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5A18641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4C5476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F524F2E"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55625C0D"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5DC270E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22.  Are there any barriers to easy movement around the site and to the main entrance? </w:t>
            </w:r>
          </w:p>
        </w:tc>
        <w:tc>
          <w:tcPr>
            <w:tcW w:w="640" w:type="dxa"/>
            <w:tcBorders>
              <w:top w:val="nil"/>
              <w:left w:val="nil"/>
              <w:bottom w:val="single" w:sz="4" w:space="0" w:color="auto"/>
              <w:right w:val="single" w:sz="4" w:space="0" w:color="auto"/>
            </w:tcBorders>
            <w:shd w:val="clear" w:color="auto" w:fill="auto"/>
            <w:vAlign w:val="bottom"/>
            <w:hideMark/>
          </w:tcPr>
          <w:p w14:paraId="0771C8E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334F2E0"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1156549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7F8F1B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645CC0EE"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1F48FB8D"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397246A6"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23.  Are steps needed for access to the main entrance? </w:t>
            </w:r>
          </w:p>
        </w:tc>
        <w:tc>
          <w:tcPr>
            <w:tcW w:w="640" w:type="dxa"/>
            <w:tcBorders>
              <w:top w:val="nil"/>
              <w:left w:val="nil"/>
              <w:bottom w:val="single" w:sz="4" w:space="0" w:color="auto"/>
              <w:right w:val="single" w:sz="4" w:space="0" w:color="auto"/>
            </w:tcBorders>
            <w:shd w:val="clear" w:color="auto" w:fill="auto"/>
            <w:vAlign w:val="bottom"/>
            <w:hideMark/>
          </w:tcPr>
          <w:p w14:paraId="700D25A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436B0962"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7C53BC9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3377758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8E39E9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50565A98"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vAlign w:val="bottom"/>
            <w:hideMark/>
          </w:tcPr>
          <w:p w14:paraId="4DE7162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24.  Do all those steps (if applicable) have a contrasting colour edging?</w:t>
            </w:r>
          </w:p>
        </w:tc>
        <w:tc>
          <w:tcPr>
            <w:tcW w:w="640" w:type="dxa"/>
            <w:tcBorders>
              <w:top w:val="nil"/>
              <w:left w:val="nil"/>
              <w:bottom w:val="nil"/>
              <w:right w:val="nil"/>
            </w:tcBorders>
            <w:shd w:val="clear" w:color="auto" w:fill="auto"/>
            <w:vAlign w:val="bottom"/>
            <w:hideMark/>
          </w:tcPr>
          <w:p w14:paraId="3548DBE3"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single" w:sz="4" w:space="0" w:color="auto"/>
              <w:bottom w:val="single" w:sz="4" w:space="0" w:color="auto"/>
              <w:right w:val="single" w:sz="4" w:space="0" w:color="auto"/>
            </w:tcBorders>
            <w:shd w:val="clear" w:color="auto" w:fill="auto"/>
            <w:vAlign w:val="bottom"/>
            <w:hideMark/>
          </w:tcPr>
          <w:p w14:paraId="47285C8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vAlign w:val="bottom"/>
            <w:hideMark/>
          </w:tcPr>
          <w:p w14:paraId="727237F9"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vAlign w:val="bottom"/>
            <w:hideMark/>
          </w:tcPr>
          <w:p w14:paraId="22DA4D9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BE020C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2C54485B"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1BDE4D1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25.  If there are steps, is a ramp provided to access the main entrance?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A3F4278"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27E5BF66"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33EC82A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35DD96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26AF56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4916A17F"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386894C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26.  Is there a continuous handrail on each ramp and stair flight and landing to the main entrance?</w:t>
            </w:r>
          </w:p>
        </w:tc>
        <w:tc>
          <w:tcPr>
            <w:tcW w:w="640" w:type="dxa"/>
            <w:tcBorders>
              <w:top w:val="nil"/>
              <w:left w:val="nil"/>
              <w:bottom w:val="single" w:sz="4" w:space="0" w:color="auto"/>
              <w:right w:val="single" w:sz="4" w:space="0" w:color="auto"/>
            </w:tcBorders>
            <w:shd w:val="clear" w:color="auto" w:fill="auto"/>
            <w:noWrap/>
            <w:vAlign w:val="bottom"/>
            <w:hideMark/>
          </w:tcPr>
          <w:p w14:paraId="1F20D909"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4A32E4F8"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D86C88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6C69823"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BC7550D"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7ECC69CC"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043E73C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27.  Is it possible for a wheelchair user to get through the principal door unaided </w:t>
            </w:r>
          </w:p>
        </w:tc>
        <w:tc>
          <w:tcPr>
            <w:tcW w:w="640" w:type="dxa"/>
            <w:tcBorders>
              <w:top w:val="nil"/>
              <w:left w:val="nil"/>
              <w:bottom w:val="single" w:sz="4" w:space="0" w:color="auto"/>
              <w:right w:val="single" w:sz="4" w:space="0" w:color="auto"/>
            </w:tcBorders>
            <w:shd w:val="clear" w:color="auto" w:fill="auto"/>
            <w:noWrap/>
            <w:vAlign w:val="bottom"/>
            <w:hideMark/>
          </w:tcPr>
          <w:p w14:paraId="6AED8A8A"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35E8AEC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3A857EE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2E632F4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E188C5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although all fire doors are heavy.</w:t>
            </w:r>
          </w:p>
        </w:tc>
      </w:tr>
      <w:tr w:rsidR="006F2F85" w:rsidRPr="006F2F85" w14:paraId="04BD6DF6"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0303BDE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28.  If no, is an alternative wheelchair accessible entrance provided?</w:t>
            </w:r>
          </w:p>
        </w:tc>
        <w:tc>
          <w:tcPr>
            <w:tcW w:w="640" w:type="dxa"/>
            <w:tcBorders>
              <w:top w:val="nil"/>
              <w:left w:val="nil"/>
              <w:bottom w:val="single" w:sz="4" w:space="0" w:color="auto"/>
              <w:right w:val="single" w:sz="4" w:space="0" w:color="auto"/>
            </w:tcBorders>
            <w:shd w:val="clear" w:color="auto" w:fill="auto"/>
            <w:noWrap/>
            <w:vAlign w:val="bottom"/>
            <w:hideMark/>
          </w:tcPr>
          <w:p w14:paraId="41993E6E"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2EFCD0F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33E862E7"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Times New Roman"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7526F7F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73043DA2"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4E20ADE5" w14:textId="77777777" w:rsidTr="006F2F85">
        <w:trPr>
          <w:trHeight w:val="285"/>
        </w:trPr>
        <w:tc>
          <w:tcPr>
            <w:tcW w:w="9940" w:type="dxa"/>
            <w:tcBorders>
              <w:top w:val="nil"/>
              <w:left w:val="nil"/>
              <w:bottom w:val="nil"/>
              <w:right w:val="nil"/>
            </w:tcBorders>
            <w:shd w:val="clear" w:color="auto" w:fill="auto"/>
            <w:noWrap/>
            <w:vAlign w:val="bottom"/>
            <w:hideMark/>
          </w:tcPr>
          <w:p w14:paraId="72301E73"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noWrap/>
            <w:vAlign w:val="bottom"/>
            <w:hideMark/>
          </w:tcPr>
          <w:p w14:paraId="3B0D28CC"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2E3003E"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98CEDBD"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E8953BE"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455E4F9A"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39729A70" w14:textId="77777777" w:rsidTr="006F2F85">
        <w:trPr>
          <w:trHeight w:val="285"/>
        </w:trPr>
        <w:tc>
          <w:tcPr>
            <w:tcW w:w="9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C1A0F"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4c INTERNAL FACILITIES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940928F"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YES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D433B03"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NO</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73BAB5E"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72A27B6"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 </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274266E8"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516F9AAB"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7C9B9173"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29.  If there is a lobby at the principal entrance, is it possible for a wheelchair user to negotiate the doors? </w:t>
            </w:r>
          </w:p>
        </w:tc>
        <w:tc>
          <w:tcPr>
            <w:tcW w:w="640" w:type="dxa"/>
            <w:tcBorders>
              <w:top w:val="nil"/>
              <w:left w:val="nil"/>
              <w:bottom w:val="single" w:sz="4" w:space="0" w:color="auto"/>
              <w:right w:val="single" w:sz="4" w:space="0" w:color="auto"/>
            </w:tcBorders>
            <w:shd w:val="clear" w:color="auto" w:fill="auto"/>
            <w:noWrap/>
            <w:vAlign w:val="bottom"/>
            <w:hideMark/>
          </w:tcPr>
          <w:p w14:paraId="7727F604"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5315E06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094FA1D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F01AD8B"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E6B9CEB"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1946D729"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418D6DE9"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30.  Do all internal doors allow a wheelchair user to get through unaided?</w:t>
            </w:r>
          </w:p>
        </w:tc>
        <w:tc>
          <w:tcPr>
            <w:tcW w:w="640" w:type="dxa"/>
            <w:tcBorders>
              <w:top w:val="nil"/>
              <w:left w:val="nil"/>
              <w:bottom w:val="single" w:sz="4" w:space="0" w:color="auto"/>
              <w:right w:val="single" w:sz="4" w:space="0" w:color="auto"/>
            </w:tcBorders>
            <w:shd w:val="clear" w:color="auto" w:fill="auto"/>
            <w:noWrap/>
            <w:vAlign w:val="bottom"/>
            <w:hideMark/>
          </w:tcPr>
          <w:p w14:paraId="69BE4AA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443B02E"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73CAACA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14F4C2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A285B6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7185EE4F"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4DB8EC7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31.  Do all the corridors have a clear unobstructed width of 1.2m?</w:t>
            </w:r>
          </w:p>
        </w:tc>
        <w:tc>
          <w:tcPr>
            <w:tcW w:w="640" w:type="dxa"/>
            <w:tcBorders>
              <w:top w:val="nil"/>
              <w:left w:val="nil"/>
              <w:bottom w:val="single" w:sz="4" w:space="0" w:color="auto"/>
              <w:right w:val="single" w:sz="4" w:space="0" w:color="auto"/>
            </w:tcBorders>
            <w:shd w:val="clear" w:color="auto" w:fill="auto"/>
            <w:noWrap/>
            <w:vAlign w:val="bottom"/>
            <w:hideMark/>
          </w:tcPr>
          <w:p w14:paraId="4A54E115"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354BB786"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34CC61C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FD0D25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920FC90"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0F301C2"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3A145046"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32.  Does the block have a wheelchair accessible toilet</w:t>
            </w:r>
          </w:p>
        </w:tc>
        <w:tc>
          <w:tcPr>
            <w:tcW w:w="640" w:type="dxa"/>
            <w:tcBorders>
              <w:top w:val="nil"/>
              <w:left w:val="nil"/>
              <w:bottom w:val="single" w:sz="4" w:space="0" w:color="auto"/>
              <w:right w:val="single" w:sz="4" w:space="0" w:color="auto"/>
            </w:tcBorders>
            <w:shd w:val="clear" w:color="auto" w:fill="auto"/>
            <w:noWrap/>
            <w:vAlign w:val="bottom"/>
            <w:hideMark/>
          </w:tcPr>
          <w:p w14:paraId="385865C5"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32451653"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F764D3D"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187DE3E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309C8DA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6024B79C"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05972AE6"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33.  Does the block have accessible changing rooms/shower facilities?</w:t>
            </w:r>
          </w:p>
        </w:tc>
        <w:tc>
          <w:tcPr>
            <w:tcW w:w="640" w:type="dxa"/>
            <w:tcBorders>
              <w:top w:val="nil"/>
              <w:left w:val="nil"/>
              <w:bottom w:val="single" w:sz="4" w:space="0" w:color="auto"/>
              <w:right w:val="single" w:sz="4" w:space="0" w:color="auto"/>
            </w:tcBorders>
            <w:shd w:val="clear" w:color="auto" w:fill="auto"/>
            <w:noWrap/>
            <w:vAlign w:val="bottom"/>
            <w:hideMark/>
          </w:tcPr>
          <w:p w14:paraId="13556E9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F81065C"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23DDCE06"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0F3576A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114A5AE"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51DF321F" w14:textId="77777777" w:rsidTr="006F2F85">
        <w:trPr>
          <w:trHeight w:val="285"/>
        </w:trPr>
        <w:tc>
          <w:tcPr>
            <w:tcW w:w="9940" w:type="dxa"/>
            <w:tcBorders>
              <w:top w:val="nil"/>
              <w:left w:val="nil"/>
              <w:bottom w:val="nil"/>
              <w:right w:val="nil"/>
            </w:tcBorders>
            <w:shd w:val="clear" w:color="auto" w:fill="auto"/>
            <w:noWrap/>
            <w:vAlign w:val="bottom"/>
            <w:hideMark/>
          </w:tcPr>
          <w:p w14:paraId="7BA4CCBC" w14:textId="77777777" w:rsidR="006F2F85" w:rsidRPr="006F2F85" w:rsidRDefault="006F2F85" w:rsidP="006F2F85">
            <w:pPr>
              <w:spacing w:after="0" w:line="240" w:lineRule="auto"/>
              <w:rPr>
                <w:rFonts w:ascii="Calibri" w:eastAsia="Times New Roman" w:hAnsi="Calibri" w:cs="Calibri"/>
                <w:color w:val="000000"/>
                <w:lang w:eastAsia="en-GB"/>
              </w:rPr>
            </w:pPr>
          </w:p>
        </w:tc>
        <w:tc>
          <w:tcPr>
            <w:tcW w:w="640" w:type="dxa"/>
            <w:tcBorders>
              <w:top w:val="nil"/>
              <w:left w:val="nil"/>
              <w:bottom w:val="nil"/>
              <w:right w:val="nil"/>
            </w:tcBorders>
            <w:shd w:val="clear" w:color="auto" w:fill="auto"/>
            <w:noWrap/>
            <w:vAlign w:val="bottom"/>
            <w:hideMark/>
          </w:tcPr>
          <w:p w14:paraId="7C4F4C2B" w14:textId="77777777" w:rsidR="006F2F85" w:rsidRPr="006F2F85" w:rsidRDefault="006F2F85" w:rsidP="006F2F85">
            <w:pPr>
              <w:spacing w:after="0" w:line="240" w:lineRule="auto"/>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092A01D7"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2B953E18"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177BDFE9"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c>
          <w:tcPr>
            <w:tcW w:w="3000" w:type="dxa"/>
            <w:tcBorders>
              <w:top w:val="nil"/>
              <w:left w:val="nil"/>
              <w:bottom w:val="nil"/>
              <w:right w:val="nil"/>
            </w:tcBorders>
            <w:shd w:val="clear" w:color="auto" w:fill="auto"/>
            <w:vAlign w:val="bottom"/>
            <w:hideMark/>
          </w:tcPr>
          <w:p w14:paraId="0649A22C" w14:textId="77777777" w:rsidR="006F2F85" w:rsidRPr="006F2F85" w:rsidRDefault="006F2F85" w:rsidP="006F2F85">
            <w:pPr>
              <w:spacing w:after="0" w:line="240" w:lineRule="auto"/>
              <w:jc w:val="center"/>
              <w:rPr>
                <w:rFonts w:ascii="Times New Roman" w:eastAsia="Times New Roman" w:hAnsi="Times New Roman" w:cs="Times New Roman"/>
                <w:sz w:val="20"/>
                <w:szCs w:val="20"/>
                <w:lang w:eastAsia="en-GB"/>
              </w:rPr>
            </w:pPr>
          </w:p>
        </w:tc>
      </w:tr>
      <w:tr w:rsidR="006F2F85" w:rsidRPr="006F2F85" w14:paraId="296880D4" w14:textId="77777777" w:rsidTr="006F2F85">
        <w:trPr>
          <w:trHeight w:val="285"/>
        </w:trPr>
        <w:tc>
          <w:tcPr>
            <w:tcW w:w="9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2BBAE"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4d SENSORY IMPAIRMENT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A36FC0B"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A70195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9884B23"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CB74A38"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4</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3EA70B47"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2C6643E4" w14:textId="77777777" w:rsidTr="006F2F85">
        <w:trPr>
          <w:trHeight w:val="570"/>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29231D4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34.  Are non-visual guides used to assist people to use the buildings?</w:t>
            </w:r>
          </w:p>
        </w:tc>
        <w:tc>
          <w:tcPr>
            <w:tcW w:w="640" w:type="dxa"/>
            <w:tcBorders>
              <w:top w:val="nil"/>
              <w:left w:val="nil"/>
              <w:bottom w:val="single" w:sz="4" w:space="0" w:color="auto"/>
              <w:right w:val="single" w:sz="4" w:space="0" w:color="auto"/>
            </w:tcBorders>
            <w:shd w:val="clear" w:color="auto" w:fill="auto"/>
            <w:noWrap/>
            <w:vAlign w:val="bottom"/>
            <w:hideMark/>
          </w:tcPr>
          <w:p w14:paraId="43272BF2"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50CDC61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nil"/>
              <w:right w:val="nil"/>
            </w:tcBorders>
            <w:shd w:val="clear" w:color="auto" w:fill="auto"/>
            <w:noWrap/>
            <w:vAlign w:val="bottom"/>
            <w:hideMark/>
          </w:tcPr>
          <w:p w14:paraId="013659A0" w14:textId="77777777" w:rsidR="006F2F85" w:rsidRPr="006F2F85" w:rsidRDefault="006F2F85" w:rsidP="006F2F85">
            <w:pPr>
              <w:spacing w:after="0" w:line="240" w:lineRule="auto"/>
              <w:jc w:val="center"/>
              <w:rPr>
                <w:rFonts w:ascii="Calibri" w:eastAsia="Times New Roman" w:hAnsi="Calibri" w:cs="Calibri"/>
                <w:color w:val="000000"/>
                <w:lang w:eastAsia="en-GB"/>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18F1B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60FEDCB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Braille labelling is to be added to all signage.</w:t>
            </w:r>
          </w:p>
        </w:tc>
      </w:tr>
      <w:tr w:rsidR="006F2F85" w:rsidRPr="006F2F85" w14:paraId="05746C4A"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6A47571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DE528A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B5689C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1F18192"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Times New Roman"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904A0D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219C54F8"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2BE6A82B"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5E6AFD37"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98118DF"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YES</w:t>
            </w:r>
          </w:p>
        </w:tc>
        <w:tc>
          <w:tcPr>
            <w:tcW w:w="640" w:type="dxa"/>
            <w:tcBorders>
              <w:top w:val="nil"/>
              <w:left w:val="nil"/>
              <w:bottom w:val="single" w:sz="4" w:space="0" w:color="auto"/>
              <w:right w:val="single" w:sz="4" w:space="0" w:color="auto"/>
            </w:tcBorders>
            <w:shd w:val="clear" w:color="auto" w:fill="auto"/>
            <w:noWrap/>
            <w:vAlign w:val="bottom"/>
            <w:hideMark/>
          </w:tcPr>
          <w:p w14:paraId="78A40072"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NO</w:t>
            </w:r>
          </w:p>
        </w:tc>
        <w:tc>
          <w:tcPr>
            <w:tcW w:w="640" w:type="dxa"/>
            <w:tcBorders>
              <w:top w:val="nil"/>
              <w:left w:val="nil"/>
              <w:bottom w:val="single" w:sz="4" w:space="0" w:color="auto"/>
              <w:right w:val="single" w:sz="4" w:space="0" w:color="auto"/>
            </w:tcBorders>
            <w:shd w:val="clear" w:color="auto" w:fill="auto"/>
            <w:noWrap/>
            <w:vAlign w:val="bottom"/>
            <w:hideMark/>
          </w:tcPr>
          <w:p w14:paraId="46B202A9" w14:textId="77777777" w:rsidR="006F2F85" w:rsidRPr="006F2F85" w:rsidRDefault="006F2F85" w:rsidP="006F2F85">
            <w:pPr>
              <w:spacing w:after="0" w:line="240" w:lineRule="auto"/>
              <w:jc w:val="center"/>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N/A</w:t>
            </w:r>
          </w:p>
        </w:tc>
        <w:tc>
          <w:tcPr>
            <w:tcW w:w="640" w:type="dxa"/>
            <w:tcBorders>
              <w:top w:val="nil"/>
              <w:left w:val="nil"/>
              <w:bottom w:val="single" w:sz="4" w:space="0" w:color="auto"/>
              <w:right w:val="single" w:sz="4" w:space="0" w:color="auto"/>
            </w:tcBorders>
            <w:shd w:val="clear" w:color="auto" w:fill="auto"/>
            <w:noWrap/>
            <w:vAlign w:val="bottom"/>
            <w:hideMark/>
          </w:tcPr>
          <w:p w14:paraId="361CE0F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CEE4556" w14:textId="77777777" w:rsidR="006F2F85" w:rsidRPr="006F2F85" w:rsidRDefault="006F2F85" w:rsidP="006F2F85">
            <w:pPr>
              <w:spacing w:after="0" w:line="240" w:lineRule="auto"/>
              <w:rPr>
                <w:rFonts w:ascii="Calibri" w:eastAsia="Times New Roman" w:hAnsi="Calibri" w:cs="Calibri"/>
                <w:b/>
                <w:bCs/>
                <w:color w:val="000000"/>
                <w:lang w:eastAsia="en-GB"/>
              </w:rPr>
            </w:pPr>
            <w:r w:rsidRPr="006F2F85">
              <w:rPr>
                <w:rFonts w:ascii="Calibri" w:eastAsia="Times New Roman" w:hAnsi="Calibri" w:cs="Calibri"/>
                <w:b/>
                <w:bCs/>
                <w:color w:val="000000"/>
                <w:lang w:eastAsia="en-GB"/>
              </w:rPr>
              <w:t>Comments for school use</w:t>
            </w:r>
          </w:p>
        </w:tc>
      </w:tr>
      <w:tr w:rsidR="006F2F85" w:rsidRPr="006F2F85" w14:paraId="37FBC50A"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4ACE4EBD"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35.  Could any of the décor be confusing or disorienting for pupils with disabilities?</w:t>
            </w:r>
          </w:p>
        </w:tc>
        <w:tc>
          <w:tcPr>
            <w:tcW w:w="640" w:type="dxa"/>
            <w:tcBorders>
              <w:top w:val="nil"/>
              <w:left w:val="nil"/>
              <w:bottom w:val="single" w:sz="4" w:space="0" w:color="auto"/>
              <w:right w:val="single" w:sz="4" w:space="0" w:color="auto"/>
            </w:tcBorders>
            <w:shd w:val="clear" w:color="auto" w:fill="auto"/>
            <w:noWrap/>
            <w:vAlign w:val="bottom"/>
            <w:hideMark/>
          </w:tcPr>
          <w:p w14:paraId="67AF8FAF"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5282369"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7FE35021"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4E85EBC9"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02B36A2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2D9FE8BC" w14:textId="77777777" w:rsidTr="006F2F85">
        <w:trPr>
          <w:trHeight w:val="1140"/>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50C2E1EF"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36.  Is a hearing induction loop available (either fixed or portable) in the school?</w:t>
            </w:r>
          </w:p>
        </w:tc>
        <w:tc>
          <w:tcPr>
            <w:tcW w:w="640" w:type="dxa"/>
            <w:tcBorders>
              <w:top w:val="nil"/>
              <w:left w:val="nil"/>
              <w:bottom w:val="single" w:sz="4" w:space="0" w:color="auto"/>
              <w:right w:val="single" w:sz="4" w:space="0" w:color="auto"/>
            </w:tcBorders>
            <w:shd w:val="clear" w:color="auto" w:fill="auto"/>
            <w:noWrap/>
            <w:vAlign w:val="bottom"/>
            <w:hideMark/>
          </w:tcPr>
          <w:p w14:paraId="5F625B6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B584BA3"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655A9D48"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050B0A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2965DFA"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Individual transmitter and receiver in use for a </w:t>
            </w:r>
            <w:proofErr w:type="gramStart"/>
            <w:r w:rsidRPr="006F2F85">
              <w:rPr>
                <w:rFonts w:ascii="Calibri" w:eastAsia="Times New Roman" w:hAnsi="Calibri" w:cs="Calibri"/>
                <w:color w:val="000000"/>
                <w:lang w:eastAsia="en-GB"/>
              </w:rPr>
              <w:t>hearing impaired</w:t>
            </w:r>
            <w:proofErr w:type="gramEnd"/>
            <w:r w:rsidRPr="006F2F85">
              <w:rPr>
                <w:rFonts w:ascii="Calibri" w:eastAsia="Times New Roman" w:hAnsi="Calibri" w:cs="Calibri"/>
                <w:color w:val="000000"/>
                <w:lang w:eastAsia="en-GB"/>
              </w:rPr>
              <w:t xml:space="preserve"> pupils and their teacher </w:t>
            </w:r>
          </w:p>
        </w:tc>
      </w:tr>
      <w:tr w:rsidR="006F2F85" w:rsidRPr="006F2F85" w14:paraId="4B0E2C43"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6AB02E84"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37.  Does the block have a "</w:t>
            </w:r>
            <w:proofErr w:type="spellStart"/>
            <w:r w:rsidRPr="006F2F85">
              <w:rPr>
                <w:rFonts w:ascii="Calibri" w:eastAsia="Times New Roman" w:hAnsi="Calibri" w:cs="Calibri"/>
                <w:color w:val="000000"/>
                <w:lang w:eastAsia="en-GB"/>
              </w:rPr>
              <w:t>soundfield</w:t>
            </w:r>
            <w:proofErr w:type="spellEnd"/>
            <w:r w:rsidRPr="006F2F85">
              <w:rPr>
                <w:rFonts w:ascii="Calibri" w:eastAsia="Times New Roman" w:hAnsi="Calibri" w:cs="Calibri"/>
                <w:color w:val="000000"/>
                <w:lang w:eastAsia="en-GB"/>
              </w:rPr>
              <w:t>" sound reinforcement system?</w:t>
            </w:r>
          </w:p>
        </w:tc>
        <w:tc>
          <w:tcPr>
            <w:tcW w:w="640" w:type="dxa"/>
            <w:tcBorders>
              <w:top w:val="nil"/>
              <w:left w:val="nil"/>
              <w:bottom w:val="single" w:sz="4" w:space="0" w:color="auto"/>
              <w:right w:val="single" w:sz="4" w:space="0" w:color="auto"/>
            </w:tcBorders>
            <w:shd w:val="clear" w:color="auto" w:fill="auto"/>
            <w:noWrap/>
            <w:vAlign w:val="bottom"/>
            <w:hideMark/>
          </w:tcPr>
          <w:p w14:paraId="03F55CF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76FC2F7E"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43B6E4B7"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5A7128B4"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423374A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0B79115E"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79C4F621"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38.  If there is a "</w:t>
            </w:r>
            <w:proofErr w:type="spellStart"/>
            <w:r w:rsidRPr="006F2F85">
              <w:rPr>
                <w:rFonts w:ascii="Calibri" w:eastAsia="Times New Roman" w:hAnsi="Calibri" w:cs="Calibri"/>
                <w:color w:val="000000"/>
                <w:lang w:eastAsia="en-GB"/>
              </w:rPr>
              <w:t>soundfield</w:t>
            </w:r>
            <w:proofErr w:type="spellEnd"/>
            <w:r w:rsidRPr="006F2F85">
              <w:rPr>
                <w:rFonts w:ascii="Calibri" w:eastAsia="Times New Roman" w:hAnsi="Calibri" w:cs="Calibri"/>
                <w:color w:val="000000"/>
                <w:lang w:eastAsia="en-GB"/>
              </w:rPr>
              <w:t>", in what area? (</w:t>
            </w:r>
            <w:proofErr w:type="gramStart"/>
            <w:r w:rsidRPr="006F2F85">
              <w:rPr>
                <w:rFonts w:ascii="Calibri" w:eastAsia="Times New Roman" w:hAnsi="Calibri" w:cs="Calibri"/>
                <w:color w:val="000000"/>
                <w:lang w:eastAsia="en-GB"/>
              </w:rPr>
              <w:t>please</w:t>
            </w:r>
            <w:proofErr w:type="gramEnd"/>
            <w:r w:rsidRPr="006F2F85">
              <w:rPr>
                <w:rFonts w:ascii="Calibri" w:eastAsia="Times New Roman" w:hAnsi="Calibri" w:cs="Calibri"/>
                <w:color w:val="000000"/>
                <w:lang w:eastAsia="en-GB"/>
              </w:rPr>
              <w:t xml:space="preserve"> state here)</w:t>
            </w:r>
          </w:p>
        </w:tc>
        <w:tc>
          <w:tcPr>
            <w:tcW w:w="640" w:type="dxa"/>
            <w:tcBorders>
              <w:top w:val="nil"/>
              <w:left w:val="nil"/>
              <w:bottom w:val="single" w:sz="4" w:space="0" w:color="auto"/>
              <w:right w:val="single" w:sz="4" w:space="0" w:color="auto"/>
            </w:tcBorders>
            <w:shd w:val="clear" w:color="auto" w:fill="auto"/>
            <w:noWrap/>
            <w:vAlign w:val="bottom"/>
            <w:hideMark/>
          </w:tcPr>
          <w:p w14:paraId="1423507E"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29D3B908"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3A6E37C8"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315EBF43"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1ADC2B62"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r>
      <w:tr w:rsidR="006F2F85" w:rsidRPr="006F2F85" w14:paraId="30FF515C" w14:textId="77777777" w:rsidTr="006F2F85">
        <w:trPr>
          <w:trHeight w:val="285"/>
        </w:trPr>
        <w:tc>
          <w:tcPr>
            <w:tcW w:w="9940" w:type="dxa"/>
            <w:tcBorders>
              <w:top w:val="nil"/>
              <w:left w:val="single" w:sz="4" w:space="0" w:color="auto"/>
              <w:bottom w:val="single" w:sz="4" w:space="0" w:color="auto"/>
              <w:right w:val="single" w:sz="4" w:space="0" w:color="auto"/>
            </w:tcBorders>
            <w:shd w:val="clear" w:color="auto" w:fill="auto"/>
            <w:noWrap/>
            <w:vAlign w:val="bottom"/>
            <w:hideMark/>
          </w:tcPr>
          <w:p w14:paraId="3E9BF08E"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39.  Do emergency alarm systems cater for those with hearing impairments? (</w:t>
            </w:r>
            <w:proofErr w:type="gramStart"/>
            <w:r w:rsidRPr="006F2F85">
              <w:rPr>
                <w:rFonts w:ascii="Calibri" w:eastAsia="Times New Roman" w:hAnsi="Calibri" w:cs="Calibri"/>
                <w:color w:val="000000"/>
                <w:lang w:eastAsia="en-GB"/>
              </w:rPr>
              <w:t>e.g.</w:t>
            </w:r>
            <w:proofErr w:type="gramEnd"/>
            <w:r w:rsidRPr="006F2F85">
              <w:rPr>
                <w:rFonts w:ascii="Calibri" w:eastAsia="Times New Roman" w:hAnsi="Calibri" w:cs="Calibri"/>
                <w:color w:val="000000"/>
                <w:lang w:eastAsia="en-GB"/>
              </w:rPr>
              <w:t xml:space="preserve"> flashing light)</w:t>
            </w:r>
          </w:p>
        </w:tc>
        <w:tc>
          <w:tcPr>
            <w:tcW w:w="640" w:type="dxa"/>
            <w:tcBorders>
              <w:top w:val="nil"/>
              <w:left w:val="nil"/>
              <w:bottom w:val="single" w:sz="4" w:space="0" w:color="auto"/>
              <w:right w:val="single" w:sz="4" w:space="0" w:color="auto"/>
            </w:tcBorders>
            <w:shd w:val="clear" w:color="auto" w:fill="auto"/>
            <w:noWrap/>
            <w:vAlign w:val="bottom"/>
            <w:hideMark/>
          </w:tcPr>
          <w:p w14:paraId="7F685445"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6075CF5A"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640" w:type="dxa"/>
            <w:tcBorders>
              <w:top w:val="nil"/>
              <w:left w:val="nil"/>
              <w:bottom w:val="single" w:sz="4" w:space="0" w:color="auto"/>
              <w:right w:val="single" w:sz="4" w:space="0" w:color="auto"/>
            </w:tcBorders>
            <w:shd w:val="clear" w:color="auto" w:fill="auto"/>
            <w:noWrap/>
            <w:vAlign w:val="bottom"/>
            <w:hideMark/>
          </w:tcPr>
          <w:p w14:paraId="22A0AC4E" w14:textId="77777777" w:rsidR="006F2F85" w:rsidRPr="006F2F85" w:rsidRDefault="006F2F85" w:rsidP="006F2F85">
            <w:pPr>
              <w:spacing w:after="0" w:line="240" w:lineRule="auto"/>
              <w:jc w:val="center"/>
              <w:rPr>
                <w:rFonts w:ascii="Wingdings" w:eastAsia="Times New Roman" w:hAnsi="Wingdings" w:cs="Calibri"/>
                <w:color w:val="000000"/>
                <w:lang w:eastAsia="en-GB"/>
              </w:rPr>
            </w:pPr>
            <w:r w:rsidRPr="006F2F85">
              <w:rPr>
                <w:rFonts w:ascii="Wingdings" w:eastAsia="Times New Roman" w:hAnsi="Wingdings" w:cs="Calibri"/>
                <w:color w:val="000000"/>
                <w:lang w:eastAsia="en-GB"/>
              </w:rPr>
              <w:t>ü</w:t>
            </w:r>
          </w:p>
        </w:tc>
        <w:tc>
          <w:tcPr>
            <w:tcW w:w="640" w:type="dxa"/>
            <w:tcBorders>
              <w:top w:val="nil"/>
              <w:left w:val="nil"/>
              <w:bottom w:val="single" w:sz="4" w:space="0" w:color="auto"/>
              <w:right w:val="single" w:sz="4" w:space="0" w:color="auto"/>
            </w:tcBorders>
            <w:shd w:val="clear" w:color="auto" w:fill="auto"/>
            <w:noWrap/>
            <w:vAlign w:val="bottom"/>
            <w:hideMark/>
          </w:tcPr>
          <w:p w14:paraId="08FEE270" w14:textId="77777777" w:rsidR="006F2F85" w:rsidRPr="006F2F85" w:rsidRDefault="006F2F85" w:rsidP="006F2F85">
            <w:pPr>
              <w:spacing w:after="0" w:line="240" w:lineRule="auto"/>
              <w:jc w:val="center"/>
              <w:rPr>
                <w:rFonts w:ascii="Calibri" w:eastAsia="Times New Roman" w:hAnsi="Calibri" w:cs="Calibri"/>
                <w:color w:val="000000"/>
                <w:lang w:eastAsia="en-GB"/>
              </w:rPr>
            </w:pPr>
            <w:r w:rsidRPr="006F2F85">
              <w:rPr>
                <w:rFonts w:ascii="Calibri" w:eastAsia="Times New Roman" w:hAnsi="Calibri" w:cs="Calibri"/>
                <w:color w:val="000000"/>
                <w:lang w:eastAsia="en-GB"/>
              </w:rPr>
              <w:t> </w:t>
            </w:r>
          </w:p>
        </w:tc>
        <w:tc>
          <w:tcPr>
            <w:tcW w:w="3000" w:type="dxa"/>
            <w:tcBorders>
              <w:top w:val="nil"/>
              <w:left w:val="nil"/>
              <w:bottom w:val="single" w:sz="4" w:space="0" w:color="auto"/>
              <w:right w:val="single" w:sz="4" w:space="0" w:color="auto"/>
            </w:tcBorders>
            <w:shd w:val="clear" w:color="auto" w:fill="auto"/>
            <w:vAlign w:val="bottom"/>
            <w:hideMark/>
          </w:tcPr>
          <w:p w14:paraId="35419BB5" w14:textId="77777777" w:rsidR="006F2F85" w:rsidRPr="006F2F85" w:rsidRDefault="006F2F85" w:rsidP="006F2F85">
            <w:pPr>
              <w:spacing w:after="0" w:line="240" w:lineRule="auto"/>
              <w:rPr>
                <w:rFonts w:ascii="Calibri" w:eastAsia="Times New Roman" w:hAnsi="Calibri" w:cs="Calibri"/>
                <w:color w:val="000000"/>
                <w:lang w:eastAsia="en-GB"/>
              </w:rPr>
            </w:pPr>
            <w:r w:rsidRPr="006F2F85">
              <w:rPr>
                <w:rFonts w:ascii="Calibri" w:eastAsia="Times New Roman" w:hAnsi="Calibri" w:cs="Calibri"/>
                <w:color w:val="000000"/>
                <w:lang w:eastAsia="en-GB"/>
              </w:rPr>
              <w:t xml:space="preserve">In some areas. </w:t>
            </w:r>
          </w:p>
        </w:tc>
      </w:tr>
    </w:tbl>
    <w:p w14:paraId="7705B2DE" w14:textId="30ABDB72" w:rsidR="006F2F85" w:rsidRDefault="006F2F85">
      <w:pPr>
        <w:rPr>
          <w:rFonts w:ascii="Candara Light" w:hAnsi="Candara Light" w:cstheme="minorHAnsi"/>
          <w:b/>
          <w:bCs/>
        </w:rPr>
      </w:pPr>
    </w:p>
    <w:p w14:paraId="4C0E745D" w14:textId="6192E65B" w:rsidR="006F2F85" w:rsidRDefault="006F2F85">
      <w:pPr>
        <w:rPr>
          <w:rFonts w:ascii="Candara Light" w:hAnsi="Candara Light" w:cstheme="minorHAnsi"/>
          <w:b/>
          <w:bCs/>
        </w:rPr>
      </w:pPr>
    </w:p>
    <w:p w14:paraId="5B9C1157" w14:textId="0D52201C" w:rsidR="006F2F85" w:rsidRDefault="006F2F85">
      <w:pPr>
        <w:rPr>
          <w:rFonts w:ascii="Candara Light" w:hAnsi="Candara Light" w:cstheme="minorHAnsi"/>
          <w:b/>
          <w:bCs/>
        </w:rPr>
      </w:pPr>
    </w:p>
    <w:p w14:paraId="7D7628F6" w14:textId="77777777" w:rsidR="006F2F85" w:rsidRDefault="006F2F85">
      <w:pPr>
        <w:rPr>
          <w:rFonts w:ascii="Candara Light" w:hAnsi="Candara Light" w:cstheme="minorHAnsi"/>
          <w:b/>
          <w:bCs/>
        </w:rPr>
        <w:sectPr w:rsidR="006F2F85" w:rsidSect="006F2F85">
          <w:pgSz w:w="16838" w:h="11906" w:orient="landscape"/>
          <w:pgMar w:top="1440" w:right="1123" w:bottom="1440" w:left="1134" w:header="1021" w:footer="709" w:gutter="0"/>
          <w:pgBorders w:offsetFrom="page">
            <w:top w:val="single" w:sz="6" w:space="24" w:color="auto"/>
            <w:left w:val="single" w:sz="6" w:space="24" w:color="auto"/>
            <w:bottom w:val="single" w:sz="6" w:space="24" w:color="auto"/>
            <w:right w:val="single" w:sz="6" w:space="24" w:color="auto"/>
          </w:pgBorders>
          <w:cols w:space="708"/>
          <w:docGrid w:linePitch="360"/>
        </w:sectPr>
      </w:pPr>
    </w:p>
    <w:p w14:paraId="22A67C0F" w14:textId="33090E4B" w:rsidR="006F2F85" w:rsidRDefault="006F2F85">
      <w:pPr>
        <w:rPr>
          <w:rFonts w:ascii="Candara Light" w:hAnsi="Candara Light" w:cstheme="minorHAnsi"/>
          <w:b/>
          <w:bCs/>
        </w:rPr>
      </w:pPr>
    </w:p>
    <w:p w14:paraId="4CE41834" w14:textId="65816DE3" w:rsidR="006F2F85" w:rsidRDefault="006F2F85">
      <w:pPr>
        <w:rPr>
          <w:rFonts w:ascii="Candara Light" w:hAnsi="Candara Light" w:cstheme="minorHAnsi"/>
          <w:b/>
          <w:bCs/>
        </w:rPr>
      </w:pPr>
    </w:p>
    <w:p w14:paraId="316185FE" w14:textId="055E23AA" w:rsidR="006F2F85" w:rsidRDefault="006F2F85">
      <w:pPr>
        <w:rPr>
          <w:rFonts w:ascii="Candara Light" w:hAnsi="Candara Light" w:cstheme="minorHAnsi"/>
          <w:b/>
          <w:bCs/>
        </w:rPr>
      </w:pPr>
    </w:p>
    <w:p w14:paraId="078AE1B1" w14:textId="7600E7DD" w:rsidR="006F2F85" w:rsidRDefault="006F2F85">
      <w:pPr>
        <w:rPr>
          <w:rFonts w:ascii="Candara Light" w:hAnsi="Candara Light" w:cstheme="minorHAnsi"/>
          <w:b/>
          <w:bCs/>
        </w:rPr>
      </w:pPr>
    </w:p>
    <w:p w14:paraId="1BCBFBB4" w14:textId="7B83E9F3" w:rsidR="006F2F85" w:rsidRDefault="006F2F85">
      <w:pPr>
        <w:rPr>
          <w:rFonts w:ascii="Candara Light" w:hAnsi="Candara Light" w:cstheme="minorHAnsi"/>
          <w:b/>
          <w:bCs/>
        </w:rPr>
      </w:pPr>
    </w:p>
    <w:p w14:paraId="0EB30D03" w14:textId="77777777" w:rsidR="006F2F85" w:rsidRDefault="006F2F85">
      <w:pPr>
        <w:rPr>
          <w:rFonts w:ascii="Candara Light" w:hAnsi="Candara Light" w:cstheme="minorHAnsi"/>
          <w:b/>
          <w:bCs/>
        </w:rPr>
      </w:pPr>
    </w:p>
    <w:p w14:paraId="091A5A2D" w14:textId="53022A0B" w:rsidR="006F2F85" w:rsidRDefault="006F2F85">
      <w:pPr>
        <w:rPr>
          <w:rFonts w:ascii="Candara Light" w:hAnsi="Candara Light" w:cstheme="minorHAnsi"/>
          <w:b/>
          <w:bCs/>
        </w:rPr>
      </w:pPr>
    </w:p>
    <w:p w14:paraId="1513BC98" w14:textId="77777777" w:rsidR="006F2F85" w:rsidRPr="007F294D" w:rsidRDefault="006F2F85">
      <w:pPr>
        <w:rPr>
          <w:rFonts w:ascii="Candara Light" w:hAnsi="Candara Light" w:cstheme="minorHAnsi"/>
          <w:b/>
          <w:bCs/>
        </w:rPr>
      </w:pPr>
    </w:p>
    <w:sectPr w:rsidR="006F2F85" w:rsidRPr="007F294D" w:rsidSect="006F2F85">
      <w:pgSz w:w="11906" w:h="16838"/>
      <w:pgMar w:top="1123" w:right="1440" w:bottom="1134" w:left="1440" w:header="1021"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7A93" w14:textId="77777777" w:rsidR="00AB0DB2" w:rsidRDefault="00AB0DB2" w:rsidP="00892C18">
      <w:pPr>
        <w:spacing w:after="0" w:line="240" w:lineRule="auto"/>
      </w:pPr>
      <w:r>
        <w:separator/>
      </w:r>
    </w:p>
  </w:endnote>
  <w:endnote w:type="continuationSeparator" w:id="0">
    <w:p w14:paraId="54D981F9" w14:textId="77777777" w:rsidR="00AB0DB2" w:rsidRDefault="00AB0DB2"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fW precursive">
    <w:altName w:val="Calibri"/>
    <w:charset w:val="00"/>
    <w:family w:val="auto"/>
    <w:pitch w:val="variable"/>
    <w:sig w:usb0="00000003" w:usb1="00000000" w:usb2="00000000" w:usb3="00000000" w:csb0="00000001"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862D" w14:textId="77777777" w:rsidR="007F294D" w:rsidRDefault="00AB0DB2">
    <w:pPr>
      <w:pStyle w:val="BodyText"/>
      <w:kinsoku w:val="0"/>
      <w:overflowPunct w:val="0"/>
      <w:spacing w:line="14" w:lineRule="auto"/>
      <w:rPr>
        <w:rFonts w:ascii="Times New Roman" w:hAnsi="Times New Roman" w:cs="Times New Roman"/>
        <w:sz w:val="20"/>
        <w:szCs w:val="20"/>
      </w:rPr>
    </w:pPr>
    <w:r>
      <w:rPr>
        <w:noProof/>
      </w:rPr>
      <w:pict w14:anchorId="3F7F0454">
        <v:shapetype id="_x0000_t202" coordsize="21600,21600" o:spt="202" path="m,l,21600r21600,l21600,xe">
          <v:stroke joinstyle="miter"/>
          <v:path gradientshapeok="t" o:connecttype="rect"/>
        </v:shapetype>
        <v:shape id="_x0000_s2049" type="#_x0000_t202" style="position:absolute;margin-left:292pt;margin-top:779.2pt;width:12.6pt;height:13.05pt;z-index:-251658752;mso-position-horizontal-relative:page;mso-position-vertical-relative:page" o:allowincell="f" filled="f" stroked="f">
          <v:textbox inset="0,0,0,0">
            <w:txbxContent>
              <w:p w14:paraId="06D5DE4A" w14:textId="77777777" w:rsidR="007F294D" w:rsidRDefault="007F294D">
                <w:pPr>
                  <w:pStyle w:val="BodyText"/>
                  <w:kinsoku w:val="0"/>
                  <w:overflowPunct w:val="0"/>
                  <w:spacing w:line="245" w:lineRule="exact"/>
                  <w:ind w:left="60"/>
                  <w:rPr>
                    <w:rFonts w:ascii="Calibri" w:hAnsi="Calibri" w:cs="Calibri"/>
                    <w:spacing w:val="-10"/>
                    <w:sz w:val="22"/>
                    <w:szCs w:val="22"/>
                  </w:rPr>
                </w:pPr>
                <w:r>
                  <w:rPr>
                    <w:rFonts w:ascii="Calibri" w:hAnsi="Calibri" w:cs="Calibri"/>
                    <w:spacing w:val="-10"/>
                    <w:sz w:val="22"/>
                    <w:szCs w:val="22"/>
                  </w:rPr>
                  <w:fldChar w:fldCharType="begin"/>
                </w:r>
                <w:r>
                  <w:rPr>
                    <w:rFonts w:ascii="Calibri" w:hAnsi="Calibri" w:cs="Calibri"/>
                    <w:spacing w:val="-10"/>
                    <w:sz w:val="22"/>
                    <w:szCs w:val="22"/>
                  </w:rPr>
                  <w:instrText xml:space="preserve"> PAGE </w:instrText>
                </w:r>
                <w:r>
                  <w:rPr>
                    <w:rFonts w:ascii="Calibri" w:hAnsi="Calibri" w:cs="Calibri"/>
                    <w:spacing w:val="-10"/>
                    <w:sz w:val="22"/>
                    <w:szCs w:val="22"/>
                  </w:rPr>
                  <w:fldChar w:fldCharType="separate"/>
                </w:r>
                <w:r>
                  <w:rPr>
                    <w:rFonts w:ascii="Calibri" w:hAnsi="Calibri" w:cs="Calibri"/>
                    <w:noProof/>
                    <w:spacing w:val="-10"/>
                    <w:sz w:val="22"/>
                    <w:szCs w:val="22"/>
                  </w:rPr>
                  <w:t>1</w:t>
                </w:r>
                <w:r>
                  <w:rPr>
                    <w:rFonts w:ascii="Calibri" w:hAnsi="Calibri" w:cs="Calibri"/>
                    <w:spacing w:val="-10"/>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6DF9" w14:textId="77777777" w:rsidR="00AB0DB2" w:rsidRDefault="00AB0DB2" w:rsidP="00892C18">
      <w:pPr>
        <w:spacing w:after="0" w:line="240" w:lineRule="auto"/>
      </w:pPr>
      <w:r>
        <w:separator/>
      </w:r>
    </w:p>
  </w:footnote>
  <w:footnote w:type="continuationSeparator" w:id="0">
    <w:p w14:paraId="59F78045" w14:textId="77777777" w:rsidR="00AB0DB2" w:rsidRDefault="00AB0DB2"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BE95" w14:textId="77777777" w:rsidR="00892C18" w:rsidRDefault="00892C18">
    <w:pPr>
      <w:pStyle w:val="Header"/>
    </w:pPr>
  </w:p>
  <w:p w14:paraId="4F53FF71" w14:textId="77777777" w:rsidR="00892C18" w:rsidRDefault="0089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31" w:hanging="360"/>
      </w:pPr>
      <w:rPr>
        <w:rFonts w:ascii="Arial" w:hAnsi="Arial" w:cs="Arial"/>
        <w:b w:val="0"/>
        <w:bCs w:val="0"/>
        <w:i w:val="0"/>
        <w:iCs w:val="0"/>
        <w:spacing w:val="0"/>
        <w:w w:val="97"/>
        <w:sz w:val="24"/>
        <w:szCs w:val="24"/>
      </w:rPr>
    </w:lvl>
    <w:lvl w:ilvl="1">
      <w:numFmt w:val="bullet"/>
      <w:lvlText w:val="•"/>
      <w:lvlJc w:val="left"/>
      <w:pPr>
        <w:ind w:left="1695" w:hanging="360"/>
      </w:pPr>
    </w:lvl>
    <w:lvl w:ilvl="2">
      <w:numFmt w:val="bullet"/>
      <w:lvlText w:val="•"/>
      <w:lvlJc w:val="left"/>
      <w:pPr>
        <w:ind w:left="2550" w:hanging="360"/>
      </w:pPr>
    </w:lvl>
    <w:lvl w:ilvl="3">
      <w:numFmt w:val="bullet"/>
      <w:lvlText w:val="•"/>
      <w:lvlJc w:val="left"/>
      <w:pPr>
        <w:ind w:left="3405" w:hanging="360"/>
      </w:pPr>
    </w:lvl>
    <w:lvl w:ilvl="4">
      <w:numFmt w:val="bullet"/>
      <w:lvlText w:val="•"/>
      <w:lvlJc w:val="left"/>
      <w:pPr>
        <w:ind w:left="4260" w:hanging="360"/>
      </w:pPr>
    </w:lvl>
    <w:lvl w:ilvl="5">
      <w:numFmt w:val="bullet"/>
      <w:lvlText w:val="•"/>
      <w:lvlJc w:val="left"/>
      <w:pPr>
        <w:ind w:left="5115" w:hanging="360"/>
      </w:pPr>
    </w:lvl>
    <w:lvl w:ilvl="6">
      <w:numFmt w:val="bullet"/>
      <w:lvlText w:val="•"/>
      <w:lvlJc w:val="left"/>
      <w:pPr>
        <w:ind w:left="5970" w:hanging="360"/>
      </w:pPr>
    </w:lvl>
    <w:lvl w:ilvl="7">
      <w:numFmt w:val="bullet"/>
      <w:lvlText w:val="•"/>
      <w:lvlJc w:val="left"/>
      <w:pPr>
        <w:ind w:left="6825" w:hanging="360"/>
      </w:pPr>
    </w:lvl>
    <w:lvl w:ilvl="8">
      <w:numFmt w:val="bullet"/>
      <w:lvlText w:val="•"/>
      <w:lvlJc w:val="left"/>
      <w:pPr>
        <w:ind w:left="7680" w:hanging="360"/>
      </w:pPr>
    </w:lvl>
  </w:abstractNum>
  <w:abstractNum w:abstractNumId="1" w15:restartNumberingAfterBreak="0">
    <w:nsid w:val="00000403"/>
    <w:multiLevelType w:val="multilevel"/>
    <w:tmpl w:val="00000886"/>
    <w:lvl w:ilvl="0">
      <w:start w:val="1"/>
      <w:numFmt w:val="decimal"/>
      <w:lvlText w:val="%1."/>
      <w:lvlJc w:val="left"/>
      <w:pPr>
        <w:ind w:left="831" w:hanging="360"/>
      </w:pPr>
      <w:rPr>
        <w:rFonts w:ascii="Arial" w:hAnsi="Arial" w:cs="Arial"/>
        <w:b w:val="0"/>
        <w:bCs w:val="0"/>
        <w:i w:val="0"/>
        <w:iCs w:val="0"/>
        <w:spacing w:val="-18"/>
        <w:w w:val="97"/>
        <w:sz w:val="24"/>
        <w:szCs w:val="24"/>
      </w:rPr>
    </w:lvl>
    <w:lvl w:ilvl="1">
      <w:numFmt w:val="bullet"/>
      <w:lvlText w:val="•"/>
      <w:lvlJc w:val="left"/>
      <w:pPr>
        <w:ind w:left="1695" w:hanging="360"/>
      </w:pPr>
    </w:lvl>
    <w:lvl w:ilvl="2">
      <w:numFmt w:val="bullet"/>
      <w:lvlText w:val="•"/>
      <w:lvlJc w:val="left"/>
      <w:pPr>
        <w:ind w:left="2550" w:hanging="360"/>
      </w:pPr>
    </w:lvl>
    <w:lvl w:ilvl="3">
      <w:numFmt w:val="bullet"/>
      <w:lvlText w:val="•"/>
      <w:lvlJc w:val="left"/>
      <w:pPr>
        <w:ind w:left="3405" w:hanging="360"/>
      </w:pPr>
    </w:lvl>
    <w:lvl w:ilvl="4">
      <w:numFmt w:val="bullet"/>
      <w:lvlText w:val="•"/>
      <w:lvlJc w:val="left"/>
      <w:pPr>
        <w:ind w:left="4260" w:hanging="360"/>
      </w:pPr>
    </w:lvl>
    <w:lvl w:ilvl="5">
      <w:numFmt w:val="bullet"/>
      <w:lvlText w:val="•"/>
      <w:lvlJc w:val="left"/>
      <w:pPr>
        <w:ind w:left="5115" w:hanging="360"/>
      </w:pPr>
    </w:lvl>
    <w:lvl w:ilvl="6">
      <w:numFmt w:val="bullet"/>
      <w:lvlText w:val="•"/>
      <w:lvlJc w:val="left"/>
      <w:pPr>
        <w:ind w:left="5970" w:hanging="360"/>
      </w:pPr>
    </w:lvl>
    <w:lvl w:ilvl="7">
      <w:numFmt w:val="bullet"/>
      <w:lvlText w:val="•"/>
      <w:lvlJc w:val="left"/>
      <w:pPr>
        <w:ind w:left="6825" w:hanging="360"/>
      </w:pPr>
    </w:lvl>
    <w:lvl w:ilvl="8">
      <w:numFmt w:val="bullet"/>
      <w:lvlText w:val="•"/>
      <w:lvlJc w:val="left"/>
      <w:pPr>
        <w:ind w:left="7680" w:hanging="360"/>
      </w:pPr>
    </w:lvl>
  </w:abstractNum>
  <w:abstractNum w:abstractNumId="2" w15:restartNumberingAfterBreak="0">
    <w:nsid w:val="00000404"/>
    <w:multiLevelType w:val="multilevel"/>
    <w:tmpl w:val="00000887"/>
    <w:lvl w:ilvl="0">
      <w:start w:val="1"/>
      <w:numFmt w:val="decimal"/>
      <w:lvlText w:val="%1."/>
      <w:lvlJc w:val="left"/>
      <w:pPr>
        <w:ind w:left="831" w:hanging="360"/>
      </w:pPr>
      <w:rPr>
        <w:rFonts w:ascii="Arial" w:hAnsi="Arial" w:cs="Arial"/>
        <w:b w:val="0"/>
        <w:bCs w:val="0"/>
        <w:i w:val="0"/>
        <w:iCs w:val="0"/>
        <w:spacing w:val="-4"/>
        <w:w w:val="97"/>
        <w:sz w:val="24"/>
        <w:szCs w:val="24"/>
      </w:rPr>
    </w:lvl>
    <w:lvl w:ilvl="1">
      <w:numFmt w:val="bullet"/>
      <w:lvlText w:val="•"/>
      <w:lvlJc w:val="left"/>
      <w:pPr>
        <w:ind w:left="1695" w:hanging="360"/>
      </w:pPr>
    </w:lvl>
    <w:lvl w:ilvl="2">
      <w:numFmt w:val="bullet"/>
      <w:lvlText w:val="•"/>
      <w:lvlJc w:val="left"/>
      <w:pPr>
        <w:ind w:left="2550" w:hanging="360"/>
      </w:pPr>
    </w:lvl>
    <w:lvl w:ilvl="3">
      <w:numFmt w:val="bullet"/>
      <w:lvlText w:val="•"/>
      <w:lvlJc w:val="left"/>
      <w:pPr>
        <w:ind w:left="3405" w:hanging="360"/>
      </w:pPr>
    </w:lvl>
    <w:lvl w:ilvl="4">
      <w:numFmt w:val="bullet"/>
      <w:lvlText w:val="•"/>
      <w:lvlJc w:val="left"/>
      <w:pPr>
        <w:ind w:left="4260" w:hanging="360"/>
      </w:pPr>
    </w:lvl>
    <w:lvl w:ilvl="5">
      <w:numFmt w:val="bullet"/>
      <w:lvlText w:val="•"/>
      <w:lvlJc w:val="left"/>
      <w:pPr>
        <w:ind w:left="5115" w:hanging="360"/>
      </w:pPr>
    </w:lvl>
    <w:lvl w:ilvl="6">
      <w:numFmt w:val="bullet"/>
      <w:lvlText w:val="•"/>
      <w:lvlJc w:val="left"/>
      <w:pPr>
        <w:ind w:left="5970" w:hanging="360"/>
      </w:pPr>
    </w:lvl>
    <w:lvl w:ilvl="7">
      <w:numFmt w:val="bullet"/>
      <w:lvlText w:val="•"/>
      <w:lvlJc w:val="left"/>
      <w:pPr>
        <w:ind w:left="6825" w:hanging="360"/>
      </w:pPr>
    </w:lvl>
    <w:lvl w:ilvl="8">
      <w:numFmt w:val="bullet"/>
      <w:lvlText w:val="•"/>
      <w:lvlJc w:val="left"/>
      <w:pPr>
        <w:ind w:left="7680" w:hanging="360"/>
      </w:pPr>
    </w:lvl>
  </w:abstractNum>
  <w:abstractNum w:abstractNumId="3" w15:restartNumberingAfterBreak="0">
    <w:nsid w:val="00000405"/>
    <w:multiLevelType w:val="multilevel"/>
    <w:tmpl w:val="00000888"/>
    <w:lvl w:ilvl="0">
      <w:numFmt w:val="bullet"/>
      <w:lvlText w:val="•"/>
      <w:lvlJc w:val="left"/>
      <w:pPr>
        <w:ind w:left="831" w:hanging="360"/>
      </w:pPr>
      <w:rPr>
        <w:rFonts w:ascii="Arial" w:hAnsi="Arial" w:cs="Arial"/>
        <w:b w:val="0"/>
        <w:bCs w:val="0"/>
        <w:i w:val="0"/>
        <w:iCs w:val="0"/>
        <w:spacing w:val="0"/>
        <w:w w:val="97"/>
        <w:sz w:val="24"/>
        <w:szCs w:val="24"/>
      </w:rPr>
    </w:lvl>
    <w:lvl w:ilvl="1">
      <w:numFmt w:val="bullet"/>
      <w:lvlText w:val="•"/>
      <w:lvlJc w:val="left"/>
      <w:pPr>
        <w:ind w:left="1695" w:hanging="360"/>
      </w:pPr>
    </w:lvl>
    <w:lvl w:ilvl="2">
      <w:numFmt w:val="bullet"/>
      <w:lvlText w:val="•"/>
      <w:lvlJc w:val="left"/>
      <w:pPr>
        <w:ind w:left="2550" w:hanging="360"/>
      </w:pPr>
    </w:lvl>
    <w:lvl w:ilvl="3">
      <w:numFmt w:val="bullet"/>
      <w:lvlText w:val="•"/>
      <w:lvlJc w:val="left"/>
      <w:pPr>
        <w:ind w:left="3405" w:hanging="360"/>
      </w:pPr>
    </w:lvl>
    <w:lvl w:ilvl="4">
      <w:numFmt w:val="bullet"/>
      <w:lvlText w:val="•"/>
      <w:lvlJc w:val="left"/>
      <w:pPr>
        <w:ind w:left="4260" w:hanging="360"/>
      </w:pPr>
    </w:lvl>
    <w:lvl w:ilvl="5">
      <w:numFmt w:val="bullet"/>
      <w:lvlText w:val="•"/>
      <w:lvlJc w:val="left"/>
      <w:pPr>
        <w:ind w:left="5115" w:hanging="360"/>
      </w:pPr>
    </w:lvl>
    <w:lvl w:ilvl="6">
      <w:numFmt w:val="bullet"/>
      <w:lvlText w:val="•"/>
      <w:lvlJc w:val="left"/>
      <w:pPr>
        <w:ind w:left="5970" w:hanging="360"/>
      </w:pPr>
    </w:lvl>
    <w:lvl w:ilvl="7">
      <w:numFmt w:val="bullet"/>
      <w:lvlText w:val="•"/>
      <w:lvlJc w:val="left"/>
      <w:pPr>
        <w:ind w:left="6825" w:hanging="360"/>
      </w:pPr>
    </w:lvl>
    <w:lvl w:ilvl="8">
      <w:numFmt w:val="bullet"/>
      <w:lvlText w:val="•"/>
      <w:lvlJc w:val="left"/>
      <w:pPr>
        <w:ind w:left="7680" w:hanging="360"/>
      </w:pPr>
    </w:lvl>
  </w:abstractNum>
  <w:abstractNum w:abstractNumId="4" w15:restartNumberingAfterBreak="0">
    <w:nsid w:val="067558AD"/>
    <w:multiLevelType w:val="hybridMultilevel"/>
    <w:tmpl w:val="38BA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3095F"/>
    <w:multiLevelType w:val="hybridMultilevel"/>
    <w:tmpl w:val="499E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34CCB"/>
    <w:multiLevelType w:val="hybridMultilevel"/>
    <w:tmpl w:val="344CA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5"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92DD3"/>
    <w:multiLevelType w:val="hybridMultilevel"/>
    <w:tmpl w:val="658AC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5"/>
  </w:num>
  <w:num w:numId="4">
    <w:abstractNumId w:val="14"/>
  </w:num>
  <w:num w:numId="5">
    <w:abstractNumId w:val="16"/>
  </w:num>
  <w:num w:numId="6">
    <w:abstractNumId w:val="7"/>
  </w:num>
  <w:num w:numId="7">
    <w:abstractNumId w:val="15"/>
  </w:num>
  <w:num w:numId="8">
    <w:abstractNumId w:val="12"/>
  </w:num>
  <w:num w:numId="9">
    <w:abstractNumId w:val="9"/>
  </w:num>
  <w:num w:numId="10">
    <w:abstractNumId w:val="10"/>
  </w:num>
  <w:num w:numId="11">
    <w:abstractNumId w:val="13"/>
  </w:num>
  <w:num w:numId="12">
    <w:abstractNumId w:val="8"/>
  </w:num>
  <w:num w:numId="13">
    <w:abstractNumId w:val="4"/>
  </w:num>
  <w:num w:numId="14">
    <w:abstractNumId w:val="18"/>
  </w:num>
  <w:num w:numId="15">
    <w:abstractNumId w:val="11"/>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6A"/>
    <w:rsid w:val="00027574"/>
    <w:rsid w:val="000603A6"/>
    <w:rsid w:val="000D1AA2"/>
    <w:rsid w:val="000E2F64"/>
    <w:rsid w:val="001505C0"/>
    <w:rsid w:val="00160208"/>
    <w:rsid w:val="00167AC6"/>
    <w:rsid w:val="00195025"/>
    <w:rsid w:val="001D5273"/>
    <w:rsid w:val="00210059"/>
    <w:rsid w:val="00242361"/>
    <w:rsid w:val="002525AA"/>
    <w:rsid w:val="002D7F90"/>
    <w:rsid w:val="00302494"/>
    <w:rsid w:val="003411E7"/>
    <w:rsid w:val="003429B1"/>
    <w:rsid w:val="00354A29"/>
    <w:rsid w:val="0039646A"/>
    <w:rsid w:val="003A492A"/>
    <w:rsid w:val="00415E43"/>
    <w:rsid w:val="004A2018"/>
    <w:rsid w:val="004E5E90"/>
    <w:rsid w:val="005C627E"/>
    <w:rsid w:val="005F7EDD"/>
    <w:rsid w:val="006007F5"/>
    <w:rsid w:val="0062782B"/>
    <w:rsid w:val="0064535F"/>
    <w:rsid w:val="00661864"/>
    <w:rsid w:val="00684CBB"/>
    <w:rsid w:val="00695CDE"/>
    <w:rsid w:val="006E616F"/>
    <w:rsid w:val="006F2F85"/>
    <w:rsid w:val="00722FC2"/>
    <w:rsid w:val="00754F8E"/>
    <w:rsid w:val="00765015"/>
    <w:rsid w:val="007B1E35"/>
    <w:rsid w:val="007D202F"/>
    <w:rsid w:val="007F294D"/>
    <w:rsid w:val="007F5DF7"/>
    <w:rsid w:val="007F70DC"/>
    <w:rsid w:val="0088219B"/>
    <w:rsid w:val="00892C18"/>
    <w:rsid w:val="008A526C"/>
    <w:rsid w:val="008B4DAC"/>
    <w:rsid w:val="009D2BD2"/>
    <w:rsid w:val="00A24625"/>
    <w:rsid w:val="00AB0DB2"/>
    <w:rsid w:val="00AD65F0"/>
    <w:rsid w:val="00B115FB"/>
    <w:rsid w:val="00B71CBB"/>
    <w:rsid w:val="00B74712"/>
    <w:rsid w:val="00BA3212"/>
    <w:rsid w:val="00BB6FDA"/>
    <w:rsid w:val="00C05F60"/>
    <w:rsid w:val="00C67528"/>
    <w:rsid w:val="00C80E84"/>
    <w:rsid w:val="00C86DA1"/>
    <w:rsid w:val="00C877C7"/>
    <w:rsid w:val="00CB5F1B"/>
    <w:rsid w:val="00CE34AB"/>
    <w:rsid w:val="00D227F6"/>
    <w:rsid w:val="00DB3CA2"/>
    <w:rsid w:val="00DE30B3"/>
    <w:rsid w:val="00DF3F89"/>
    <w:rsid w:val="00E77C27"/>
    <w:rsid w:val="00EE0FE7"/>
    <w:rsid w:val="00F1495A"/>
    <w:rsid w:val="00F2463A"/>
    <w:rsid w:val="00F4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8DC693"/>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F294D"/>
    <w:pPr>
      <w:widowControl w:val="0"/>
      <w:autoSpaceDE w:val="0"/>
      <w:autoSpaceDN w:val="0"/>
      <w:adjustRightInd w:val="0"/>
      <w:spacing w:before="108" w:after="0" w:line="240" w:lineRule="auto"/>
      <w:ind w:left="111"/>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 w:type="character" w:styleId="Hyperlink">
    <w:name w:val="Hyperlink"/>
    <w:basedOn w:val="DefaultParagraphFont"/>
    <w:uiPriority w:val="99"/>
    <w:semiHidden/>
    <w:unhideWhenUsed/>
    <w:rsid w:val="004A2018"/>
    <w:rPr>
      <w:color w:val="0000FF"/>
      <w:u w:val="single"/>
    </w:rPr>
  </w:style>
  <w:style w:type="character" w:customStyle="1" w:styleId="Heading1Char">
    <w:name w:val="Heading 1 Char"/>
    <w:basedOn w:val="DefaultParagraphFont"/>
    <w:link w:val="Heading1"/>
    <w:uiPriority w:val="1"/>
    <w:rsid w:val="007F294D"/>
    <w:rPr>
      <w:rFonts w:ascii="Arial" w:eastAsiaTheme="minorEastAsia" w:hAnsi="Arial" w:cs="Arial"/>
      <w:b/>
      <w:bCs/>
      <w:sz w:val="24"/>
      <w:szCs w:val="24"/>
      <w:lang w:eastAsia="en-GB"/>
    </w:rPr>
  </w:style>
  <w:style w:type="paragraph" w:styleId="BodyText">
    <w:name w:val="Body Text"/>
    <w:basedOn w:val="Normal"/>
    <w:link w:val="BodyTextChar"/>
    <w:uiPriority w:val="1"/>
    <w:qFormat/>
    <w:rsid w:val="007F294D"/>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BodyTextChar">
    <w:name w:val="Body Text Char"/>
    <w:basedOn w:val="DefaultParagraphFont"/>
    <w:link w:val="BodyText"/>
    <w:uiPriority w:val="1"/>
    <w:rsid w:val="007F294D"/>
    <w:rPr>
      <w:rFonts w:ascii="Arial" w:eastAsiaTheme="minorEastAsia" w:hAnsi="Arial" w:cs="Arial"/>
      <w:sz w:val="24"/>
      <w:szCs w:val="24"/>
      <w:lang w:eastAsia="en-GB"/>
    </w:rPr>
  </w:style>
  <w:style w:type="paragraph" w:styleId="NormalWeb">
    <w:name w:val="Normal (Web)"/>
    <w:basedOn w:val="Normal"/>
    <w:uiPriority w:val="99"/>
    <w:semiHidden/>
    <w:unhideWhenUsed/>
    <w:rsid w:val="006453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1543">
      <w:bodyDiv w:val="1"/>
      <w:marLeft w:val="0"/>
      <w:marRight w:val="0"/>
      <w:marTop w:val="0"/>
      <w:marBottom w:val="0"/>
      <w:divBdr>
        <w:top w:val="none" w:sz="0" w:space="0" w:color="auto"/>
        <w:left w:val="none" w:sz="0" w:space="0" w:color="auto"/>
        <w:bottom w:val="none" w:sz="0" w:space="0" w:color="auto"/>
        <w:right w:val="none" w:sz="0" w:space="0" w:color="auto"/>
      </w:divBdr>
    </w:div>
    <w:div w:id="372849923">
      <w:bodyDiv w:val="1"/>
      <w:marLeft w:val="0"/>
      <w:marRight w:val="0"/>
      <w:marTop w:val="0"/>
      <w:marBottom w:val="0"/>
      <w:divBdr>
        <w:top w:val="none" w:sz="0" w:space="0" w:color="auto"/>
        <w:left w:val="none" w:sz="0" w:space="0" w:color="auto"/>
        <w:bottom w:val="none" w:sz="0" w:space="0" w:color="auto"/>
        <w:right w:val="none" w:sz="0" w:space="0" w:color="auto"/>
      </w:divBdr>
    </w:div>
    <w:div w:id="620844027">
      <w:bodyDiv w:val="1"/>
      <w:marLeft w:val="0"/>
      <w:marRight w:val="0"/>
      <w:marTop w:val="0"/>
      <w:marBottom w:val="0"/>
      <w:divBdr>
        <w:top w:val="none" w:sz="0" w:space="0" w:color="auto"/>
        <w:left w:val="none" w:sz="0" w:space="0" w:color="auto"/>
        <w:bottom w:val="none" w:sz="0" w:space="0" w:color="auto"/>
        <w:right w:val="none" w:sz="0" w:space="0" w:color="auto"/>
      </w:divBdr>
    </w:div>
    <w:div w:id="841046743">
      <w:bodyDiv w:val="1"/>
      <w:marLeft w:val="0"/>
      <w:marRight w:val="0"/>
      <w:marTop w:val="0"/>
      <w:marBottom w:val="0"/>
      <w:divBdr>
        <w:top w:val="none" w:sz="0" w:space="0" w:color="auto"/>
        <w:left w:val="none" w:sz="0" w:space="0" w:color="auto"/>
        <w:bottom w:val="none" w:sz="0" w:space="0" w:color="auto"/>
        <w:right w:val="none" w:sz="0" w:space="0" w:color="auto"/>
      </w:divBdr>
    </w:div>
    <w:div w:id="1008557691">
      <w:bodyDiv w:val="1"/>
      <w:marLeft w:val="0"/>
      <w:marRight w:val="0"/>
      <w:marTop w:val="0"/>
      <w:marBottom w:val="0"/>
      <w:divBdr>
        <w:top w:val="none" w:sz="0" w:space="0" w:color="auto"/>
        <w:left w:val="none" w:sz="0" w:space="0" w:color="auto"/>
        <w:bottom w:val="none" w:sz="0" w:space="0" w:color="auto"/>
        <w:right w:val="none" w:sz="0" w:space="0" w:color="auto"/>
      </w:divBdr>
    </w:div>
    <w:div w:id="1050687770">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9DFB-BD74-4127-BF6D-CD613B18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sch8752175 Havannah Primary School</cp:lastModifiedBy>
  <cp:revision>2</cp:revision>
  <cp:lastPrinted>2020-11-19T10:28:00Z</cp:lastPrinted>
  <dcterms:created xsi:type="dcterms:W3CDTF">2025-11-04T14:34:00Z</dcterms:created>
  <dcterms:modified xsi:type="dcterms:W3CDTF">2025-11-04T14:34:00Z</dcterms:modified>
</cp:coreProperties>
</file>