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inorEastAsia" w:hAnsiTheme="majorHAnsi" w:cstheme="majorBidi"/>
          <w:color w:val="4F81BD" w:themeColor="accent1"/>
          <w:sz w:val="24"/>
          <w:szCs w:val="24"/>
          <w:lang w:eastAsia="en-US"/>
        </w:rPr>
        <w:id w:val="1087495511"/>
        <w:docPartObj>
          <w:docPartGallery w:val="Cover Pages"/>
          <w:docPartUnique/>
        </w:docPartObj>
      </w:sdtPr>
      <w:sdtEndPr>
        <w:rPr>
          <w:b/>
          <w:bCs/>
          <w:color w:val="000000"/>
        </w:rPr>
      </w:sdtEndPr>
      <w:sdtContent>
        <w:p w14:paraId="17A5275F" w14:textId="77777777" w:rsidR="00C15C2C" w:rsidRPr="00C15C2C" w:rsidRDefault="00C15C2C" w:rsidP="00C15C2C">
          <w:pPr>
            <w:rPr>
              <w:rFonts w:asciiTheme="majorHAnsi" w:hAnsiTheme="majorHAnsi" w:cstheme="majorHAnsi"/>
              <w:sz w:val="24"/>
              <w:szCs w:val="24"/>
            </w:rPr>
          </w:pPr>
        </w:p>
        <w:p w14:paraId="35E42148" w14:textId="77777777" w:rsidR="00C15C2C" w:rsidRPr="00C15C2C" w:rsidRDefault="00C15C2C" w:rsidP="00C15C2C">
          <w:pPr>
            <w:jc w:val="center"/>
            <w:rPr>
              <w:rFonts w:asciiTheme="majorHAnsi" w:hAnsiTheme="majorHAnsi" w:cstheme="majorHAnsi"/>
              <w:sz w:val="24"/>
              <w:szCs w:val="24"/>
            </w:rPr>
          </w:pPr>
          <w:r w:rsidRPr="00C15C2C">
            <w:rPr>
              <w:rFonts w:asciiTheme="majorHAnsi" w:hAnsiTheme="majorHAnsi" w:cstheme="majorHAnsi"/>
              <w:noProof/>
              <w:sz w:val="24"/>
              <w:szCs w:val="24"/>
            </w:rPr>
            <w:drawing>
              <wp:inline distT="0" distB="0" distL="0" distR="0" wp14:anchorId="5CD815D6" wp14:editId="68CAAB26">
                <wp:extent cx="3599815" cy="3448050"/>
                <wp:effectExtent l="0" t="0" r="635" b="0"/>
                <wp:docPr id="472602385" name="Picture 1" descr="A logo for a nursery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602385" name="Picture 1" descr="A logo for a nursery school&#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600001" cy="3448228"/>
                        </a:xfrm>
                        <a:prstGeom prst="rect">
                          <a:avLst/>
                        </a:prstGeom>
                      </pic:spPr>
                    </pic:pic>
                  </a:graphicData>
                </a:graphic>
              </wp:inline>
            </w:drawing>
          </w:r>
        </w:p>
        <w:p w14:paraId="0BDDA2B9" w14:textId="77777777" w:rsidR="00C15C2C" w:rsidRPr="00C15C2C" w:rsidRDefault="00C15C2C" w:rsidP="00C15C2C">
          <w:pPr>
            <w:rPr>
              <w:rFonts w:asciiTheme="majorHAnsi" w:hAnsiTheme="majorHAnsi" w:cstheme="majorHAnsi"/>
              <w:sz w:val="24"/>
              <w:szCs w:val="24"/>
            </w:rPr>
          </w:pPr>
        </w:p>
        <w:p w14:paraId="50B84555" w14:textId="77777777" w:rsidR="00C15C2C" w:rsidRPr="00C15C2C" w:rsidRDefault="00C15C2C" w:rsidP="00C15C2C">
          <w:pPr>
            <w:rPr>
              <w:rFonts w:asciiTheme="majorHAnsi" w:hAnsiTheme="majorHAnsi" w:cstheme="majorHAnsi"/>
              <w:sz w:val="24"/>
              <w:szCs w:val="24"/>
            </w:rPr>
          </w:pPr>
        </w:p>
        <w:p w14:paraId="4848BB93" w14:textId="77777777" w:rsidR="00C15C2C" w:rsidRPr="00C15C2C" w:rsidRDefault="00C15C2C" w:rsidP="00C15C2C">
          <w:pPr>
            <w:rPr>
              <w:rFonts w:asciiTheme="majorHAnsi" w:hAnsiTheme="majorHAnsi" w:cstheme="majorHAnsi"/>
              <w:sz w:val="24"/>
              <w:szCs w:val="24"/>
            </w:rPr>
          </w:pPr>
        </w:p>
        <w:p w14:paraId="2950CD3F" w14:textId="77777777" w:rsidR="00C15C2C" w:rsidRPr="00C15C2C" w:rsidRDefault="00C15C2C" w:rsidP="00C15C2C">
          <w:pPr>
            <w:rPr>
              <w:rFonts w:asciiTheme="majorHAnsi" w:hAnsiTheme="majorHAnsi" w:cstheme="majorHAnsi"/>
              <w:sz w:val="24"/>
              <w:szCs w:val="24"/>
            </w:rPr>
          </w:pPr>
        </w:p>
        <w:p w14:paraId="1BDEB15F" w14:textId="63AAD900" w:rsidR="00C15C2C" w:rsidRPr="00C15C2C" w:rsidRDefault="00C15C2C" w:rsidP="00C15C2C">
          <w:pPr>
            <w:jc w:val="center"/>
            <w:rPr>
              <w:rFonts w:asciiTheme="majorHAnsi" w:hAnsiTheme="majorHAnsi" w:cstheme="majorHAnsi"/>
              <w:b/>
              <w:bCs/>
              <w:sz w:val="24"/>
              <w:szCs w:val="24"/>
              <w:u w:val="single"/>
            </w:rPr>
          </w:pPr>
          <w:r w:rsidRPr="00C15C2C">
            <w:rPr>
              <w:rFonts w:asciiTheme="majorHAnsi" w:hAnsiTheme="majorHAnsi" w:cstheme="majorHAnsi"/>
              <w:b/>
              <w:bCs/>
              <w:sz w:val="24"/>
              <w:szCs w:val="24"/>
              <w:u w:val="single"/>
            </w:rPr>
            <w:t>Restrictive Interventions Policy (including use of reasonable force)</w:t>
          </w:r>
        </w:p>
        <w:p w14:paraId="494747ED" w14:textId="77777777" w:rsidR="00C15C2C" w:rsidRPr="00C15C2C" w:rsidRDefault="00C15C2C" w:rsidP="00C15C2C">
          <w:pPr>
            <w:jc w:val="center"/>
            <w:rPr>
              <w:rFonts w:asciiTheme="majorHAnsi" w:hAnsiTheme="majorHAnsi" w:cstheme="majorHAnsi"/>
              <w:b/>
              <w:bCs/>
              <w:sz w:val="24"/>
              <w:szCs w:val="24"/>
              <w:u w:val="single"/>
            </w:rPr>
          </w:pPr>
        </w:p>
        <w:p w14:paraId="4E9F34B3" w14:textId="77777777" w:rsidR="00C15C2C" w:rsidRPr="00C15C2C" w:rsidRDefault="00C15C2C" w:rsidP="00C15C2C">
          <w:pPr>
            <w:jc w:val="center"/>
            <w:rPr>
              <w:rFonts w:asciiTheme="majorHAnsi" w:hAnsiTheme="majorHAnsi" w:cstheme="majorHAnsi"/>
              <w:b/>
              <w:bCs/>
              <w:sz w:val="24"/>
              <w:szCs w:val="24"/>
              <w:u w:val="single"/>
            </w:rPr>
          </w:pPr>
        </w:p>
        <w:p w14:paraId="4CB59C8E" w14:textId="77777777" w:rsidR="00C15C2C" w:rsidRDefault="00C15C2C" w:rsidP="00C15C2C">
          <w:pPr>
            <w:jc w:val="center"/>
            <w:rPr>
              <w:rFonts w:asciiTheme="majorHAnsi" w:hAnsiTheme="majorHAnsi" w:cstheme="majorHAnsi"/>
              <w:b/>
              <w:bCs/>
              <w:sz w:val="24"/>
              <w:szCs w:val="24"/>
              <w:u w:val="single"/>
            </w:rPr>
          </w:pPr>
        </w:p>
        <w:p w14:paraId="3501476B" w14:textId="77777777" w:rsidR="00C15C2C" w:rsidRPr="00C15C2C" w:rsidRDefault="00C15C2C" w:rsidP="00C15C2C">
          <w:pPr>
            <w:jc w:val="center"/>
            <w:rPr>
              <w:rFonts w:asciiTheme="majorHAnsi" w:hAnsiTheme="majorHAnsi" w:cstheme="majorHAnsi"/>
              <w:b/>
              <w:bCs/>
              <w:sz w:val="24"/>
              <w:szCs w:val="24"/>
              <w:u w:val="single"/>
            </w:rPr>
          </w:pPr>
        </w:p>
        <w:p w14:paraId="6E43D225" w14:textId="77777777" w:rsidR="00C15C2C" w:rsidRPr="00C15C2C" w:rsidRDefault="00C15C2C" w:rsidP="00C15C2C">
          <w:pPr>
            <w:rPr>
              <w:rFonts w:asciiTheme="majorHAnsi" w:hAnsiTheme="majorHAnsi" w:cstheme="majorHAnsi"/>
              <w:b/>
              <w:bCs/>
              <w:sz w:val="24"/>
              <w:szCs w:val="24"/>
              <w:u w:val="single"/>
            </w:rPr>
          </w:pPr>
        </w:p>
        <w:tbl>
          <w:tblPr>
            <w:tblStyle w:val="TableGrid"/>
            <w:tblW w:w="0" w:type="auto"/>
            <w:jc w:val="center"/>
            <w:tblLook w:val="04A0" w:firstRow="1" w:lastRow="0" w:firstColumn="1" w:lastColumn="0" w:noHBand="0" w:noVBand="1"/>
          </w:tblPr>
          <w:tblGrid>
            <w:gridCol w:w="4508"/>
            <w:gridCol w:w="4508"/>
          </w:tblGrid>
          <w:tr w:rsidR="00C15C2C" w:rsidRPr="00C15C2C" w14:paraId="329F0360" w14:textId="77777777" w:rsidTr="00C15C2C">
            <w:trPr>
              <w:jc w:val="center"/>
            </w:trPr>
            <w:tc>
              <w:tcPr>
                <w:tcW w:w="4508" w:type="dxa"/>
              </w:tcPr>
              <w:p w14:paraId="3AE1B81F" w14:textId="77777777" w:rsidR="00C15C2C" w:rsidRPr="00C15C2C" w:rsidRDefault="00C15C2C" w:rsidP="002B20A3">
                <w:pPr>
                  <w:rPr>
                    <w:rFonts w:asciiTheme="majorHAnsi" w:hAnsiTheme="majorHAnsi" w:cstheme="majorHAnsi"/>
                    <w:b/>
                    <w:bCs/>
                    <w:sz w:val="24"/>
                    <w:szCs w:val="24"/>
                  </w:rPr>
                </w:pPr>
                <w:r w:rsidRPr="00C15C2C">
                  <w:rPr>
                    <w:rFonts w:asciiTheme="majorHAnsi" w:hAnsiTheme="majorHAnsi" w:cstheme="majorHAnsi"/>
                    <w:b/>
                    <w:bCs/>
                    <w:sz w:val="24"/>
                    <w:szCs w:val="24"/>
                  </w:rPr>
                  <w:t>Author</w:t>
                </w:r>
              </w:p>
            </w:tc>
            <w:tc>
              <w:tcPr>
                <w:tcW w:w="4508" w:type="dxa"/>
              </w:tcPr>
              <w:p w14:paraId="00615FA6" w14:textId="72DE459C" w:rsidR="00C15C2C" w:rsidRPr="00C15C2C" w:rsidRDefault="00C15C2C" w:rsidP="002B20A3">
                <w:pPr>
                  <w:rPr>
                    <w:rFonts w:asciiTheme="majorHAnsi" w:hAnsiTheme="majorHAnsi" w:cstheme="majorHAnsi"/>
                    <w:sz w:val="24"/>
                    <w:szCs w:val="24"/>
                  </w:rPr>
                </w:pPr>
                <w:r w:rsidRPr="00C15C2C">
                  <w:rPr>
                    <w:rFonts w:asciiTheme="majorHAnsi" w:hAnsiTheme="majorHAnsi" w:cstheme="majorHAnsi"/>
                    <w:sz w:val="24"/>
                    <w:szCs w:val="24"/>
                  </w:rPr>
                  <w:t>Louise Bancroft (Assistant Headteacher)</w:t>
                </w:r>
              </w:p>
            </w:tc>
          </w:tr>
          <w:tr w:rsidR="00C15C2C" w:rsidRPr="00C15C2C" w14:paraId="6FDFB028" w14:textId="77777777" w:rsidTr="00C15C2C">
            <w:trPr>
              <w:jc w:val="center"/>
            </w:trPr>
            <w:tc>
              <w:tcPr>
                <w:tcW w:w="4508" w:type="dxa"/>
              </w:tcPr>
              <w:p w14:paraId="195149D4" w14:textId="2491DB4F" w:rsidR="00C15C2C" w:rsidRPr="00C15C2C" w:rsidRDefault="00C15C2C" w:rsidP="002B20A3">
                <w:pPr>
                  <w:rPr>
                    <w:rFonts w:asciiTheme="majorHAnsi" w:hAnsiTheme="majorHAnsi" w:cstheme="majorHAnsi"/>
                    <w:b/>
                    <w:bCs/>
                    <w:sz w:val="24"/>
                    <w:szCs w:val="24"/>
                  </w:rPr>
                </w:pPr>
                <w:r w:rsidRPr="00C15C2C">
                  <w:rPr>
                    <w:rFonts w:asciiTheme="majorHAnsi" w:hAnsiTheme="majorHAnsi" w:cstheme="majorHAnsi"/>
                    <w:b/>
                    <w:bCs/>
                    <w:sz w:val="24"/>
                    <w:szCs w:val="24"/>
                  </w:rPr>
                  <w:t xml:space="preserve">Signed by Headteacher </w:t>
                </w:r>
              </w:p>
            </w:tc>
            <w:tc>
              <w:tcPr>
                <w:tcW w:w="4508" w:type="dxa"/>
              </w:tcPr>
              <w:p w14:paraId="5E8A049C" w14:textId="65ACF6FA" w:rsidR="00C15C2C" w:rsidRPr="00C15C2C" w:rsidRDefault="00C15C2C" w:rsidP="002B20A3">
                <w:pPr>
                  <w:rPr>
                    <w:rFonts w:asciiTheme="majorHAnsi" w:hAnsiTheme="majorHAnsi" w:cstheme="majorHAnsi"/>
                    <w:sz w:val="24"/>
                    <w:szCs w:val="24"/>
                  </w:rPr>
                </w:pPr>
                <w:r w:rsidRPr="00C15C2C">
                  <w:rPr>
                    <w:rFonts w:asciiTheme="majorHAnsi" w:hAnsiTheme="majorHAnsi" w:cstheme="majorHAnsi"/>
                    <w:noProof/>
                    <w:sz w:val="24"/>
                    <w:szCs w:val="24"/>
                  </w:rPr>
                  <w:drawing>
                    <wp:inline distT="0" distB="0" distL="0" distR="0" wp14:anchorId="378BCB48" wp14:editId="124544A1">
                      <wp:extent cx="1634400" cy="540000"/>
                      <wp:effectExtent l="0" t="0" r="4445" b="0"/>
                      <wp:docPr id="1700593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93487" name="Picture 1700593487"/>
                              <pic:cNvPicPr/>
                            </pic:nvPicPr>
                            <pic:blipFill>
                              <a:blip r:embed="rId12">
                                <a:extLst>
                                  <a:ext uri="{28A0092B-C50C-407E-A947-70E740481C1C}">
                                    <a14:useLocalDpi xmlns:a14="http://schemas.microsoft.com/office/drawing/2010/main" val="0"/>
                                  </a:ext>
                                </a:extLst>
                              </a:blip>
                              <a:stretch>
                                <a:fillRect/>
                              </a:stretch>
                            </pic:blipFill>
                            <pic:spPr>
                              <a:xfrm>
                                <a:off x="0" y="0"/>
                                <a:ext cx="1634400" cy="540000"/>
                              </a:xfrm>
                              <a:prstGeom prst="rect">
                                <a:avLst/>
                              </a:prstGeom>
                            </pic:spPr>
                          </pic:pic>
                        </a:graphicData>
                      </a:graphic>
                    </wp:inline>
                  </w:drawing>
                </w:r>
              </w:p>
            </w:tc>
          </w:tr>
          <w:tr w:rsidR="00C15C2C" w:rsidRPr="00C15C2C" w14:paraId="0869E0B3" w14:textId="77777777" w:rsidTr="00C15C2C">
            <w:trPr>
              <w:jc w:val="center"/>
            </w:trPr>
            <w:tc>
              <w:tcPr>
                <w:tcW w:w="4508" w:type="dxa"/>
              </w:tcPr>
              <w:p w14:paraId="7375E66A" w14:textId="77777777" w:rsidR="00C15C2C" w:rsidRPr="00C15C2C" w:rsidRDefault="00C15C2C" w:rsidP="002B20A3">
                <w:pPr>
                  <w:rPr>
                    <w:rFonts w:asciiTheme="majorHAnsi" w:hAnsiTheme="majorHAnsi" w:cstheme="majorHAnsi"/>
                    <w:b/>
                    <w:bCs/>
                    <w:sz w:val="24"/>
                    <w:szCs w:val="24"/>
                  </w:rPr>
                </w:pPr>
                <w:r w:rsidRPr="00C15C2C">
                  <w:rPr>
                    <w:rFonts w:asciiTheme="majorHAnsi" w:hAnsiTheme="majorHAnsi" w:cstheme="majorHAnsi"/>
                    <w:b/>
                    <w:bCs/>
                    <w:sz w:val="24"/>
                    <w:szCs w:val="24"/>
                  </w:rPr>
                  <w:t>Review Date</w:t>
                </w:r>
              </w:p>
            </w:tc>
            <w:tc>
              <w:tcPr>
                <w:tcW w:w="4508" w:type="dxa"/>
              </w:tcPr>
              <w:p w14:paraId="0D156254" w14:textId="245199C9" w:rsidR="00C15C2C" w:rsidRPr="00C15C2C" w:rsidRDefault="00C15C2C" w:rsidP="002B20A3">
                <w:pPr>
                  <w:rPr>
                    <w:rFonts w:asciiTheme="majorHAnsi" w:hAnsiTheme="majorHAnsi" w:cstheme="majorHAnsi"/>
                    <w:sz w:val="24"/>
                    <w:szCs w:val="24"/>
                  </w:rPr>
                </w:pPr>
                <w:r w:rsidRPr="00C15C2C">
                  <w:rPr>
                    <w:rFonts w:asciiTheme="majorHAnsi" w:hAnsiTheme="majorHAnsi" w:cstheme="majorHAnsi"/>
                    <w:sz w:val="24"/>
                    <w:szCs w:val="24"/>
                  </w:rPr>
                  <w:t xml:space="preserve">As required </w:t>
                </w:r>
              </w:p>
            </w:tc>
          </w:tr>
          <w:tr w:rsidR="00C15C2C" w:rsidRPr="00C15C2C" w14:paraId="7B9956A3" w14:textId="77777777" w:rsidTr="00C15C2C">
            <w:trPr>
              <w:jc w:val="center"/>
            </w:trPr>
            <w:tc>
              <w:tcPr>
                <w:tcW w:w="4508" w:type="dxa"/>
              </w:tcPr>
              <w:p w14:paraId="60DDDEA2" w14:textId="77777777" w:rsidR="00C15C2C" w:rsidRPr="00C15C2C" w:rsidRDefault="00C15C2C" w:rsidP="002B20A3">
                <w:pPr>
                  <w:rPr>
                    <w:rFonts w:asciiTheme="majorHAnsi" w:hAnsiTheme="majorHAnsi" w:cstheme="majorHAnsi"/>
                    <w:b/>
                    <w:bCs/>
                    <w:sz w:val="24"/>
                    <w:szCs w:val="24"/>
                  </w:rPr>
                </w:pPr>
                <w:r w:rsidRPr="00C15C2C">
                  <w:rPr>
                    <w:rFonts w:asciiTheme="majorHAnsi" w:hAnsiTheme="majorHAnsi" w:cstheme="majorHAnsi"/>
                    <w:b/>
                    <w:bCs/>
                    <w:sz w:val="24"/>
                    <w:szCs w:val="24"/>
                  </w:rPr>
                  <w:t>First Version Date</w:t>
                </w:r>
              </w:p>
            </w:tc>
            <w:tc>
              <w:tcPr>
                <w:tcW w:w="4508" w:type="dxa"/>
              </w:tcPr>
              <w:p w14:paraId="3AB2E21D" w14:textId="40B72BE2" w:rsidR="00C15C2C" w:rsidRPr="00C15C2C" w:rsidRDefault="00C15C2C" w:rsidP="002B20A3">
                <w:pPr>
                  <w:rPr>
                    <w:rFonts w:asciiTheme="majorHAnsi" w:hAnsiTheme="majorHAnsi" w:cstheme="majorHAnsi"/>
                    <w:sz w:val="24"/>
                    <w:szCs w:val="24"/>
                  </w:rPr>
                </w:pPr>
                <w:r w:rsidRPr="00C15C2C">
                  <w:rPr>
                    <w:rFonts w:asciiTheme="majorHAnsi" w:hAnsiTheme="majorHAnsi" w:cstheme="majorHAnsi"/>
                    <w:sz w:val="24"/>
                    <w:szCs w:val="24"/>
                  </w:rPr>
                  <w:t>June 2026</w:t>
                </w:r>
              </w:p>
            </w:tc>
          </w:tr>
          <w:tr w:rsidR="00C15C2C" w:rsidRPr="00C15C2C" w14:paraId="3AD08520" w14:textId="77777777" w:rsidTr="00C15C2C">
            <w:trPr>
              <w:jc w:val="center"/>
            </w:trPr>
            <w:tc>
              <w:tcPr>
                <w:tcW w:w="4508" w:type="dxa"/>
              </w:tcPr>
              <w:p w14:paraId="449D9ED4" w14:textId="77777777" w:rsidR="00C15C2C" w:rsidRPr="00C15C2C" w:rsidRDefault="00C15C2C" w:rsidP="002B20A3">
                <w:pPr>
                  <w:rPr>
                    <w:rFonts w:asciiTheme="majorHAnsi" w:hAnsiTheme="majorHAnsi" w:cstheme="majorHAnsi"/>
                    <w:b/>
                    <w:bCs/>
                    <w:sz w:val="24"/>
                    <w:szCs w:val="24"/>
                  </w:rPr>
                </w:pPr>
                <w:r w:rsidRPr="00C15C2C">
                  <w:rPr>
                    <w:rFonts w:asciiTheme="majorHAnsi" w:hAnsiTheme="majorHAnsi" w:cstheme="majorHAnsi"/>
                    <w:b/>
                    <w:bCs/>
                    <w:sz w:val="24"/>
                    <w:szCs w:val="24"/>
                  </w:rPr>
                  <w:t>Version</w:t>
                </w:r>
              </w:p>
            </w:tc>
            <w:tc>
              <w:tcPr>
                <w:tcW w:w="4508" w:type="dxa"/>
              </w:tcPr>
              <w:p w14:paraId="6DE30F58" w14:textId="69858CE2" w:rsidR="00C15C2C" w:rsidRPr="00C15C2C" w:rsidRDefault="00C15C2C" w:rsidP="002B20A3">
                <w:pPr>
                  <w:rPr>
                    <w:rFonts w:asciiTheme="majorHAnsi" w:hAnsiTheme="majorHAnsi" w:cstheme="majorHAnsi"/>
                    <w:sz w:val="24"/>
                    <w:szCs w:val="24"/>
                  </w:rPr>
                </w:pPr>
                <w:r w:rsidRPr="00C15C2C">
                  <w:rPr>
                    <w:rFonts w:asciiTheme="majorHAnsi" w:hAnsiTheme="majorHAnsi" w:cstheme="majorHAnsi"/>
                    <w:sz w:val="24"/>
                    <w:szCs w:val="24"/>
                  </w:rPr>
                  <w:t>1</w:t>
                </w:r>
              </w:p>
            </w:tc>
          </w:tr>
        </w:tbl>
        <w:p w14:paraId="6C8FF4AA" w14:textId="77777777" w:rsidR="00C15C2C" w:rsidRPr="00C15C2C" w:rsidRDefault="00C15C2C" w:rsidP="00C15C2C">
          <w:pPr>
            <w:jc w:val="center"/>
            <w:rPr>
              <w:rFonts w:asciiTheme="majorHAnsi" w:hAnsiTheme="majorHAnsi" w:cstheme="majorHAnsi"/>
              <w:b/>
              <w:bCs/>
              <w:sz w:val="24"/>
              <w:szCs w:val="24"/>
              <w:u w:val="single"/>
            </w:rPr>
          </w:pPr>
        </w:p>
        <w:p w14:paraId="69AA0801" w14:textId="77777777" w:rsidR="00C15C2C" w:rsidRPr="00C15C2C" w:rsidRDefault="00C15C2C" w:rsidP="00C15C2C">
          <w:pPr>
            <w:rPr>
              <w:rFonts w:asciiTheme="majorHAnsi" w:hAnsiTheme="majorHAnsi" w:cstheme="majorHAnsi"/>
              <w:sz w:val="24"/>
              <w:szCs w:val="24"/>
            </w:rPr>
          </w:pPr>
        </w:p>
        <w:p w14:paraId="3B01FE15" w14:textId="77777777" w:rsidR="00C15C2C" w:rsidRPr="00C15C2C" w:rsidRDefault="00C15C2C" w:rsidP="00C15C2C">
          <w:pPr>
            <w:rPr>
              <w:rFonts w:asciiTheme="majorHAnsi" w:hAnsiTheme="majorHAnsi" w:cstheme="majorHAnsi"/>
              <w:sz w:val="24"/>
              <w:szCs w:val="24"/>
            </w:rPr>
          </w:pPr>
        </w:p>
        <w:p w14:paraId="567D3ECC" w14:textId="77777777" w:rsidR="00C15C2C" w:rsidRPr="00C15C2C" w:rsidRDefault="00C15C2C" w:rsidP="00C15C2C">
          <w:pPr>
            <w:rPr>
              <w:rFonts w:asciiTheme="majorHAnsi" w:hAnsiTheme="majorHAnsi" w:cstheme="majorHAnsi"/>
              <w:sz w:val="24"/>
              <w:szCs w:val="24"/>
            </w:rPr>
          </w:pPr>
        </w:p>
        <w:p w14:paraId="405EE0CC" w14:textId="77777777" w:rsidR="00C15C2C" w:rsidRDefault="00C15C2C" w:rsidP="00C15C2C">
          <w:pPr>
            <w:spacing w:before="81"/>
            <w:ind w:right="217"/>
            <w:rPr>
              <w:rFonts w:asciiTheme="majorHAnsi" w:hAnsiTheme="majorHAnsi" w:cstheme="majorHAnsi"/>
              <w:i/>
              <w:sz w:val="24"/>
              <w:szCs w:val="24"/>
            </w:rPr>
          </w:pPr>
        </w:p>
        <w:p w14:paraId="03B3D2A5" w14:textId="77777777" w:rsidR="00C15C2C" w:rsidRDefault="00C15C2C" w:rsidP="00C15C2C">
          <w:pPr>
            <w:spacing w:before="81"/>
            <w:ind w:right="217"/>
            <w:rPr>
              <w:rFonts w:asciiTheme="majorHAnsi" w:hAnsiTheme="majorHAnsi" w:cstheme="majorHAnsi"/>
              <w:i/>
              <w:sz w:val="24"/>
              <w:szCs w:val="24"/>
            </w:rPr>
          </w:pPr>
        </w:p>
        <w:p w14:paraId="5BD5CFCB" w14:textId="77777777" w:rsidR="00C15C2C" w:rsidRDefault="00C15C2C" w:rsidP="00C15C2C">
          <w:pPr>
            <w:spacing w:before="81"/>
            <w:ind w:right="217"/>
            <w:rPr>
              <w:rFonts w:asciiTheme="majorHAnsi" w:hAnsiTheme="majorHAnsi" w:cstheme="majorHAnsi"/>
              <w:i/>
              <w:sz w:val="24"/>
              <w:szCs w:val="24"/>
            </w:rPr>
          </w:pPr>
        </w:p>
        <w:p w14:paraId="505DCF87" w14:textId="77777777" w:rsidR="00C15C2C" w:rsidRDefault="00C15C2C" w:rsidP="00C15C2C">
          <w:pPr>
            <w:spacing w:before="81"/>
            <w:ind w:right="217"/>
            <w:rPr>
              <w:rFonts w:asciiTheme="majorHAnsi" w:hAnsiTheme="majorHAnsi" w:cstheme="majorHAnsi"/>
              <w:i/>
              <w:sz w:val="24"/>
              <w:szCs w:val="24"/>
            </w:rPr>
          </w:pPr>
        </w:p>
        <w:p w14:paraId="458748A2" w14:textId="77777777" w:rsidR="002F647D" w:rsidRDefault="002F647D" w:rsidP="00C15C2C">
          <w:pPr>
            <w:spacing w:before="81"/>
            <w:ind w:right="217"/>
            <w:rPr>
              <w:rFonts w:asciiTheme="majorHAnsi" w:hAnsiTheme="majorHAnsi" w:cstheme="majorHAnsi"/>
              <w:i/>
              <w:sz w:val="24"/>
              <w:szCs w:val="24"/>
            </w:rPr>
          </w:pPr>
        </w:p>
        <w:p w14:paraId="4395D3B5" w14:textId="77777777" w:rsidR="00C15C2C" w:rsidRDefault="00C15C2C" w:rsidP="00C15C2C">
          <w:pPr>
            <w:spacing w:before="81"/>
            <w:ind w:right="217"/>
            <w:rPr>
              <w:rFonts w:asciiTheme="majorHAnsi" w:hAnsiTheme="majorHAnsi" w:cstheme="majorHAnsi"/>
              <w:i/>
              <w:sz w:val="24"/>
              <w:szCs w:val="24"/>
            </w:rPr>
          </w:pPr>
        </w:p>
        <w:p w14:paraId="7253EF56" w14:textId="0D1D997C" w:rsidR="002F39D0" w:rsidRPr="00C15C2C" w:rsidRDefault="00C15C2C" w:rsidP="00C15C2C">
          <w:pPr>
            <w:spacing w:before="81"/>
            <w:ind w:right="217"/>
            <w:rPr>
              <w:rFonts w:asciiTheme="majorHAnsi" w:hAnsiTheme="majorHAnsi" w:cstheme="majorHAnsi"/>
              <w:sz w:val="24"/>
              <w:szCs w:val="24"/>
            </w:rPr>
          </w:pPr>
          <w:r w:rsidRPr="00C15C2C">
            <w:rPr>
              <w:rFonts w:asciiTheme="majorHAnsi" w:hAnsiTheme="majorHAnsi" w:cstheme="majorHAnsi"/>
              <w:i/>
              <w:sz w:val="24"/>
              <w:szCs w:val="24"/>
            </w:rPr>
            <w:lastRenderedPageBreak/>
            <w:t>‘</w:t>
          </w:r>
          <w:r w:rsidR="002F39D0" w:rsidRPr="00C15C2C">
            <w:rPr>
              <w:rFonts w:asciiTheme="majorHAnsi" w:hAnsiTheme="majorHAnsi" w:cstheme="majorHAnsi"/>
              <w:i/>
              <w:sz w:val="24"/>
              <w:szCs w:val="24"/>
            </w:rPr>
            <w:t>There are circumstances when it is appropriate for staff in schools and colleges to use ‘reasonable force’ to safeguard</w:t>
          </w:r>
          <w:r w:rsidR="002F39D0" w:rsidRPr="00C15C2C">
            <w:rPr>
              <w:rFonts w:asciiTheme="majorHAnsi" w:hAnsiTheme="majorHAnsi" w:cstheme="majorHAnsi"/>
              <w:i/>
              <w:spacing w:val="-1"/>
              <w:sz w:val="24"/>
              <w:szCs w:val="24"/>
            </w:rPr>
            <w:t xml:space="preserve"> </w:t>
          </w:r>
          <w:r w:rsidR="002F39D0" w:rsidRPr="00C15C2C">
            <w:rPr>
              <w:rFonts w:asciiTheme="majorHAnsi" w:hAnsiTheme="majorHAnsi" w:cstheme="majorHAnsi"/>
              <w:i/>
              <w:sz w:val="24"/>
              <w:szCs w:val="24"/>
            </w:rPr>
            <w:t>children.</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The term</w:t>
          </w:r>
          <w:r w:rsidR="002F39D0" w:rsidRPr="00C15C2C">
            <w:rPr>
              <w:rFonts w:asciiTheme="majorHAnsi" w:hAnsiTheme="majorHAnsi" w:cstheme="majorHAnsi"/>
              <w:i/>
              <w:spacing w:val="-1"/>
              <w:sz w:val="24"/>
              <w:szCs w:val="24"/>
            </w:rPr>
            <w:t xml:space="preserve"> </w:t>
          </w:r>
          <w:r w:rsidR="002F39D0" w:rsidRPr="00C15C2C">
            <w:rPr>
              <w:rFonts w:asciiTheme="majorHAnsi" w:hAnsiTheme="majorHAnsi" w:cstheme="majorHAnsi"/>
              <w:i/>
              <w:sz w:val="24"/>
              <w:szCs w:val="24"/>
            </w:rPr>
            <w:t>‘reasonable force’ covers the</w:t>
          </w:r>
          <w:r w:rsidR="002F39D0" w:rsidRPr="00C15C2C">
            <w:rPr>
              <w:rFonts w:asciiTheme="majorHAnsi" w:hAnsiTheme="majorHAnsi" w:cstheme="majorHAnsi"/>
              <w:i/>
              <w:spacing w:val="-3"/>
              <w:sz w:val="24"/>
              <w:szCs w:val="24"/>
            </w:rPr>
            <w:t xml:space="preserve"> </w:t>
          </w:r>
          <w:r w:rsidR="002F39D0" w:rsidRPr="00C15C2C">
            <w:rPr>
              <w:rFonts w:asciiTheme="majorHAnsi" w:hAnsiTheme="majorHAnsi" w:cstheme="majorHAnsi"/>
              <w:i/>
              <w:sz w:val="24"/>
              <w:szCs w:val="24"/>
            </w:rPr>
            <w:t>broad</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range of</w:t>
          </w:r>
          <w:r w:rsidR="002F39D0" w:rsidRPr="00C15C2C">
            <w:rPr>
              <w:rFonts w:asciiTheme="majorHAnsi" w:hAnsiTheme="majorHAnsi" w:cstheme="majorHAnsi"/>
              <w:i/>
              <w:spacing w:val="-1"/>
              <w:sz w:val="24"/>
              <w:szCs w:val="24"/>
            </w:rPr>
            <w:t xml:space="preserve"> </w:t>
          </w:r>
          <w:r w:rsidR="002F39D0" w:rsidRPr="00C15C2C">
            <w:rPr>
              <w:rFonts w:asciiTheme="majorHAnsi" w:hAnsiTheme="majorHAnsi" w:cstheme="majorHAnsi"/>
              <w:i/>
              <w:sz w:val="24"/>
              <w:szCs w:val="24"/>
            </w:rPr>
            <w:t>actions used by staff that involve a degree</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of</w:t>
          </w:r>
          <w:r w:rsidR="002F39D0" w:rsidRPr="00C15C2C">
            <w:rPr>
              <w:rFonts w:asciiTheme="majorHAnsi" w:hAnsiTheme="majorHAnsi" w:cstheme="majorHAnsi"/>
              <w:i/>
              <w:spacing w:val="-4"/>
              <w:sz w:val="24"/>
              <w:szCs w:val="24"/>
            </w:rPr>
            <w:t xml:space="preserve"> </w:t>
          </w:r>
          <w:r w:rsidR="002F39D0" w:rsidRPr="00C15C2C">
            <w:rPr>
              <w:rFonts w:asciiTheme="majorHAnsi" w:hAnsiTheme="majorHAnsi" w:cstheme="majorHAnsi"/>
              <w:i/>
              <w:sz w:val="24"/>
              <w:szCs w:val="24"/>
            </w:rPr>
            <w:t>physical</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contact</w:t>
          </w:r>
          <w:r w:rsidR="002F39D0" w:rsidRPr="00C15C2C">
            <w:rPr>
              <w:rFonts w:asciiTheme="majorHAnsi" w:hAnsiTheme="majorHAnsi" w:cstheme="majorHAnsi"/>
              <w:i/>
              <w:spacing w:val="-3"/>
              <w:sz w:val="24"/>
              <w:szCs w:val="24"/>
            </w:rPr>
            <w:t xml:space="preserve"> </w:t>
          </w:r>
          <w:r w:rsidR="002F39D0" w:rsidRPr="00C15C2C">
            <w:rPr>
              <w:rFonts w:asciiTheme="majorHAnsi" w:hAnsiTheme="majorHAnsi" w:cstheme="majorHAnsi"/>
              <w:i/>
              <w:sz w:val="24"/>
              <w:szCs w:val="24"/>
            </w:rPr>
            <w:t>to</w:t>
          </w:r>
          <w:r w:rsidR="002F39D0" w:rsidRPr="00C15C2C">
            <w:rPr>
              <w:rFonts w:asciiTheme="majorHAnsi" w:hAnsiTheme="majorHAnsi" w:cstheme="majorHAnsi"/>
              <w:i/>
              <w:spacing w:val="-4"/>
              <w:sz w:val="24"/>
              <w:szCs w:val="24"/>
            </w:rPr>
            <w:t xml:space="preserve"> </w:t>
          </w:r>
          <w:r w:rsidR="002F39D0" w:rsidRPr="00C15C2C">
            <w:rPr>
              <w:rFonts w:asciiTheme="majorHAnsi" w:hAnsiTheme="majorHAnsi" w:cstheme="majorHAnsi"/>
              <w:i/>
              <w:sz w:val="24"/>
              <w:szCs w:val="24"/>
            </w:rPr>
            <w:t>control</w:t>
          </w:r>
          <w:r w:rsidR="002F39D0" w:rsidRPr="00C15C2C">
            <w:rPr>
              <w:rFonts w:asciiTheme="majorHAnsi" w:hAnsiTheme="majorHAnsi" w:cstheme="majorHAnsi"/>
              <w:i/>
              <w:spacing w:val="-3"/>
              <w:sz w:val="24"/>
              <w:szCs w:val="24"/>
            </w:rPr>
            <w:t xml:space="preserve"> </w:t>
          </w:r>
          <w:r w:rsidR="002F39D0" w:rsidRPr="00C15C2C">
            <w:rPr>
              <w:rFonts w:asciiTheme="majorHAnsi" w:hAnsiTheme="majorHAnsi" w:cstheme="majorHAnsi"/>
              <w:i/>
              <w:sz w:val="24"/>
              <w:szCs w:val="24"/>
            </w:rPr>
            <w:t>or</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restrain</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children.</w:t>
          </w:r>
          <w:r w:rsidR="002F39D0" w:rsidRPr="00C15C2C">
            <w:rPr>
              <w:rFonts w:asciiTheme="majorHAnsi" w:hAnsiTheme="majorHAnsi" w:cstheme="majorHAnsi"/>
              <w:i/>
              <w:spacing w:val="-3"/>
              <w:sz w:val="24"/>
              <w:szCs w:val="24"/>
            </w:rPr>
            <w:t xml:space="preserve"> </w:t>
          </w:r>
          <w:r w:rsidR="002F39D0" w:rsidRPr="00C15C2C">
            <w:rPr>
              <w:rFonts w:asciiTheme="majorHAnsi" w:hAnsiTheme="majorHAnsi" w:cstheme="majorHAnsi"/>
              <w:i/>
              <w:sz w:val="24"/>
              <w:szCs w:val="24"/>
            </w:rPr>
            <w:t>This</w:t>
          </w:r>
          <w:r w:rsidR="002F39D0" w:rsidRPr="00C15C2C">
            <w:rPr>
              <w:rFonts w:asciiTheme="majorHAnsi" w:hAnsiTheme="majorHAnsi" w:cstheme="majorHAnsi"/>
              <w:i/>
              <w:spacing w:val="-4"/>
              <w:sz w:val="24"/>
              <w:szCs w:val="24"/>
            </w:rPr>
            <w:t xml:space="preserve"> </w:t>
          </w:r>
          <w:r w:rsidR="002F39D0" w:rsidRPr="00C15C2C">
            <w:rPr>
              <w:rFonts w:asciiTheme="majorHAnsi" w:hAnsiTheme="majorHAnsi" w:cstheme="majorHAnsi"/>
              <w:i/>
              <w:sz w:val="24"/>
              <w:szCs w:val="24"/>
            </w:rPr>
            <w:t>can</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range</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from</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guiding</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a</w:t>
          </w:r>
          <w:r w:rsidR="002F39D0" w:rsidRPr="00C15C2C">
            <w:rPr>
              <w:rFonts w:asciiTheme="majorHAnsi" w:hAnsiTheme="majorHAnsi" w:cstheme="majorHAnsi"/>
              <w:i/>
              <w:spacing w:val="-3"/>
              <w:sz w:val="24"/>
              <w:szCs w:val="24"/>
            </w:rPr>
            <w:t xml:space="preserve"> </w:t>
          </w:r>
          <w:r w:rsidR="002F39D0" w:rsidRPr="00C15C2C">
            <w:rPr>
              <w:rFonts w:asciiTheme="majorHAnsi" w:hAnsiTheme="majorHAnsi" w:cstheme="majorHAnsi"/>
              <w:i/>
              <w:sz w:val="24"/>
              <w:szCs w:val="24"/>
            </w:rPr>
            <w:t>child</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to</w:t>
          </w:r>
          <w:r w:rsidR="002F39D0" w:rsidRPr="00C15C2C">
            <w:rPr>
              <w:rFonts w:asciiTheme="majorHAnsi" w:hAnsiTheme="majorHAnsi" w:cstheme="majorHAnsi"/>
              <w:i/>
              <w:spacing w:val="-3"/>
              <w:sz w:val="24"/>
              <w:szCs w:val="24"/>
            </w:rPr>
            <w:t xml:space="preserve"> </w:t>
          </w:r>
          <w:r w:rsidR="002F39D0" w:rsidRPr="00C15C2C">
            <w:rPr>
              <w:rFonts w:asciiTheme="majorHAnsi" w:hAnsiTheme="majorHAnsi" w:cstheme="majorHAnsi"/>
              <w:i/>
              <w:sz w:val="24"/>
              <w:szCs w:val="24"/>
            </w:rPr>
            <w:t>safety</w:t>
          </w:r>
          <w:r w:rsidR="002F39D0" w:rsidRPr="00C15C2C">
            <w:rPr>
              <w:rFonts w:asciiTheme="majorHAnsi" w:hAnsiTheme="majorHAnsi" w:cstheme="majorHAnsi"/>
              <w:i/>
              <w:spacing w:val="-2"/>
              <w:sz w:val="24"/>
              <w:szCs w:val="24"/>
            </w:rPr>
            <w:t xml:space="preserve"> </w:t>
          </w:r>
          <w:r w:rsidR="002F39D0" w:rsidRPr="00C15C2C">
            <w:rPr>
              <w:rFonts w:asciiTheme="majorHAnsi" w:hAnsiTheme="majorHAnsi" w:cstheme="majorHAnsi"/>
              <w:i/>
              <w:sz w:val="24"/>
              <w:szCs w:val="24"/>
            </w:rPr>
            <w:t>by</w:t>
          </w:r>
          <w:r w:rsidR="002F39D0" w:rsidRPr="00C15C2C">
            <w:rPr>
              <w:rFonts w:asciiTheme="majorHAnsi" w:hAnsiTheme="majorHAnsi" w:cstheme="majorHAnsi"/>
              <w:i/>
              <w:spacing w:val="-4"/>
              <w:sz w:val="24"/>
              <w:szCs w:val="24"/>
            </w:rPr>
            <w:t xml:space="preserve"> </w:t>
          </w:r>
          <w:r w:rsidR="002F39D0" w:rsidRPr="00C15C2C">
            <w:rPr>
              <w:rFonts w:asciiTheme="majorHAnsi" w:hAnsiTheme="majorHAnsi" w:cstheme="majorHAnsi"/>
              <w:i/>
              <w:sz w:val="24"/>
              <w:szCs w:val="24"/>
            </w:rPr>
            <w:t>the arm, to more extreme circumstances such as breaking up a fight or where a young person needs to be restrained to prevent violence or injury. ‘Reasonable’ in these circumstances means ‘using no more force</w:t>
          </w:r>
          <w:r w:rsidR="002F39D0" w:rsidRPr="00C15C2C">
            <w:rPr>
              <w:rFonts w:asciiTheme="majorHAnsi" w:hAnsiTheme="majorHAnsi" w:cstheme="majorHAnsi"/>
              <w:i/>
              <w:spacing w:val="40"/>
              <w:sz w:val="24"/>
              <w:szCs w:val="24"/>
            </w:rPr>
            <w:t xml:space="preserve"> </w:t>
          </w:r>
          <w:r w:rsidR="002F39D0" w:rsidRPr="00C15C2C">
            <w:rPr>
              <w:rFonts w:asciiTheme="majorHAnsi" w:hAnsiTheme="majorHAnsi" w:cstheme="majorHAnsi"/>
              <w:i/>
              <w:sz w:val="24"/>
              <w:szCs w:val="24"/>
            </w:rPr>
            <w:t>than is needed’. The use of force may involve either passive physical contact, such as standing between</w:t>
          </w:r>
          <w:r w:rsidR="002F39D0" w:rsidRPr="00C15C2C">
            <w:rPr>
              <w:rFonts w:asciiTheme="majorHAnsi" w:hAnsiTheme="majorHAnsi" w:cstheme="majorHAnsi"/>
              <w:i/>
              <w:spacing w:val="40"/>
              <w:sz w:val="24"/>
              <w:szCs w:val="24"/>
            </w:rPr>
            <w:t xml:space="preserve"> </w:t>
          </w:r>
          <w:r w:rsidR="002F39D0" w:rsidRPr="00C15C2C">
            <w:rPr>
              <w:rFonts w:asciiTheme="majorHAnsi" w:hAnsiTheme="majorHAnsi" w:cstheme="majorHAnsi"/>
              <w:i/>
              <w:sz w:val="24"/>
              <w:szCs w:val="24"/>
            </w:rPr>
            <w:t xml:space="preserve">pupils or blocking a pupil’s path or active physical contact such as leading a pupil by the arm out of the </w:t>
          </w:r>
          <w:proofErr w:type="gramStart"/>
          <w:r w:rsidR="002F39D0" w:rsidRPr="00C15C2C">
            <w:rPr>
              <w:rFonts w:asciiTheme="majorHAnsi" w:hAnsiTheme="majorHAnsi" w:cstheme="majorHAnsi"/>
              <w:i/>
              <w:sz w:val="24"/>
              <w:szCs w:val="24"/>
            </w:rPr>
            <w:t>classroom.”</w:t>
          </w:r>
          <w:proofErr w:type="gramEnd"/>
          <w:r w:rsidR="002F39D0" w:rsidRPr="00C15C2C">
            <w:rPr>
              <w:rFonts w:asciiTheme="majorHAnsi" w:hAnsiTheme="majorHAnsi" w:cstheme="majorHAnsi"/>
              <w:i/>
              <w:sz w:val="24"/>
              <w:szCs w:val="24"/>
            </w:rPr>
            <w:t xml:space="preserve"> </w:t>
          </w:r>
          <w:r w:rsidR="002F39D0" w:rsidRPr="00C15C2C">
            <w:rPr>
              <w:rFonts w:asciiTheme="majorHAnsi" w:hAnsiTheme="majorHAnsi" w:cstheme="majorHAnsi"/>
              <w:sz w:val="24"/>
              <w:szCs w:val="24"/>
            </w:rPr>
            <w:t>(KCSIE September 2025)</w:t>
          </w:r>
        </w:p>
        <w:p w14:paraId="539772F1" w14:textId="70EFD3F1" w:rsidR="002F39D0" w:rsidRPr="00C15C2C" w:rsidRDefault="002F39D0" w:rsidP="002F39D0">
          <w:pPr>
            <w:spacing w:before="240" w:after="240"/>
            <w:rPr>
              <w:rFonts w:asciiTheme="majorHAnsi" w:hAnsiTheme="majorHAnsi" w:cstheme="majorHAnsi"/>
              <w:sz w:val="24"/>
              <w:szCs w:val="24"/>
            </w:rPr>
          </w:pPr>
          <w:r w:rsidRPr="00C15C2C">
            <w:rPr>
              <w:rFonts w:asciiTheme="majorHAnsi" w:hAnsiTheme="majorHAnsi" w:cstheme="majorHAnsi"/>
              <w:sz w:val="24"/>
              <w:szCs w:val="24"/>
            </w:rPr>
            <w:t>The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following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policy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read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conjunction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DFE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guidance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w:t>
          </w:r>
          <w:r w:rsidRPr="00C15C2C">
            <w:rPr>
              <w:rFonts w:asciiTheme="majorHAnsi" w:hAnsiTheme="majorHAnsi" w:cstheme="majorHAnsi"/>
              <w:spacing w:val="-4"/>
              <w:sz w:val="24"/>
              <w:szCs w:val="24"/>
            </w:rPr>
            <w:t xml:space="preserve"> </w:t>
          </w:r>
          <w:r w:rsidRPr="00C15C2C">
            <w:rPr>
              <w:rFonts w:asciiTheme="majorHAnsi" w:hAnsiTheme="majorHAnsi" w:cstheme="majorHAnsi"/>
              <w:b/>
              <w:bCs/>
              <w:sz w:val="24"/>
              <w:szCs w:val="24"/>
            </w:rPr>
            <w:t>Restrictive</w:t>
          </w:r>
          <w:r w:rsidRPr="00C15C2C">
            <w:rPr>
              <w:rFonts w:asciiTheme="majorHAnsi" w:hAnsiTheme="majorHAnsi" w:cstheme="majorHAnsi"/>
              <w:b/>
              <w:bCs/>
              <w:spacing w:val="-2"/>
              <w:sz w:val="24"/>
              <w:szCs w:val="24"/>
            </w:rPr>
            <w:t xml:space="preserve"> </w:t>
          </w:r>
          <w:r w:rsidRPr="00C15C2C">
            <w:rPr>
              <w:rFonts w:asciiTheme="majorHAnsi" w:hAnsiTheme="majorHAnsi" w:cstheme="majorHAnsi"/>
              <w:b/>
              <w:bCs/>
              <w:sz w:val="24"/>
              <w:szCs w:val="24"/>
            </w:rPr>
            <w:t>intervention, including use of reasonable force, in schools, April 2026.</w:t>
          </w:r>
          <w:r w:rsidRPr="00C15C2C">
            <w:rPr>
              <w:rFonts w:asciiTheme="majorHAnsi" w:hAnsiTheme="majorHAnsi" w:cstheme="majorHAnsi"/>
              <w:color w:val="000000"/>
              <w:sz w:val="24"/>
              <w:szCs w:val="24"/>
            </w:rPr>
            <w:t xml:space="preserve"> It supplements </w:t>
          </w:r>
          <w:r w:rsidR="7BD051C0" w:rsidRPr="00C15C2C">
            <w:rPr>
              <w:rFonts w:asciiTheme="majorHAnsi" w:hAnsiTheme="majorHAnsi" w:cstheme="majorHAnsi"/>
              <w:color w:val="000000"/>
              <w:sz w:val="24"/>
              <w:szCs w:val="24"/>
            </w:rPr>
            <w:t>Birchfield Nursery’s</w:t>
          </w:r>
          <w:r w:rsidRPr="00C15C2C">
            <w:rPr>
              <w:rFonts w:asciiTheme="majorHAnsi" w:hAnsiTheme="majorHAnsi" w:cstheme="majorHAnsi"/>
              <w:color w:val="000000"/>
              <w:sz w:val="24"/>
              <w:szCs w:val="24"/>
            </w:rPr>
            <w:t xml:space="preserve"> </w:t>
          </w:r>
          <w:r w:rsidR="2A78C4C9" w:rsidRPr="00C15C2C">
            <w:rPr>
              <w:rFonts w:asciiTheme="majorHAnsi" w:hAnsiTheme="majorHAnsi" w:cstheme="majorHAnsi"/>
              <w:color w:val="000000"/>
              <w:sz w:val="24"/>
              <w:szCs w:val="24"/>
            </w:rPr>
            <w:t>b</w:t>
          </w:r>
          <w:r w:rsidRPr="00C15C2C">
            <w:rPr>
              <w:rFonts w:asciiTheme="majorHAnsi" w:hAnsiTheme="majorHAnsi" w:cstheme="majorHAnsi"/>
              <w:color w:val="000000"/>
              <w:sz w:val="24"/>
              <w:szCs w:val="24"/>
            </w:rPr>
            <w:t>ehaviour, Safeguarding and SEND procedures and sits alongside Keeping Children Safe in Education.</w:t>
          </w:r>
        </w:p>
        <w:p w14:paraId="742168F4" w14:textId="7E2C1E06" w:rsidR="002F39D0" w:rsidRPr="00C15C2C" w:rsidRDefault="002F39D0" w:rsidP="002F39D0">
          <w:pPr>
            <w:pStyle w:val="BodyText"/>
            <w:spacing w:after="240"/>
            <w:ind w:left="12" w:right="427"/>
            <w:rPr>
              <w:rFonts w:asciiTheme="majorHAnsi" w:hAnsiTheme="majorHAnsi" w:cstheme="majorHAnsi"/>
              <w:sz w:val="24"/>
              <w:szCs w:val="24"/>
            </w:rPr>
          </w:pPr>
          <w:r w:rsidRPr="00C15C2C">
            <w:rPr>
              <w:rFonts w:asciiTheme="majorHAnsi" w:hAnsiTheme="majorHAnsi" w:cstheme="majorHAnsi"/>
              <w:sz w:val="24"/>
              <w:szCs w:val="24"/>
            </w:rPr>
            <w:t>At</w:t>
          </w:r>
          <w:r w:rsidRPr="00C15C2C">
            <w:rPr>
              <w:rFonts w:asciiTheme="majorHAnsi" w:hAnsiTheme="majorHAnsi" w:cstheme="majorHAnsi"/>
              <w:spacing w:val="-2"/>
              <w:sz w:val="24"/>
              <w:szCs w:val="24"/>
            </w:rPr>
            <w:t xml:space="preserve"> </w:t>
          </w:r>
          <w:r w:rsidR="24775EE2" w:rsidRPr="00C15C2C">
            <w:rPr>
              <w:rFonts w:asciiTheme="majorHAnsi" w:hAnsiTheme="majorHAnsi" w:cstheme="majorHAnsi"/>
              <w:sz w:val="24"/>
              <w:szCs w:val="24"/>
            </w:rPr>
            <w:t>Birchfield Nursery</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we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are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committed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encouraging</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children</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to make positive behaviour choices. We do, however, recognise that children sometimes still make the wrong choices. On rare occasions, this may result in a situation that requires some form of restric</w:t>
          </w:r>
          <w:r w:rsidR="1778AFC4" w:rsidRPr="00C15C2C">
            <w:rPr>
              <w:rFonts w:asciiTheme="majorHAnsi" w:hAnsiTheme="majorHAnsi" w:cstheme="majorHAnsi"/>
              <w:sz w:val="24"/>
              <w:szCs w:val="24"/>
            </w:rPr>
            <w:t>ti</w:t>
          </w:r>
          <w:r w:rsidRPr="00C15C2C">
            <w:rPr>
              <w:rFonts w:asciiTheme="majorHAnsi" w:hAnsiTheme="majorHAnsi" w:cstheme="majorHAnsi"/>
              <w:sz w:val="24"/>
              <w:szCs w:val="24"/>
            </w:rPr>
            <w:t xml:space="preserve">ve intervention by staff. Our policy for restrictive intervention is based upon the following principles: </w:t>
          </w:r>
        </w:p>
        <w:p w14:paraId="40C45DF0" w14:textId="77777777" w:rsidR="002F39D0" w:rsidRPr="00C15C2C" w:rsidRDefault="002F39D0" w:rsidP="002F39D0">
          <w:pPr>
            <w:pStyle w:val="ListParagraph"/>
            <w:widowControl w:val="0"/>
            <w:numPr>
              <w:ilvl w:val="0"/>
              <w:numId w:val="15"/>
            </w:numPr>
            <w:tabs>
              <w:tab w:val="left" w:pos="732"/>
            </w:tabs>
            <w:autoSpaceDE w:val="0"/>
            <w:autoSpaceDN w:val="0"/>
            <w:spacing w:before="1"/>
            <w:ind w:right="217" w:firstLine="0"/>
            <w:contextualSpacing w:val="0"/>
            <w:rPr>
              <w:rFonts w:asciiTheme="majorHAnsi" w:hAnsiTheme="majorHAnsi" w:cstheme="majorHAnsi"/>
              <w:sz w:val="24"/>
              <w:szCs w:val="24"/>
            </w:rPr>
          </w:pPr>
          <w:r w:rsidRPr="00C15C2C">
            <w:rPr>
              <w:rFonts w:asciiTheme="majorHAnsi" w:hAnsiTheme="majorHAnsi" w:cstheme="majorHAnsi"/>
              <w:sz w:val="24"/>
              <w:szCs w:val="24"/>
            </w:rPr>
            <w:t>Restrictive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intervention</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used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only</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last</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resort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when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other</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appropriate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strategies</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 xml:space="preserve">have </w:t>
          </w:r>
          <w:r w:rsidRPr="00C15C2C">
            <w:rPr>
              <w:rFonts w:asciiTheme="majorHAnsi" w:hAnsiTheme="majorHAnsi" w:cstheme="majorHAnsi"/>
              <w:spacing w:val="-2"/>
              <w:sz w:val="24"/>
              <w:szCs w:val="24"/>
            </w:rPr>
            <w:t>failed.</w:t>
          </w:r>
        </w:p>
        <w:p w14:paraId="48549F6C" w14:textId="77777777" w:rsidR="002F39D0" w:rsidRPr="00C15C2C" w:rsidRDefault="002F39D0" w:rsidP="002F39D0">
          <w:pPr>
            <w:pStyle w:val="ListParagraph"/>
            <w:widowControl w:val="0"/>
            <w:numPr>
              <w:ilvl w:val="0"/>
              <w:numId w:val="15"/>
            </w:numPr>
            <w:tabs>
              <w:tab w:val="left" w:pos="732"/>
            </w:tabs>
            <w:autoSpaceDE w:val="0"/>
            <w:autoSpaceDN w:val="0"/>
            <w:spacing w:line="292" w:lineRule="exact"/>
            <w:ind w:left="732" w:hanging="720"/>
            <w:contextualSpacing w:val="0"/>
            <w:rPr>
              <w:rFonts w:asciiTheme="majorHAnsi" w:hAnsiTheme="majorHAnsi" w:cstheme="majorHAnsi"/>
              <w:sz w:val="24"/>
              <w:szCs w:val="24"/>
            </w:rPr>
          </w:pPr>
          <w:r w:rsidRPr="00C15C2C">
            <w:rPr>
              <w:rFonts w:asciiTheme="majorHAnsi" w:hAnsiTheme="majorHAnsi" w:cstheme="majorHAnsi"/>
              <w:sz w:val="24"/>
              <w:szCs w:val="24"/>
            </w:rPr>
            <w:t>Any</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restrictive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intervention</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must</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necessary,</w:t>
          </w:r>
          <w:r w:rsidRPr="00C15C2C">
            <w:rPr>
              <w:rFonts w:asciiTheme="majorHAnsi" w:hAnsiTheme="majorHAnsi" w:cstheme="majorHAnsi"/>
              <w:spacing w:val="-6"/>
              <w:sz w:val="24"/>
              <w:szCs w:val="24"/>
            </w:rPr>
            <w:t xml:space="preserve"> </w:t>
          </w:r>
          <w:r w:rsidR="7694F942" w:rsidRPr="00C15C2C">
            <w:rPr>
              <w:rFonts w:asciiTheme="majorHAnsi" w:hAnsiTheme="majorHAnsi" w:cstheme="majorHAnsi"/>
              <w:sz w:val="24"/>
              <w:szCs w:val="24"/>
            </w:rPr>
            <w:t>proportionate,</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reasonable</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6"/>
              <w:sz w:val="24"/>
              <w:szCs w:val="24"/>
            </w:rPr>
            <w:t xml:space="preserve"> </w:t>
          </w:r>
          <w:r w:rsidRPr="00C15C2C">
            <w:rPr>
              <w:rFonts w:asciiTheme="majorHAnsi" w:hAnsiTheme="majorHAnsi" w:cstheme="majorHAnsi"/>
              <w:spacing w:val="-2"/>
              <w:sz w:val="24"/>
              <w:szCs w:val="24"/>
            </w:rPr>
            <w:t>circumstances.</w:t>
          </w:r>
        </w:p>
        <w:p w14:paraId="7174C6E7" w14:textId="77777777" w:rsidR="002F39D0" w:rsidRPr="00C15C2C" w:rsidRDefault="002F39D0" w:rsidP="002F39D0">
          <w:pPr>
            <w:pStyle w:val="ListParagraph"/>
            <w:widowControl w:val="0"/>
            <w:numPr>
              <w:ilvl w:val="0"/>
              <w:numId w:val="15"/>
            </w:numPr>
            <w:tabs>
              <w:tab w:val="left" w:pos="732"/>
            </w:tabs>
            <w:autoSpaceDE w:val="0"/>
            <w:autoSpaceDN w:val="0"/>
            <w:spacing w:line="292" w:lineRule="exact"/>
            <w:ind w:left="732" w:hanging="720"/>
            <w:contextualSpacing w:val="0"/>
            <w:rPr>
              <w:rFonts w:asciiTheme="majorHAnsi" w:hAnsiTheme="majorHAnsi" w:cstheme="majorHAnsi"/>
              <w:sz w:val="24"/>
              <w:szCs w:val="24"/>
            </w:rPr>
          </w:pPr>
          <w:r w:rsidRPr="00C15C2C">
            <w:rPr>
              <w:rFonts w:asciiTheme="majorHAnsi" w:hAnsiTheme="majorHAnsi" w:cstheme="majorHAnsi"/>
              <w:sz w:val="24"/>
              <w:szCs w:val="24"/>
            </w:rPr>
            <w:t>Any</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only</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minimum</w:t>
          </w:r>
          <w:r w:rsidRPr="00C15C2C">
            <w:rPr>
              <w:rFonts w:asciiTheme="majorHAnsi" w:hAnsiTheme="majorHAnsi" w:cstheme="majorHAnsi"/>
              <w:spacing w:val="-6"/>
              <w:sz w:val="24"/>
              <w:szCs w:val="24"/>
            </w:rPr>
            <w:t xml:space="preserve"> </w:t>
          </w:r>
          <w:r w:rsidRPr="00C15C2C">
            <w:rPr>
              <w:rFonts w:asciiTheme="majorHAnsi" w:hAnsiTheme="majorHAnsi" w:cstheme="majorHAnsi"/>
              <w:spacing w:val="-2"/>
              <w:sz w:val="24"/>
              <w:szCs w:val="24"/>
            </w:rPr>
            <w:t>required.</w:t>
          </w:r>
        </w:p>
        <w:p w14:paraId="27FF6F80" w14:textId="77777777" w:rsidR="002F39D0" w:rsidRPr="00C15C2C" w:rsidRDefault="002F39D0" w:rsidP="002F39D0">
          <w:pPr>
            <w:pStyle w:val="ListParagraph"/>
            <w:widowControl w:val="0"/>
            <w:numPr>
              <w:ilvl w:val="0"/>
              <w:numId w:val="15"/>
            </w:numPr>
            <w:tabs>
              <w:tab w:val="left" w:pos="732"/>
            </w:tabs>
            <w:autoSpaceDE w:val="0"/>
            <w:autoSpaceDN w:val="0"/>
            <w:spacing w:before="1"/>
            <w:ind w:left="732" w:hanging="720"/>
            <w:contextualSpacing w:val="0"/>
            <w:rPr>
              <w:rFonts w:asciiTheme="majorHAnsi" w:hAnsiTheme="majorHAnsi" w:cstheme="majorHAnsi"/>
              <w:sz w:val="24"/>
              <w:szCs w:val="24"/>
            </w:rPr>
          </w:pPr>
          <w:r w:rsidRPr="00C15C2C">
            <w:rPr>
              <w:rFonts w:asciiTheme="majorHAnsi" w:hAnsiTheme="majorHAnsi" w:cstheme="majorHAnsi"/>
              <w:sz w:val="24"/>
              <w:szCs w:val="24"/>
            </w:rPr>
            <w:t>Restrictive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intervention</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must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used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ways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that</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maintain</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safety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dignity</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all</w:t>
          </w:r>
          <w:r w:rsidRPr="00C15C2C">
            <w:rPr>
              <w:rFonts w:asciiTheme="majorHAnsi" w:hAnsiTheme="majorHAnsi" w:cstheme="majorHAnsi"/>
              <w:spacing w:val="-4"/>
              <w:sz w:val="24"/>
              <w:szCs w:val="24"/>
            </w:rPr>
            <w:t xml:space="preserve"> </w:t>
          </w:r>
          <w:r w:rsidRPr="00C15C2C">
            <w:rPr>
              <w:rFonts w:asciiTheme="majorHAnsi" w:hAnsiTheme="majorHAnsi" w:cstheme="majorHAnsi"/>
              <w:spacing w:val="-2"/>
              <w:sz w:val="24"/>
              <w:szCs w:val="24"/>
            </w:rPr>
            <w:t>concerned.</w:t>
          </w:r>
        </w:p>
        <w:p w14:paraId="0D65446A" w14:textId="77777777" w:rsidR="002F39D0" w:rsidRPr="00C15C2C" w:rsidRDefault="002F39D0" w:rsidP="002F39D0">
          <w:pPr>
            <w:pStyle w:val="ListParagraph"/>
            <w:widowControl w:val="0"/>
            <w:numPr>
              <w:ilvl w:val="0"/>
              <w:numId w:val="15"/>
            </w:numPr>
            <w:tabs>
              <w:tab w:val="left" w:pos="732"/>
            </w:tabs>
            <w:autoSpaceDE w:val="0"/>
            <w:autoSpaceDN w:val="0"/>
            <w:ind w:left="732" w:hanging="720"/>
            <w:contextualSpacing w:val="0"/>
            <w:rPr>
              <w:rFonts w:asciiTheme="majorHAnsi" w:hAnsiTheme="majorHAnsi" w:cstheme="majorHAnsi"/>
              <w:sz w:val="24"/>
              <w:szCs w:val="24"/>
            </w:rPr>
          </w:pPr>
          <w:r w:rsidRPr="00C15C2C">
            <w:rPr>
              <w:rFonts w:asciiTheme="majorHAnsi" w:hAnsiTheme="majorHAnsi" w:cstheme="majorHAnsi"/>
              <w:sz w:val="24"/>
              <w:szCs w:val="24"/>
            </w:rPr>
            <w:t>Incidents</w:t>
          </w:r>
          <w:r w:rsidRPr="00C15C2C">
            <w:rPr>
              <w:rFonts w:asciiTheme="majorHAnsi" w:hAnsiTheme="majorHAnsi" w:cstheme="majorHAnsi"/>
              <w:spacing w:val="-12"/>
              <w:sz w:val="24"/>
              <w:szCs w:val="24"/>
            </w:rPr>
            <w:t xml:space="preserve"> </w:t>
          </w:r>
          <w:r w:rsidRPr="00C15C2C">
            <w:rPr>
              <w:rFonts w:asciiTheme="majorHAnsi" w:hAnsiTheme="majorHAnsi" w:cstheme="majorHAnsi"/>
              <w:sz w:val="24"/>
              <w:szCs w:val="24"/>
            </w:rPr>
            <w:t>must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recorded</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reported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Headteacher</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soon</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4"/>
              <w:sz w:val="24"/>
              <w:szCs w:val="24"/>
            </w:rPr>
            <w:t xml:space="preserve"> </w:t>
          </w:r>
          <w:r w:rsidRPr="00C15C2C">
            <w:rPr>
              <w:rFonts w:asciiTheme="majorHAnsi" w:hAnsiTheme="majorHAnsi" w:cstheme="majorHAnsi"/>
              <w:spacing w:val="-2"/>
              <w:sz w:val="24"/>
              <w:szCs w:val="24"/>
            </w:rPr>
            <w:t>possible</w:t>
          </w:r>
        </w:p>
        <w:p w14:paraId="00FE51DB" w14:textId="77777777" w:rsidR="002F39D0" w:rsidRPr="00C15C2C" w:rsidRDefault="002F39D0" w:rsidP="002F39D0">
          <w:pPr>
            <w:pStyle w:val="ListParagraph"/>
            <w:widowControl w:val="0"/>
            <w:numPr>
              <w:ilvl w:val="0"/>
              <w:numId w:val="15"/>
            </w:numPr>
            <w:tabs>
              <w:tab w:val="left" w:pos="732"/>
            </w:tabs>
            <w:autoSpaceDE w:val="0"/>
            <w:autoSpaceDN w:val="0"/>
            <w:ind w:left="732" w:hanging="720"/>
            <w:contextualSpacing w:val="0"/>
            <w:rPr>
              <w:rFonts w:asciiTheme="majorHAnsi" w:hAnsiTheme="majorHAnsi" w:cstheme="majorHAnsi"/>
              <w:sz w:val="24"/>
              <w:szCs w:val="24"/>
            </w:rPr>
          </w:pPr>
          <w:r w:rsidRPr="00C15C2C">
            <w:rPr>
              <w:rFonts w:asciiTheme="majorHAnsi" w:hAnsiTheme="majorHAnsi" w:cstheme="majorHAnsi"/>
              <w:sz w:val="24"/>
              <w:szCs w:val="24"/>
            </w:rPr>
            <w:t>Parents</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informed</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each</w:t>
          </w:r>
          <w:r w:rsidRPr="00C15C2C">
            <w:rPr>
              <w:rFonts w:asciiTheme="majorHAnsi" w:hAnsiTheme="majorHAnsi" w:cstheme="majorHAnsi"/>
              <w:spacing w:val="-7"/>
              <w:sz w:val="24"/>
              <w:szCs w:val="24"/>
            </w:rPr>
            <w:t xml:space="preserve"> </w:t>
          </w:r>
          <w:r w:rsidRPr="00C15C2C">
            <w:rPr>
              <w:rFonts w:asciiTheme="majorHAnsi" w:hAnsiTheme="majorHAnsi" w:cstheme="majorHAnsi"/>
              <w:spacing w:val="-2"/>
              <w:sz w:val="24"/>
              <w:szCs w:val="24"/>
            </w:rPr>
            <w:t>incident</w:t>
          </w:r>
        </w:p>
        <w:p w14:paraId="34011E41" w14:textId="01FD3969" w:rsidR="002F39D0" w:rsidRPr="00C15C2C" w:rsidRDefault="002F39D0" w:rsidP="002F39D0">
          <w:pPr>
            <w:pStyle w:val="Heading2"/>
            <w:numPr>
              <w:ilvl w:val="0"/>
              <w:numId w:val="14"/>
            </w:numPr>
            <w:tabs>
              <w:tab w:val="left" w:pos="679"/>
            </w:tabs>
            <w:ind w:left="720" w:hanging="667"/>
            <w:rPr>
              <w:rFonts w:asciiTheme="majorHAnsi" w:hAnsiTheme="majorHAnsi" w:cstheme="majorHAnsi"/>
              <w:sz w:val="24"/>
              <w:szCs w:val="24"/>
            </w:rPr>
          </w:pPr>
          <w:r w:rsidRPr="00C15C2C">
            <w:rPr>
              <w:rFonts w:asciiTheme="majorHAnsi" w:hAnsiTheme="majorHAnsi" w:cstheme="majorHAnsi"/>
              <w:sz w:val="24"/>
              <w:szCs w:val="24"/>
            </w:rPr>
            <w:t>The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Leg</w:t>
          </w:r>
          <w:r w:rsidR="00C15C2C">
            <w:rPr>
              <w:rFonts w:asciiTheme="majorHAnsi" w:hAnsiTheme="majorHAnsi" w:cstheme="majorHAnsi"/>
              <w:sz w:val="24"/>
              <w:szCs w:val="24"/>
            </w:rPr>
            <w:t>a</w:t>
          </w:r>
          <w:r w:rsidRPr="00C15C2C">
            <w:rPr>
              <w:rFonts w:asciiTheme="majorHAnsi" w:hAnsiTheme="majorHAnsi" w:cstheme="majorHAnsi"/>
              <w:sz w:val="24"/>
              <w:szCs w:val="24"/>
            </w:rPr>
            <w:t>l</w:t>
          </w:r>
          <w:r w:rsidRPr="00C15C2C">
            <w:rPr>
              <w:rFonts w:asciiTheme="majorHAnsi" w:hAnsiTheme="majorHAnsi" w:cstheme="majorHAnsi"/>
              <w:spacing w:val="-6"/>
              <w:sz w:val="24"/>
              <w:szCs w:val="24"/>
            </w:rPr>
            <w:t xml:space="preserve"> </w:t>
          </w:r>
          <w:r w:rsidRPr="00C15C2C">
            <w:rPr>
              <w:rFonts w:asciiTheme="majorHAnsi" w:hAnsiTheme="majorHAnsi" w:cstheme="majorHAnsi"/>
              <w:spacing w:val="-2"/>
              <w:sz w:val="24"/>
              <w:szCs w:val="24"/>
            </w:rPr>
            <w:t>Framework</w:t>
          </w:r>
        </w:p>
        <w:p w14:paraId="29F27E47" w14:textId="77777777" w:rsidR="002F39D0" w:rsidRPr="00C15C2C" w:rsidRDefault="002F39D0" w:rsidP="002F39D0">
          <w:pPr>
            <w:pStyle w:val="BodyText"/>
            <w:ind w:left="12" w:right="189"/>
            <w:rPr>
              <w:rFonts w:asciiTheme="majorHAnsi" w:hAnsiTheme="majorHAnsi" w:cstheme="majorHAnsi"/>
              <w:sz w:val="24"/>
              <w:szCs w:val="24"/>
            </w:rPr>
          </w:pPr>
          <w:r w:rsidRPr="00C15C2C">
            <w:rPr>
              <w:rFonts w:asciiTheme="majorHAnsi" w:hAnsiTheme="majorHAnsi" w:cstheme="majorHAnsi"/>
              <w:sz w:val="24"/>
              <w:szCs w:val="24"/>
            </w:rPr>
            <w:t>Section</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93</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Education &amp;</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Inspections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Act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2006 allows all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members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staff to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use such</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force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as is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reasonable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circumstances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prevent</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pupil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from</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doing,</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continuing</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do,</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any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the following:</w:t>
          </w:r>
        </w:p>
        <w:p w14:paraId="56E33B64" w14:textId="77777777" w:rsidR="002F39D0" w:rsidRPr="00C15C2C" w:rsidRDefault="002F39D0" w:rsidP="002F39D0">
          <w:pPr>
            <w:pStyle w:val="ListParagraph"/>
            <w:widowControl w:val="0"/>
            <w:numPr>
              <w:ilvl w:val="1"/>
              <w:numId w:val="14"/>
            </w:numPr>
            <w:tabs>
              <w:tab w:val="left" w:pos="732"/>
            </w:tabs>
            <w:autoSpaceDE w:val="0"/>
            <w:autoSpaceDN w:val="0"/>
            <w:spacing w:before="290"/>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causing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injury</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themselves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2"/>
              <w:sz w:val="24"/>
              <w:szCs w:val="24"/>
            </w:rPr>
            <w:t>others</w:t>
          </w:r>
        </w:p>
        <w:p w14:paraId="666A3DBF" w14:textId="77777777" w:rsidR="002F39D0" w:rsidRPr="00C15C2C" w:rsidRDefault="002F39D0" w:rsidP="002F39D0">
          <w:pPr>
            <w:pStyle w:val="ListParagraph"/>
            <w:widowControl w:val="0"/>
            <w:numPr>
              <w:ilvl w:val="1"/>
              <w:numId w:val="14"/>
            </w:numPr>
            <w:tabs>
              <w:tab w:val="left" w:pos="732"/>
            </w:tabs>
            <w:autoSpaceDE w:val="0"/>
            <w:autoSpaceDN w:val="0"/>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committing</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criminal</w:t>
          </w:r>
          <w:r w:rsidRPr="00C15C2C">
            <w:rPr>
              <w:rFonts w:asciiTheme="majorHAnsi" w:hAnsiTheme="majorHAnsi" w:cstheme="majorHAnsi"/>
              <w:spacing w:val="-8"/>
              <w:sz w:val="24"/>
              <w:szCs w:val="24"/>
            </w:rPr>
            <w:t xml:space="preserve"> </w:t>
          </w:r>
          <w:r w:rsidRPr="00C15C2C">
            <w:rPr>
              <w:rFonts w:asciiTheme="majorHAnsi" w:hAnsiTheme="majorHAnsi" w:cstheme="majorHAnsi"/>
              <w:spacing w:val="-2"/>
              <w:sz w:val="24"/>
              <w:szCs w:val="24"/>
            </w:rPr>
            <w:t>offence</w:t>
          </w:r>
        </w:p>
        <w:p w14:paraId="14CFC119" w14:textId="77777777" w:rsidR="002F39D0" w:rsidRPr="00C15C2C" w:rsidRDefault="002F39D0" w:rsidP="002F39D0">
          <w:pPr>
            <w:pStyle w:val="ListParagraph"/>
            <w:widowControl w:val="0"/>
            <w:numPr>
              <w:ilvl w:val="1"/>
              <w:numId w:val="14"/>
            </w:numPr>
            <w:tabs>
              <w:tab w:val="left" w:pos="732"/>
            </w:tabs>
            <w:autoSpaceDE w:val="0"/>
            <w:autoSpaceDN w:val="0"/>
            <w:spacing w:line="292" w:lineRule="exact"/>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damaging</w:t>
          </w:r>
          <w:r w:rsidRPr="00C15C2C">
            <w:rPr>
              <w:rFonts w:asciiTheme="majorHAnsi" w:hAnsiTheme="majorHAnsi" w:cstheme="majorHAnsi"/>
              <w:spacing w:val="-13"/>
              <w:sz w:val="24"/>
              <w:szCs w:val="24"/>
            </w:rPr>
            <w:t xml:space="preserve"> </w:t>
          </w:r>
          <w:r w:rsidRPr="00C15C2C">
            <w:rPr>
              <w:rFonts w:asciiTheme="majorHAnsi" w:hAnsiTheme="majorHAnsi" w:cstheme="majorHAnsi"/>
              <w:spacing w:val="-2"/>
              <w:sz w:val="24"/>
              <w:szCs w:val="24"/>
            </w:rPr>
            <w:t>property</w:t>
          </w:r>
        </w:p>
        <w:p w14:paraId="012FA777" w14:textId="77777777" w:rsidR="002F39D0" w:rsidRPr="00C15C2C" w:rsidRDefault="002F39D0" w:rsidP="002F39D0">
          <w:pPr>
            <w:pStyle w:val="ListParagraph"/>
            <w:widowControl w:val="0"/>
            <w:numPr>
              <w:ilvl w:val="1"/>
              <w:numId w:val="14"/>
            </w:numPr>
            <w:tabs>
              <w:tab w:val="left" w:pos="732"/>
            </w:tabs>
            <w:autoSpaceDE w:val="0"/>
            <w:autoSpaceDN w:val="0"/>
            <w:spacing w:line="292" w:lineRule="exact"/>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causing</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disorder</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among</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pupils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at</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whether</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during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teaching</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session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3"/>
              <w:sz w:val="24"/>
              <w:szCs w:val="24"/>
            </w:rPr>
            <w:t xml:space="preserve"> </w:t>
          </w:r>
          <w:r w:rsidRPr="00C15C2C">
            <w:rPr>
              <w:rFonts w:asciiTheme="majorHAnsi" w:hAnsiTheme="majorHAnsi" w:cstheme="majorHAnsi"/>
              <w:spacing w:val="-2"/>
              <w:sz w:val="24"/>
              <w:szCs w:val="24"/>
            </w:rPr>
            <w:t>otherwise.</w:t>
          </w:r>
        </w:p>
        <w:p w14:paraId="3197CA46" w14:textId="77777777" w:rsidR="002F39D0" w:rsidRPr="00C15C2C" w:rsidRDefault="002F39D0" w:rsidP="002F39D0">
          <w:pPr>
            <w:pStyle w:val="Heading2"/>
            <w:numPr>
              <w:ilvl w:val="0"/>
              <w:numId w:val="14"/>
            </w:numPr>
            <w:tabs>
              <w:tab w:val="left" w:pos="679"/>
            </w:tabs>
            <w:ind w:left="720" w:hanging="667"/>
            <w:rPr>
              <w:rFonts w:asciiTheme="majorHAnsi" w:hAnsiTheme="majorHAnsi" w:cstheme="majorHAnsi"/>
              <w:sz w:val="24"/>
              <w:szCs w:val="24"/>
            </w:rPr>
          </w:pPr>
          <w:r w:rsidRPr="00C15C2C">
            <w:rPr>
              <w:rFonts w:asciiTheme="majorHAnsi" w:hAnsiTheme="majorHAnsi" w:cstheme="majorHAnsi"/>
              <w:spacing w:val="-2"/>
              <w:sz w:val="24"/>
              <w:szCs w:val="24"/>
            </w:rPr>
            <w:t>Definitions</w:t>
          </w:r>
        </w:p>
        <w:p w14:paraId="2737BD94" w14:textId="77777777" w:rsidR="002F39D0" w:rsidRPr="00C15C2C" w:rsidRDefault="002F39D0" w:rsidP="002F39D0">
          <w:pPr>
            <w:ind w:left="12" w:right="203"/>
            <w:rPr>
              <w:rFonts w:asciiTheme="majorHAnsi" w:hAnsiTheme="majorHAnsi" w:cstheme="majorHAnsi"/>
              <w:sz w:val="24"/>
              <w:szCs w:val="24"/>
            </w:rPr>
          </w:pPr>
          <w:r w:rsidRPr="00C15C2C">
            <w:rPr>
              <w:rFonts w:asciiTheme="majorHAnsi" w:hAnsiTheme="majorHAnsi" w:cstheme="majorHAnsi"/>
              <w:sz w:val="24"/>
              <w:szCs w:val="24"/>
            </w:rPr>
            <w:t xml:space="preserve">This policy uses the term </w:t>
          </w:r>
          <w:r w:rsidRPr="00C15C2C">
            <w:rPr>
              <w:rFonts w:asciiTheme="majorHAnsi" w:hAnsiTheme="majorHAnsi" w:cstheme="majorHAnsi"/>
              <w:b/>
              <w:sz w:val="24"/>
              <w:szCs w:val="24"/>
            </w:rPr>
            <w:t xml:space="preserve">restrictive interventions </w:t>
          </w:r>
          <w:r w:rsidRPr="00C15C2C">
            <w:rPr>
              <w:rFonts w:asciiTheme="majorHAnsi" w:hAnsiTheme="majorHAnsi" w:cstheme="majorHAnsi"/>
              <w:sz w:val="24"/>
              <w:szCs w:val="24"/>
            </w:rPr>
            <w:t>as an umbrella term for actions used to prevent, restrict or subdue movement. Physical restrictive interventions are used only where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necessary</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proportionate.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also</w:t>
          </w:r>
          <w:r w:rsidRPr="00C15C2C">
            <w:rPr>
              <w:rFonts w:asciiTheme="majorHAnsi" w:hAnsiTheme="majorHAnsi" w:cstheme="majorHAnsi"/>
              <w:spacing w:val="-5"/>
              <w:sz w:val="24"/>
              <w:szCs w:val="24"/>
            </w:rPr>
            <w:t xml:space="preserve"> </w:t>
          </w:r>
          <w:proofErr w:type="spellStart"/>
          <w:r w:rsidRPr="00C15C2C">
            <w:rPr>
              <w:rFonts w:asciiTheme="majorHAnsi" w:hAnsiTheme="majorHAnsi" w:cstheme="majorHAnsi"/>
              <w:sz w:val="24"/>
              <w:szCs w:val="24"/>
            </w:rPr>
            <w:t>recognises</w:t>
          </w:r>
          <w:proofErr w:type="spellEnd"/>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definitions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1"/>
              <w:sz w:val="24"/>
              <w:szCs w:val="24"/>
            </w:rPr>
            <w:t xml:space="preserve"> </w:t>
          </w:r>
          <w:r w:rsidRPr="00C15C2C">
            <w:rPr>
              <w:rFonts w:asciiTheme="majorHAnsi" w:hAnsiTheme="majorHAnsi" w:cstheme="majorHAnsi"/>
              <w:b/>
              <w:sz w:val="24"/>
              <w:szCs w:val="24"/>
            </w:rPr>
            <w:t>restraint</w:t>
          </w:r>
          <w:r w:rsidRPr="00C15C2C">
            <w:rPr>
              <w:rFonts w:asciiTheme="majorHAnsi" w:hAnsiTheme="majorHAnsi" w:cstheme="majorHAnsi"/>
              <w:sz w:val="24"/>
              <w:szCs w:val="24"/>
            </w:rPr>
            <w:t>,</w:t>
          </w:r>
          <w:r w:rsidRPr="00C15C2C">
            <w:rPr>
              <w:rFonts w:asciiTheme="majorHAnsi" w:hAnsiTheme="majorHAnsi" w:cstheme="majorHAnsi"/>
              <w:spacing w:val="-3"/>
              <w:sz w:val="24"/>
              <w:szCs w:val="24"/>
            </w:rPr>
            <w:t xml:space="preserve"> </w:t>
          </w:r>
          <w:r w:rsidRPr="00C15C2C">
            <w:rPr>
              <w:rFonts w:asciiTheme="majorHAnsi" w:hAnsiTheme="majorHAnsi" w:cstheme="majorHAnsi"/>
              <w:b/>
              <w:sz w:val="24"/>
              <w:szCs w:val="24"/>
            </w:rPr>
            <w:t>seclusion</w:t>
          </w:r>
          <w:r w:rsidRPr="00C15C2C">
            <w:rPr>
              <w:rFonts w:asciiTheme="majorHAnsi" w:hAnsiTheme="majorHAnsi" w:cstheme="majorHAnsi"/>
              <w:sz w:val="24"/>
              <w:szCs w:val="24"/>
            </w:rPr>
            <w: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 xml:space="preserve">and </w:t>
          </w:r>
          <w:r w:rsidRPr="00C15C2C">
            <w:rPr>
              <w:rFonts w:asciiTheme="majorHAnsi" w:hAnsiTheme="majorHAnsi" w:cstheme="majorHAnsi"/>
              <w:b/>
              <w:sz w:val="24"/>
              <w:szCs w:val="24"/>
            </w:rPr>
            <w:t xml:space="preserve">significant </w:t>
          </w:r>
          <w:proofErr w:type="gramStart"/>
          <w:r w:rsidRPr="00C15C2C">
            <w:rPr>
              <w:rFonts w:asciiTheme="majorHAnsi" w:hAnsiTheme="majorHAnsi" w:cstheme="majorHAnsi"/>
              <w:b/>
              <w:sz w:val="24"/>
              <w:szCs w:val="24"/>
            </w:rPr>
            <w:t>incident</w:t>
          </w:r>
          <w:proofErr w:type="gramEnd"/>
          <w:r w:rsidRPr="00C15C2C">
            <w:rPr>
              <w:rFonts w:asciiTheme="majorHAnsi" w:hAnsiTheme="majorHAnsi" w:cstheme="majorHAnsi"/>
              <w:b/>
              <w:sz w:val="24"/>
              <w:szCs w:val="24"/>
            </w:rPr>
            <w:t xml:space="preserve"> </w:t>
          </w:r>
          <w:r w:rsidRPr="00C15C2C">
            <w:rPr>
              <w:rFonts w:asciiTheme="majorHAnsi" w:hAnsiTheme="majorHAnsi" w:cstheme="majorHAnsi"/>
              <w:sz w:val="24"/>
              <w:szCs w:val="24"/>
            </w:rPr>
            <w:t>set out in the DfE April 2026 guidance.</w:t>
          </w:r>
        </w:p>
        <w:p w14:paraId="4829573D" w14:textId="0D628B3B" w:rsidR="002F39D0" w:rsidRPr="00C15C2C" w:rsidRDefault="002F39D0" w:rsidP="002F39D0">
          <w:pPr>
            <w:numPr>
              <w:ilvl w:val="0"/>
              <w:numId w:val="4"/>
            </w:numPr>
            <w:rPr>
              <w:rFonts w:asciiTheme="majorHAnsi" w:hAnsiTheme="majorHAnsi" w:cstheme="majorHAnsi"/>
              <w:color w:val="000000"/>
              <w:sz w:val="24"/>
              <w:szCs w:val="24"/>
            </w:rPr>
          </w:pPr>
          <w:r w:rsidRPr="00C15C2C">
            <w:rPr>
              <w:rFonts w:asciiTheme="majorHAnsi" w:hAnsiTheme="majorHAnsi" w:cstheme="majorHAnsi"/>
              <w:b/>
              <w:color w:val="000000"/>
              <w:sz w:val="24"/>
              <w:szCs w:val="24"/>
            </w:rPr>
            <w:t>Restrictive intervention</w:t>
          </w:r>
          <w:r w:rsidRPr="00C15C2C">
            <w:rPr>
              <w:rFonts w:asciiTheme="majorHAnsi" w:hAnsiTheme="majorHAnsi" w:cstheme="majorHAnsi"/>
              <w:color w:val="000000"/>
              <w:sz w:val="24"/>
              <w:szCs w:val="24"/>
            </w:rPr>
            <w:t>: an action that restricts, limits or controls a pupil’s movement, behaviour or sensory access. This includes physical restraint, seclusion/isolation, immobilization, forcible removal or non-physical intervention</w:t>
          </w:r>
        </w:p>
        <w:p w14:paraId="75048CA2" w14:textId="77777777" w:rsidR="002F39D0" w:rsidRPr="00C15C2C" w:rsidRDefault="002F39D0" w:rsidP="002F39D0">
          <w:pPr>
            <w:numPr>
              <w:ilvl w:val="0"/>
              <w:numId w:val="4"/>
            </w:numPr>
            <w:rPr>
              <w:rFonts w:asciiTheme="majorHAnsi" w:hAnsiTheme="majorHAnsi" w:cstheme="majorHAnsi"/>
              <w:color w:val="000000"/>
              <w:sz w:val="24"/>
              <w:szCs w:val="24"/>
            </w:rPr>
          </w:pPr>
          <w:r w:rsidRPr="00C15C2C">
            <w:rPr>
              <w:rFonts w:asciiTheme="majorHAnsi" w:hAnsiTheme="majorHAnsi" w:cstheme="majorHAnsi"/>
              <w:b/>
              <w:color w:val="000000"/>
              <w:sz w:val="24"/>
              <w:szCs w:val="24"/>
            </w:rPr>
            <w:t>Reasonable force</w:t>
          </w:r>
          <w:r w:rsidRPr="00C15C2C">
            <w:rPr>
              <w:rFonts w:asciiTheme="majorHAnsi" w:hAnsiTheme="majorHAnsi" w:cstheme="majorHAnsi"/>
              <w:color w:val="000000"/>
              <w:sz w:val="24"/>
              <w:szCs w:val="24"/>
            </w:rPr>
            <w:t>: the minimum force necessary, in the circumstances, to prevent harm; everyday contact (guiding, comforting, first aid) is not a restrictive intervention.</w:t>
          </w:r>
        </w:p>
        <w:p w14:paraId="4A941C03" w14:textId="77777777" w:rsidR="002F39D0" w:rsidRPr="00C15C2C" w:rsidRDefault="002F39D0" w:rsidP="002F39D0">
          <w:pPr>
            <w:numPr>
              <w:ilvl w:val="0"/>
              <w:numId w:val="4"/>
            </w:numPr>
            <w:rPr>
              <w:rFonts w:asciiTheme="majorHAnsi" w:hAnsiTheme="majorHAnsi" w:cstheme="majorHAnsi"/>
              <w:color w:val="000000"/>
              <w:sz w:val="24"/>
              <w:szCs w:val="24"/>
            </w:rPr>
          </w:pPr>
          <w:r w:rsidRPr="00C15C2C">
            <w:rPr>
              <w:rFonts w:asciiTheme="majorHAnsi" w:hAnsiTheme="majorHAnsi" w:cstheme="majorHAnsi"/>
              <w:b/>
              <w:color w:val="000000"/>
              <w:sz w:val="24"/>
              <w:szCs w:val="24"/>
            </w:rPr>
            <w:lastRenderedPageBreak/>
            <w:t>Seclusion</w:t>
          </w:r>
          <w:r w:rsidRPr="00C15C2C">
            <w:rPr>
              <w:rFonts w:asciiTheme="majorHAnsi" w:hAnsiTheme="majorHAnsi" w:cstheme="majorHAnsi"/>
              <w:color w:val="000000"/>
              <w:sz w:val="24"/>
              <w:szCs w:val="24"/>
            </w:rPr>
            <w:t>: placing a pupil alone in a room or area from which they cannot freely exit.</w:t>
          </w:r>
        </w:p>
        <w:p w14:paraId="2F036DFE" w14:textId="77777777" w:rsidR="002F39D0" w:rsidRPr="00C15C2C" w:rsidRDefault="002F39D0" w:rsidP="002F39D0">
          <w:pPr>
            <w:numPr>
              <w:ilvl w:val="0"/>
              <w:numId w:val="4"/>
            </w:numPr>
            <w:rPr>
              <w:rFonts w:asciiTheme="majorHAnsi" w:hAnsiTheme="majorHAnsi" w:cstheme="majorHAnsi"/>
              <w:color w:val="000000"/>
              <w:sz w:val="24"/>
              <w:szCs w:val="24"/>
            </w:rPr>
          </w:pPr>
          <w:r w:rsidRPr="00C15C2C">
            <w:rPr>
              <w:rFonts w:asciiTheme="majorHAnsi" w:hAnsiTheme="majorHAnsi" w:cstheme="majorHAnsi"/>
              <w:b/>
              <w:color w:val="000000"/>
              <w:sz w:val="24"/>
              <w:szCs w:val="24"/>
            </w:rPr>
            <w:t>Significant incident</w:t>
          </w:r>
          <w:r w:rsidRPr="00C15C2C">
            <w:rPr>
              <w:rFonts w:asciiTheme="majorHAnsi" w:hAnsiTheme="majorHAnsi" w:cstheme="majorHAnsi"/>
              <w:color w:val="000000"/>
              <w:sz w:val="24"/>
              <w:szCs w:val="24"/>
            </w:rPr>
            <w:t>: any incident where force, restraint or seclusion is used; incidents must be recorded and reported as required by legislation.</w:t>
          </w:r>
        </w:p>
        <w:p w14:paraId="4CDF2D01" w14:textId="77777777" w:rsidR="002F39D0" w:rsidRPr="00C15C2C" w:rsidRDefault="002F39D0" w:rsidP="002F39D0">
          <w:pPr>
            <w:pStyle w:val="Heading2"/>
            <w:numPr>
              <w:ilvl w:val="0"/>
              <w:numId w:val="14"/>
            </w:numPr>
            <w:tabs>
              <w:tab w:val="left" w:pos="679"/>
            </w:tabs>
            <w:spacing w:before="290"/>
            <w:ind w:left="720" w:hanging="667"/>
            <w:rPr>
              <w:rFonts w:asciiTheme="majorHAnsi" w:hAnsiTheme="majorHAnsi" w:cstheme="majorHAnsi"/>
              <w:sz w:val="24"/>
              <w:szCs w:val="24"/>
            </w:rPr>
          </w:pPr>
          <w:r w:rsidRPr="00C15C2C">
            <w:rPr>
              <w:rFonts w:asciiTheme="majorHAnsi" w:hAnsiTheme="majorHAnsi" w:cstheme="majorHAnsi"/>
              <w:sz w:val="24"/>
              <w:szCs w:val="24"/>
            </w:rPr>
            <w:t>Our</w:t>
          </w:r>
          <w:r w:rsidRPr="00C15C2C">
            <w:rPr>
              <w:rFonts w:asciiTheme="majorHAnsi" w:hAnsiTheme="majorHAnsi" w:cstheme="majorHAnsi"/>
              <w:spacing w:val="-6"/>
              <w:sz w:val="24"/>
              <w:szCs w:val="24"/>
            </w:rPr>
            <w:t xml:space="preserve"> </w:t>
          </w:r>
          <w:r w:rsidRPr="00C15C2C">
            <w:rPr>
              <w:rFonts w:asciiTheme="majorHAnsi" w:hAnsiTheme="majorHAnsi" w:cstheme="majorHAnsi"/>
              <w:spacing w:val="-2"/>
              <w:sz w:val="24"/>
              <w:szCs w:val="24"/>
            </w:rPr>
            <w:t>approach</w:t>
          </w:r>
        </w:p>
        <w:p w14:paraId="28CE58D4" w14:textId="28F61A70" w:rsidR="002F39D0" w:rsidRPr="00C15C2C" w:rsidRDefault="002F39D0" w:rsidP="002F39D0">
          <w:pPr>
            <w:pStyle w:val="BodyText"/>
            <w:ind w:left="12" w:right="189"/>
            <w:rPr>
              <w:rFonts w:asciiTheme="majorHAnsi" w:hAnsiTheme="majorHAnsi" w:cstheme="majorHAnsi"/>
              <w:sz w:val="24"/>
              <w:szCs w:val="24"/>
            </w:rPr>
          </w:pPr>
          <w:r w:rsidRPr="00C15C2C">
            <w:rPr>
              <w:rFonts w:asciiTheme="majorHAnsi" w:hAnsiTheme="majorHAnsi" w:cstheme="majorHAnsi"/>
              <w:sz w:val="24"/>
              <w:szCs w:val="24"/>
            </w:rPr>
            <w:t xml:space="preserve">At </w:t>
          </w:r>
          <w:r w:rsidR="33E5A87A" w:rsidRPr="00C15C2C">
            <w:rPr>
              <w:rFonts w:asciiTheme="majorHAnsi" w:hAnsiTheme="majorHAnsi" w:cstheme="majorHAnsi"/>
              <w:sz w:val="24"/>
              <w:szCs w:val="24"/>
            </w:rPr>
            <w:t xml:space="preserve">Birchfield Nursery </w:t>
          </w:r>
          <w:r w:rsidRPr="00C15C2C">
            <w:rPr>
              <w:rFonts w:asciiTheme="majorHAnsi" w:hAnsiTheme="majorHAnsi" w:cstheme="majorHAnsi"/>
              <w:sz w:val="24"/>
              <w:szCs w:val="24"/>
            </w:rPr>
            <w:t>School</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we aim to avoid the need for restrictive intervention and regard this as a last resort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 minority</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situations.</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We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always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aim</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deal</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 xml:space="preserve">with behaviour </w:t>
          </w:r>
          <w:r w:rsidR="61375575" w:rsidRPr="00C15C2C">
            <w:rPr>
              <w:rFonts w:asciiTheme="majorHAnsi" w:hAnsiTheme="majorHAnsi" w:cstheme="majorHAnsi"/>
              <w:sz w:val="24"/>
              <w:szCs w:val="24"/>
            </w:rPr>
            <w:t xml:space="preserve">using </w:t>
          </w:r>
          <w:r w:rsidRPr="00C15C2C">
            <w:rPr>
              <w:rFonts w:asciiTheme="majorHAnsi" w:hAnsiTheme="majorHAnsi" w:cstheme="majorHAnsi"/>
              <w:sz w:val="24"/>
              <w:szCs w:val="24"/>
            </w:rPr>
            <w:t>our Behaviour Policy.</w:t>
          </w:r>
        </w:p>
        <w:p w14:paraId="0F329236" w14:textId="58869C81" w:rsidR="002F39D0" w:rsidRPr="00C15C2C" w:rsidRDefault="002F39D0" w:rsidP="002F39D0">
          <w:pPr>
            <w:pStyle w:val="BodyText"/>
            <w:spacing w:before="286"/>
            <w:ind w:left="12" w:right="189"/>
            <w:rPr>
              <w:rFonts w:asciiTheme="majorHAnsi" w:hAnsiTheme="majorHAnsi" w:cstheme="majorHAnsi"/>
              <w:sz w:val="24"/>
              <w:szCs w:val="24"/>
            </w:rPr>
          </w:pPr>
          <w:r w:rsidRPr="00C15C2C">
            <w:rPr>
              <w:rFonts w:asciiTheme="majorHAnsi" w:hAnsiTheme="majorHAnsi" w:cstheme="majorHAnsi"/>
              <w:sz w:val="24"/>
              <w:szCs w:val="24"/>
            </w:rPr>
            <w:t>It is not possible to define every circumstance in which physical restraint would be necessary or appropriate,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staff will</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have</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exercise</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their own</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judgement</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situations</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which</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arise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within</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 xml:space="preserve">above categories. Staff should always act within the school’s policy on behaviour particularly when dealing with disruptive behaviour. Any member of staff can use physical restraint as a last resort in </w:t>
          </w:r>
          <w:proofErr w:type="gramStart"/>
          <w:r w:rsidRPr="00C15C2C">
            <w:rPr>
              <w:rFonts w:asciiTheme="majorHAnsi" w:hAnsiTheme="majorHAnsi" w:cstheme="majorHAnsi"/>
              <w:sz w:val="24"/>
              <w:szCs w:val="24"/>
            </w:rPr>
            <w:t>an emergency situation</w:t>
          </w:r>
          <w:proofErr w:type="gramEnd"/>
          <w:r w:rsidR="24D05A0F" w:rsidRPr="00C15C2C">
            <w:rPr>
              <w:rFonts w:asciiTheme="majorHAnsi" w:hAnsiTheme="majorHAnsi" w:cstheme="majorHAnsi"/>
              <w:sz w:val="24"/>
              <w:szCs w:val="24"/>
            </w:rPr>
            <w:t xml:space="preserve">. </w:t>
          </w:r>
        </w:p>
        <w:p w14:paraId="498C5828" w14:textId="77777777" w:rsidR="00A206BA" w:rsidRPr="00C15C2C" w:rsidRDefault="002F39D0" w:rsidP="00A206BA">
          <w:pPr>
            <w:pStyle w:val="BodyText"/>
            <w:spacing w:before="74"/>
            <w:rPr>
              <w:rFonts w:asciiTheme="majorHAnsi" w:hAnsiTheme="majorHAnsi" w:cstheme="majorHAnsi"/>
              <w:sz w:val="24"/>
              <w:szCs w:val="24"/>
            </w:rPr>
          </w:pPr>
          <w:r w:rsidRPr="00C15C2C">
            <w:rPr>
              <w:rFonts w:asciiTheme="majorHAnsi" w:hAnsiTheme="majorHAnsi" w:cstheme="majorHAnsi"/>
              <w:sz w:val="24"/>
              <w:szCs w:val="24"/>
            </w:rPr>
            <w:t xml:space="preserve">When staff </w:t>
          </w:r>
          <w:proofErr w:type="gramStart"/>
          <w:r w:rsidRPr="00C15C2C">
            <w:rPr>
              <w:rFonts w:asciiTheme="majorHAnsi" w:hAnsiTheme="majorHAnsi" w:cstheme="majorHAnsi"/>
              <w:sz w:val="24"/>
              <w:szCs w:val="24"/>
            </w:rPr>
            <w:t>are in charge of</w:t>
          </w:r>
          <w:proofErr w:type="gramEnd"/>
          <w:r w:rsidRPr="00C15C2C">
            <w:rPr>
              <w:rFonts w:asciiTheme="majorHAnsi" w:hAnsiTheme="majorHAnsi" w:cstheme="majorHAnsi"/>
              <w:sz w:val="24"/>
              <w:szCs w:val="24"/>
            </w:rPr>
            <w:t xml:space="preserve"> children during the school day, or during other supervised</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activities,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they</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are</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acting</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3"/>
              <w:sz w:val="24"/>
              <w:szCs w:val="24"/>
            </w:rPr>
            <w:t xml:space="preserve"> </w:t>
          </w:r>
          <w:r w:rsidRPr="00C15C2C">
            <w:rPr>
              <w:rFonts w:asciiTheme="majorHAnsi" w:hAnsiTheme="majorHAnsi" w:cstheme="majorHAnsi"/>
              <w:i/>
              <w:sz w:val="24"/>
              <w:szCs w:val="24"/>
            </w:rPr>
            <w:t>loco</w:t>
          </w:r>
          <w:r w:rsidRPr="00C15C2C">
            <w:rPr>
              <w:rFonts w:asciiTheme="majorHAnsi" w:hAnsiTheme="majorHAnsi" w:cstheme="majorHAnsi"/>
              <w:i/>
              <w:spacing w:val="-3"/>
              <w:sz w:val="24"/>
              <w:szCs w:val="24"/>
            </w:rPr>
            <w:t xml:space="preserve"> </w:t>
          </w:r>
          <w:r w:rsidRPr="00C15C2C">
            <w:rPr>
              <w:rFonts w:asciiTheme="majorHAnsi" w:hAnsiTheme="majorHAnsi" w:cstheme="majorHAnsi"/>
              <w:i/>
              <w:sz w:val="24"/>
              <w:szCs w:val="24"/>
            </w:rPr>
            <w:t>parentis</w:t>
          </w:r>
          <w:r w:rsidRPr="00C15C2C">
            <w:rPr>
              <w:rFonts w:asciiTheme="majorHAnsi" w:hAnsiTheme="majorHAnsi" w:cstheme="majorHAnsi"/>
              <w:i/>
              <w:spacing w:val="-2"/>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have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‘Duty</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Care’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all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children</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they</w:t>
          </w:r>
          <w:r w:rsidRPr="00C15C2C">
            <w:rPr>
              <w:rFonts w:asciiTheme="majorHAnsi" w:hAnsiTheme="majorHAnsi" w:cstheme="majorHAnsi"/>
              <w:spacing w:val="-3"/>
              <w:sz w:val="24"/>
              <w:szCs w:val="24"/>
            </w:rPr>
            <w:t xml:space="preserve"> </w:t>
          </w:r>
          <w:proofErr w:type="gramStart"/>
          <w:r w:rsidRPr="00C15C2C">
            <w:rPr>
              <w:rFonts w:asciiTheme="majorHAnsi" w:hAnsiTheme="majorHAnsi" w:cstheme="majorHAnsi"/>
              <w:sz w:val="24"/>
              <w:szCs w:val="24"/>
            </w:rPr>
            <w:t>are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 charge of</w:t>
          </w:r>
          <w:proofErr w:type="gramEnd"/>
          <w:r w:rsidRPr="00C15C2C">
            <w:rPr>
              <w:rFonts w:asciiTheme="majorHAnsi" w:hAnsiTheme="majorHAnsi" w:cstheme="majorHAnsi"/>
              <w:sz w:val="24"/>
              <w:szCs w:val="24"/>
            </w:rPr>
            <w:t>. They must, therefore, take reasonable action to</w:t>
          </w:r>
          <w:r w:rsidR="00A206BA" w:rsidRPr="00C15C2C">
            <w:rPr>
              <w:rFonts w:asciiTheme="majorHAnsi" w:hAnsiTheme="majorHAnsi" w:cstheme="majorHAnsi"/>
              <w:sz w:val="24"/>
              <w:szCs w:val="24"/>
            </w:rPr>
            <w:t xml:space="preserve"> ensure all pupils’ safety and well-being.</w:t>
          </w:r>
        </w:p>
        <w:p w14:paraId="281EC415" w14:textId="77777777" w:rsidR="00A206BA" w:rsidRPr="00C15C2C" w:rsidRDefault="00A206BA" w:rsidP="00A206BA">
          <w:pPr>
            <w:pStyle w:val="BodyText"/>
            <w:spacing w:before="4"/>
            <w:rPr>
              <w:rFonts w:asciiTheme="majorHAnsi" w:hAnsiTheme="majorHAnsi" w:cstheme="majorHAnsi"/>
              <w:sz w:val="24"/>
              <w:szCs w:val="24"/>
            </w:rPr>
          </w:pPr>
        </w:p>
        <w:p w14:paraId="3F553365" w14:textId="77777777" w:rsidR="00A206BA" w:rsidRPr="00C15C2C" w:rsidRDefault="00A206BA" w:rsidP="00A206BA">
          <w:pPr>
            <w:pStyle w:val="BodyText"/>
            <w:spacing w:line="237" w:lineRule="auto"/>
            <w:ind w:left="12"/>
            <w:rPr>
              <w:rFonts w:asciiTheme="majorHAnsi" w:hAnsiTheme="majorHAnsi" w:cstheme="majorHAnsi"/>
              <w:sz w:val="24"/>
              <w:szCs w:val="24"/>
            </w:rPr>
          </w:pPr>
          <w:r w:rsidRPr="00C15C2C">
            <w:rPr>
              <w:rFonts w:asciiTheme="majorHAnsi" w:hAnsiTheme="majorHAnsi" w:cstheme="majorHAnsi"/>
              <w:sz w:val="24"/>
              <w:szCs w:val="24"/>
            </w:rPr>
            <w:t>Staff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are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not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expected</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place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themselves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situations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where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they</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are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likely</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suffer</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injury</w:t>
          </w:r>
          <w:r w:rsidRPr="00C15C2C">
            <w:rPr>
              <w:rFonts w:asciiTheme="majorHAnsi" w:hAnsiTheme="majorHAnsi" w:cstheme="majorHAnsi"/>
              <w:spacing w:val="-1"/>
              <w:sz w:val="24"/>
              <w:szCs w:val="24"/>
            </w:rPr>
            <w:t xml:space="preserve"> </w:t>
          </w:r>
          <w:proofErr w:type="gramStart"/>
          <w:r w:rsidRPr="00C15C2C">
            <w:rPr>
              <w:rFonts w:asciiTheme="majorHAnsi" w:hAnsiTheme="majorHAnsi" w:cstheme="majorHAnsi"/>
              <w:sz w:val="24"/>
              <w:szCs w:val="24"/>
            </w:rPr>
            <w:t>as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result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of</w:t>
          </w:r>
          <w:proofErr w:type="gramEnd"/>
          <w:r w:rsidRPr="00C15C2C">
            <w:rPr>
              <w:rFonts w:asciiTheme="majorHAnsi" w:hAnsiTheme="majorHAnsi" w:cstheme="majorHAnsi"/>
              <w:sz w:val="24"/>
              <w:szCs w:val="24"/>
            </w:rPr>
            <w:t xml:space="preserve"> their intervention.</w:t>
          </w:r>
        </w:p>
        <w:p w14:paraId="75ED6156" w14:textId="77777777" w:rsidR="00A206BA" w:rsidRPr="00C15C2C" w:rsidRDefault="00A206BA" w:rsidP="002F39D0">
          <w:pPr>
            <w:pStyle w:val="NoSpacing"/>
            <w:rPr>
              <w:rFonts w:asciiTheme="majorHAnsi" w:hAnsiTheme="majorHAnsi" w:cstheme="majorHAnsi"/>
              <w:b/>
              <w:bCs/>
              <w:color w:val="000000"/>
              <w:sz w:val="24"/>
              <w:szCs w:val="24"/>
            </w:rPr>
          </w:pPr>
        </w:p>
        <w:p w14:paraId="3F520FA8" w14:textId="77777777" w:rsidR="0098302A" w:rsidRPr="00C15C2C" w:rsidRDefault="0098302A" w:rsidP="0098302A">
          <w:pPr>
            <w:pStyle w:val="Heading2"/>
            <w:numPr>
              <w:ilvl w:val="0"/>
              <w:numId w:val="14"/>
            </w:numPr>
            <w:tabs>
              <w:tab w:val="left" w:pos="679"/>
            </w:tabs>
            <w:spacing w:before="1"/>
            <w:ind w:left="439" w:hanging="667"/>
            <w:rPr>
              <w:rFonts w:asciiTheme="majorHAnsi" w:hAnsiTheme="majorHAnsi" w:cstheme="majorHAnsi"/>
              <w:sz w:val="24"/>
              <w:szCs w:val="24"/>
            </w:rPr>
          </w:pPr>
          <w:r w:rsidRPr="00C15C2C">
            <w:rPr>
              <w:rFonts w:asciiTheme="majorHAnsi" w:hAnsiTheme="majorHAnsi" w:cstheme="majorHAnsi"/>
              <w:sz w:val="24"/>
              <w:szCs w:val="24"/>
            </w:rPr>
            <w:t>Other</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2"/>
              <w:sz w:val="24"/>
              <w:szCs w:val="24"/>
            </w:rPr>
            <w:t>Contact</w:t>
          </w:r>
        </w:p>
        <w:p w14:paraId="4A2F7932" w14:textId="77777777" w:rsidR="0098302A" w:rsidRPr="00C15C2C" w:rsidRDefault="0098302A" w:rsidP="0098302A">
          <w:pPr>
            <w:pStyle w:val="BodyText"/>
            <w:spacing w:line="288" w:lineRule="exact"/>
            <w:ind w:left="12"/>
            <w:rPr>
              <w:rFonts w:asciiTheme="majorHAnsi" w:hAnsiTheme="majorHAnsi" w:cstheme="majorHAnsi"/>
              <w:sz w:val="24"/>
              <w:szCs w:val="24"/>
            </w:rPr>
          </w:pPr>
          <w:r w:rsidRPr="00C15C2C">
            <w:rPr>
              <w:rFonts w:asciiTheme="majorHAnsi" w:hAnsiTheme="majorHAnsi" w:cstheme="majorHAnsi"/>
              <w:sz w:val="24"/>
              <w:szCs w:val="24"/>
            </w:rPr>
            <w:t>Appropriate</w:t>
          </w:r>
          <w:r w:rsidRPr="00C15C2C">
            <w:rPr>
              <w:rFonts w:asciiTheme="majorHAnsi" w:hAnsiTheme="majorHAnsi" w:cstheme="majorHAnsi"/>
              <w:spacing w:val="-12"/>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is</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normal</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necessary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part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working</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9"/>
              <w:sz w:val="24"/>
              <w:szCs w:val="24"/>
            </w:rPr>
            <w:t xml:space="preserve"> </w:t>
          </w:r>
          <w:r w:rsidRPr="00C15C2C">
            <w:rPr>
              <w:rFonts w:asciiTheme="majorHAnsi" w:hAnsiTheme="majorHAnsi" w:cstheme="majorHAnsi"/>
              <w:spacing w:val="-2"/>
              <w:sz w:val="24"/>
              <w:szCs w:val="24"/>
            </w:rPr>
            <w:t>school.</w:t>
          </w:r>
        </w:p>
        <w:p w14:paraId="1A4952DA" w14:textId="77777777" w:rsidR="0098302A" w:rsidRPr="00C15C2C" w:rsidRDefault="0098302A" w:rsidP="0098302A">
          <w:pPr>
            <w:pStyle w:val="BodyText"/>
            <w:rPr>
              <w:rFonts w:asciiTheme="majorHAnsi" w:hAnsiTheme="majorHAnsi" w:cstheme="majorHAnsi"/>
              <w:sz w:val="24"/>
              <w:szCs w:val="24"/>
            </w:rPr>
          </w:pPr>
        </w:p>
        <w:p w14:paraId="09FC26F4" w14:textId="77777777" w:rsidR="0098302A" w:rsidRPr="00C15C2C" w:rsidRDefault="0098302A" w:rsidP="0098302A">
          <w:pPr>
            <w:pStyle w:val="BodyText"/>
            <w:ind w:left="12"/>
            <w:rPr>
              <w:rFonts w:asciiTheme="majorHAnsi" w:hAnsiTheme="majorHAnsi" w:cstheme="majorHAnsi"/>
              <w:sz w:val="24"/>
              <w:szCs w:val="24"/>
            </w:rPr>
          </w:pPr>
          <w:r w:rsidRPr="00C15C2C">
            <w:rPr>
              <w:rFonts w:asciiTheme="majorHAnsi" w:hAnsiTheme="majorHAnsi" w:cstheme="majorHAnsi"/>
              <w:sz w:val="24"/>
              <w:szCs w:val="24"/>
            </w:rPr>
            <w:t xml:space="preserve">The school </w:t>
          </w:r>
          <w:proofErr w:type="spellStart"/>
          <w:r w:rsidRPr="00C15C2C">
            <w:rPr>
              <w:rFonts w:asciiTheme="majorHAnsi" w:hAnsiTheme="majorHAnsi" w:cstheme="majorHAnsi"/>
              <w:sz w:val="24"/>
              <w:szCs w:val="24"/>
            </w:rPr>
            <w:t>recognises</w:t>
          </w:r>
          <w:proofErr w:type="spellEnd"/>
          <w:r w:rsidRPr="00C15C2C">
            <w:rPr>
              <w:rFonts w:asciiTheme="majorHAnsi" w:hAnsiTheme="majorHAnsi" w:cstheme="majorHAnsi"/>
              <w:sz w:val="24"/>
              <w:szCs w:val="24"/>
            </w:rPr>
            <w:t xml:space="preserve"> that not all physical contact constitutes a restrictive intervention. Staff may use reasonable,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appropriate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line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their</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professional</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judgement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support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pupils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and enable effective teaching and learning.</w:t>
          </w:r>
        </w:p>
        <w:p w14:paraId="296F0322" w14:textId="77777777" w:rsidR="0098302A" w:rsidRPr="00C15C2C" w:rsidRDefault="0098302A" w:rsidP="0098302A">
          <w:pPr>
            <w:pStyle w:val="BodyText"/>
            <w:spacing w:before="1"/>
            <w:ind w:left="12"/>
            <w:rPr>
              <w:rFonts w:asciiTheme="majorHAnsi" w:hAnsiTheme="majorHAnsi" w:cstheme="majorHAnsi"/>
              <w:sz w:val="24"/>
              <w:szCs w:val="24"/>
            </w:rPr>
          </w:pPr>
          <w:r w:rsidRPr="00C15C2C">
            <w:rPr>
              <w:rFonts w:asciiTheme="majorHAnsi" w:hAnsiTheme="majorHAnsi" w:cstheme="majorHAnsi"/>
              <w:sz w:val="24"/>
              <w:szCs w:val="24"/>
            </w:rPr>
            <w:t>Examples</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appropriate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include,</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but</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are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not</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limited</w:t>
          </w:r>
          <w:r w:rsidRPr="00C15C2C">
            <w:rPr>
              <w:rFonts w:asciiTheme="majorHAnsi" w:hAnsiTheme="majorHAnsi" w:cstheme="majorHAnsi"/>
              <w:spacing w:val="-6"/>
              <w:sz w:val="24"/>
              <w:szCs w:val="24"/>
            </w:rPr>
            <w:t xml:space="preserve"> </w:t>
          </w:r>
          <w:r w:rsidRPr="00C15C2C">
            <w:rPr>
              <w:rFonts w:asciiTheme="majorHAnsi" w:hAnsiTheme="majorHAnsi" w:cstheme="majorHAnsi"/>
              <w:spacing w:val="-5"/>
              <w:sz w:val="24"/>
              <w:szCs w:val="24"/>
            </w:rPr>
            <w:t>to:</w:t>
          </w:r>
        </w:p>
        <w:p w14:paraId="22D7F470" w14:textId="77777777" w:rsidR="0098302A" w:rsidRPr="00C15C2C" w:rsidRDefault="0098302A" w:rsidP="0098302A">
          <w:pPr>
            <w:pStyle w:val="ListParagraph"/>
            <w:widowControl w:val="0"/>
            <w:numPr>
              <w:ilvl w:val="1"/>
              <w:numId w:val="14"/>
            </w:numPr>
            <w:tabs>
              <w:tab w:val="left" w:pos="732"/>
            </w:tabs>
            <w:autoSpaceDE w:val="0"/>
            <w:autoSpaceDN w:val="0"/>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providing</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first</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aid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medical</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2"/>
              <w:sz w:val="24"/>
              <w:szCs w:val="24"/>
            </w:rPr>
            <w:t>assistance</w:t>
          </w:r>
        </w:p>
        <w:p w14:paraId="51C9324C" w14:textId="77777777" w:rsidR="0098302A" w:rsidRPr="00C15C2C" w:rsidRDefault="0098302A" w:rsidP="0098302A">
          <w:pPr>
            <w:pStyle w:val="ListParagraph"/>
            <w:widowControl w:val="0"/>
            <w:numPr>
              <w:ilvl w:val="1"/>
              <w:numId w:val="14"/>
            </w:numPr>
            <w:tabs>
              <w:tab w:val="left" w:pos="732"/>
            </w:tabs>
            <w:autoSpaceDE w:val="0"/>
            <w:autoSpaceDN w:val="0"/>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comforting</w:t>
          </w:r>
          <w:r w:rsidRPr="00C15C2C">
            <w:rPr>
              <w:rFonts w:asciiTheme="majorHAnsi" w:hAnsiTheme="majorHAnsi" w:cstheme="majorHAnsi"/>
              <w:spacing w:val="-14"/>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reassuring</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distressed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child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(where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this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is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appropriate</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9"/>
              <w:sz w:val="24"/>
              <w:szCs w:val="24"/>
            </w:rPr>
            <w:t xml:space="preserve"> </w:t>
          </w:r>
          <w:r w:rsidRPr="00C15C2C">
            <w:rPr>
              <w:rFonts w:asciiTheme="majorHAnsi" w:hAnsiTheme="majorHAnsi" w:cstheme="majorHAnsi"/>
              <w:spacing w:val="-2"/>
              <w:sz w:val="24"/>
              <w:szCs w:val="24"/>
            </w:rPr>
            <w:t>welcomed)</w:t>
          </w:r>
        </w:p>
        <w:p w14:paraId="2E9B5DA2" w14:textId="77777777" w:rsidR="0098302A" w:rsidRPr="00C15C2C" w:rsidRDefault="0098302A" w:rsidP="0098302A">
          <w:pPr>
            <w:pStyle w:val="ListParagraph"/>
            <w:widowControl w:val="0"/>
            <w:numPr>
              <w:ilvl w:val="1"/>
              <w:numId w:val="14"/>
            </w:numPr>
            <w:tabs>
              <w:tab w:val="left" w:pos="732"/>
            </w:tabs>
            <w:autoSpaceDE w:val="0"/>
            <w:autoSpaceDN w:val="0"/>
            <w:spacing w:before="3" w:line="237" w:lineRule="auto"/>
            <w:ind w:left="12" w:right="377" w:firstLine="0"/>
            <w:contextualSpacing w:val="0"/>
            <w:rPr>
              <w:rFonts w:asciiTheme="majorHAnsi" w:hAnsiTheme="majorHAnsi" w:cstheme="majorHAnsi"/>
              <w:sz w:val="24"/>
              <w:szCs w:val="24"/>
            </w:rPr>
          </w:pPr>
          <w:r w:rsidRPr="00C15C2C">
            <w:rPr>
              <w:rFonts w:asciiTheme="majorHAnsi" w:hAnsiTheme="majorHAnsi" w:cstheme="majorHAnsi"/>
              <w:sz w:val="24"/>
              <w:szCs w:val="24"/>
            </w:rPr>
            <w:t>guiding,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escorting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prompting</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pupil</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(e.g.</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holding</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hand,</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guiding</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an</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elbow,</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positioning</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 xml:space="preserve">for </w:t>
          </w:r>
          <w:r w:rsidRPr="00C15C2C">
            <w:rPr>
              <w:rFonts w:asciiTheme="majorHAnsi" w:hAnsiTheme="majorHAnsi" w:cstheme="majorHAnsi"/>
              <w:spacing w:val="-2"/>
              <w:sz w:val="24"/>
              <w:szCs w:val="24"/>
            </w:rPr>
            <w:t>safety)</w:t>
          </w:r>
        </w:p>
        <w:p w14:paraId="1963E965" w14:textId="599E1B65" w:rsidR="0098302A" w:rsidRPr="00C15C2C" w:rsidRDefault="0098302A" w:rsidP="0098302A">
          <w:pPr>
            <w:pStyle w:val="ListParagraph"/>
            <w:widowControl w:val="0"/>
            <w:numPr>
              <w:ilvl w:val="1"/>
              <w:numId w:val="14"/>
            </w:numPr>
            <w:tabs>
              <w:tab w:val="left" w:pos="732"/>
            </w:tabs>
            <w:autoSpaceDE w:val="0"/>
            <w:autoSpaceDN w:val="0"/>
            <w:spacing w:before="1"/>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demonstrating</w:t>
          </w:r>
          <w:r w:rsidRPr="00C15C2C">
            <w:rPr>
              <w:rFonts w:asciiTheme="majorHAnsi" w:hAnsiTheme="majorHAnsi" w:cstheme="majorHAnsi"/>
              <w:spacing w:val="-15"/>
              <w:sz w:val="24"/>
              <w:szCs w:val="24"/>
            </w:rPr>
            <w:t xml:space="preserve"> </w:t>
          </w:r>
          <w:r w:rsidRPr="00C15C2C">
            <w:rPr>
              <w:rFonts w:asciiTheme="majorHAnsi" w:hAnsiTheme="majorHAnsi" w:cstheme="majorHAnsi"/>
              <w:sz w:val="24"/>
              <w:szCs w:val="24"/>
            </w:rPr>
            <w:t>techniques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PE</w:t>
          </w:r>
          <w:r w:rsidR="51CEFAAD" w:rsidRPr="00C15C2C">
            <w:rPr>
              <w:rFonts w:asciiTheme="majorHAnsi" w:hAnsiTheme="majorHAnsi" w:cstheme="majorHAnsi"/>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12"/>
              <w:sz w:val="24"/>
              <w:szCs w:val="24"/>
            </w:rPr>
            <w:t xml:space="preserve"> </w:t>
          </w:r>
          <w:r w:rsidRPr="00C15C2C">
            <w:rPr>
              <w:rFonts w:asciiTheme="majorHAnsi" w:hAnsiTheme="majorHAnsi" w:cstheme="majorHAnsi"/>
              <w:sz w:val="24"/>
              <w:szCs w:val="24"/>
            </w:rPr>
            <w:t>practical</w:t>
          </w:r>
          <w:r w:rsidRPr="00C15C2C">
            <w:rPr>
              <w:rFonts w:asciiTheme="majorHAnsi" w:hAnsiTheme="majorHAnsi" w:cstheme="majorHAnsi"/>
              <w:spacing w:val="-8"/>
              <w:sz w:val="24"/>
              <w:szCs w:val="24"/>
            </w:rPr>
            <w:t xml:space="preserve"> </w:t>
          </w:r>
          <w:r w:rsidRPr="00C15C2C">
            <w:rPr>
              <w:rFonts w:asciiTheme="majorHAnsi" w:hAnsiTheme="majorHAnsi" w:cstheme="majorHAnsi"/>
              <w:spacing w:val="-2"/>
              <w:sz w:val="24"/>
              <w:szCs w:val="24"/>
            </w:rPr>
            <w:t>lessons</w:t>
          </w:r>
        </w:p>
        <w:p w14:paraId="28FD7D7E" w14:textId="77777777" w:rsidR="0098302A" w:rsidRPr="00C15C2C" w:rsidRDefault="0098302A" w:rsidP="0098302A">
          <w:pPr>
            <w:pStyle w:val="ListParagraph"/>
            <w:widowControl w:val="0"/>
            <w:numPr>
              <w:ilvl w:val="1"/>
              <w:numId w:val="14"/>
            </w:numPr>
            <w:tabs>
              <w:tab w:val="left" w:pos="732"/>
            </w:tabs>
            <w:autoSpaceDE w:val="0"/>
            <w:autoSpaceDN w:val="0"/>
            <w:spacing w:before="1"/>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preventing</w:t>
          </w:r>
          <w:r w:rsidRPr="00C15C2C">
            <w:rPr>
              <w:rFonts w:asciiTheme="majorHAnsi" w:hAnsiTheme="majorHAnsi" w:cstheme="majorHAnsi"/>
              <w:spacing w:val="-12"/>
              <w:sz w:val="24"/>
              <w:szCs w:val="24"/>
            </w:rPr>
            <w:t xml:space="preserve"> </w:t>
          </w:r>
          <w:r w:rsidRPr="00C15C2C">
            <w:rPr>
              <w:rFonts w:asciiTheme="majorHAnsi" w:hAnsiTheme="majorHAnsi" w:cstheme="majorHAnsi"/>
              <w:sz w:val="24"/>
              <w:szCs w:val="24"/>
            </w:rPr>
            <w:t>an</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accident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(for</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example,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guiding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pupil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away</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from</w:t>
          </w:r>
          <w:r w:rsidRPr="00C15C2C">
            <w:rPr>
              <w:rFonts w:asciiTheme="majorHAnsi" w:hAnsiTheme="majorHAnsi" w:cstheme="majorHAnsi"/>
              <w:spacing w:val="-9"/>
              <w:sz w:val="24"/>
              <w:szCs w:val="24"/>
            </w:rPr>
            <w:t xml:space="preserve"> </w:t>
          </w:r>
          <w:r w:rsidRPr="00C15C2C">
            <w:rPr>
              <w:rFonts w:asciiTheme="majorHAnsi" w:hAnsiTheme="majorHAnsi" w:cstheme="majorHAnsi"/>
              <w:spacing w:val="-2"/>
              <w:sz w:val="24"/>
              <w:szCs w:val="24"/>
            </w:rPr>
            <w:t>danger)</w:t>
          </w:r>
        </w:p>
        <w:p w14:paraId="1FC40E49" w14:textId="77777777" w:rsidR="0098302A" w:rsidRPr="00C15C2C" w:rsidRDefault="0098302A" w:rsidP="0098302A">
          <w:pPr>
            <w:pStyle w:val="ListParagraph"/>
            <w:widowControl w:val="0"/>
            <w:numPr>
              <w:ilvl w:val="1"/>
              <w:numId w:val="14"/>
            </w:numPr>
            <w:tabs>
              <w:tab w:val="left" w:pos="732"/>
            </w:tabs>
            <w:autoSpaceDE w:val="0"/>
            <w:autoSpaceDN w:val="0"/>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supporting</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pupils</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personal</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care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mobility,</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where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this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forms</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part</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agreed</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2"/>
              <w:sz w:val="24"/>
              <w:szCs w:val="24"/>
            </w:rPr>
            <w:t>arrangements.</w:t>
          </w:r>
        </w:p>
        <w:p w14:paraId="3F64D33F" w14:textId="77777777" w:rsidR="0098302A" w:rsidRPr="00C15C2C" w:rsidRDefault="0098302A" w:rsidP="0098302A">
          <w:pPr>
            <w:pStyle w:val="BodyText"/>
            <w:rPr>
              <w:rFonts w:asciiTheme="majorHAnsi" w:hAnsiTheme="majorHAnsi" w:cstheme="majorHAnsi"/>
              <w:sz w:val="24"/>
              <w:szCs w:val="24"/>
            </w:rPr>
          </w:pPr>
        </w:p>
        <w:p w14:paraId="1A08F1BA" w14:textId="77777777" w:rsidR="0098302A" w:rsidRPr="00C15C2C" w:rsidRDefault="0098302A" w:rsidP="0098302A">
          <w:pPr>
            <w:pStyle w:val="BodyText"/>
            <w:ind w:left="12"/>
            <w:rPr>
              <w:rFonts w:asciiTheme="majorHAnsi" w:hAnsiTheme="majorHAnsi" w:cstheme="majorHAnsi"/>
              <w:sz w:val="24"/>
              <w:szCs w:val="24"/>
            </w:rPr>
          </w:pPr>
          <w:r w:rsidRPr="00C15C2C">
            <w:rPr>
              <w:rFonts w:asciiTheme="majorHAnsi" w:hAnsiTheme="majorHAnsi" w:cstheme="majorHAnsi"/>
              <w:sz w:val="24"/>
              <w:szCs w:val="24"/>
            </w:rPr>
            <w:t>Such</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2"/>
              <w:sz w:val="24"/>
              <w:szCs w:val="24"/>
            </w:rPr>
            <w:t>always:</w:t>
          </w:r>
        </w:p>
        <w:p w14:paraId="642E3E3E" w14:textId="77777777" w:rsidR="0098302A" w:rsidRPr="00C15C2C" w:rsidRDefault="0098302A" w:rsidP="0098302A">
          <w:pPr>
            <w:pStyle w:val="ListParagraph"/>
            <w:widowControl w:val="0"/>
            <w:numPr>
              <w:ilvl w:val="1"/>
              <w:numId w:val="14"/>
            </w:numPr>
            <w:tabs>
              <w:tab w:val="left" w:pos="732"/>
            </w:tabs>
            <w:autoSpaceDE w:val="0"/>
            <w:autoSpaceDN w:val="0"/>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be</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appropriate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age,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stage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individual</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needs</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4"/>
              <w:sz w:val="24"/>
              <w:szCs w:val="24"/>
            </w:rPr>
            <w:t xml:space="preserve"> </w:t>
          </w:r>
          <w:r w:rsidRPr="00C15C2C">
            <w:rPr>
              <w:rFonts w:asciiTheme="majorHAnsi" w:hAnsiTheme="majorHAnsi" w:cstheme="majorHAnsi"/>
              <w:spacing w:val="-2"/>
              <w:sz w:val="24"/>
              <w:szCs w:val="24"/>
            </w:rPr>
            <w:t>pupil</w:t>
          </w:r>
        </w:p>
        <w:p w14:paraId="5D16A9E9" w14:textId="77777777" w:rsidR="0098302A" w:rsidRPr="00C15C2C" w:rsidRDefault="0098302A" w:rsidP="0098302A">
          <w:pPr>
            <w:pStyle w:val="ListParagraph"/>
            <w:widowControl w:val="0"/>
            <w:numPr>
              <w:ilvl w:val="1"/>
              <w:numId w:val="14"/>
            </w:numPr>
            <w:tabs>
              <w:tab w:val="left" w:pos="732"/>
            </w:tabs>
            <w:autoSpaceDE w:val="0"/>
            <w:autoSpaceDN w:val="0"/>
            <w:spacing w:before="1"/>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take</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account</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any</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known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sensitivities,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SEND</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needs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past</w:t>
          </w:r>
          <w:r w:rsidRPr="00C15C2C">
            <w:rPr>
              <w:rFonts w:asciiTheme="majorHAnsi" w:hAnsiTheme="majorHAnsi" w:cstheme="majorHAnsi"/>
              <w:spacing w:val="-4"/>
              <w:sz w:val="24"/>
              <w:szCs w:val="24"/>
            </w:rPr>
            <w:t xml:space="preserve"> </w:t>
          </w:r>
          <w:r w:rsidRPr="00C15C2C">
            <w:rPr>
              <w:rFonts w:asciiTheme="majorHAnsi" w:hAnsiTheme="majorHAnsi" w:cstheme="majorHAnsi"/>
              <w:spacing w:val="-2"/>
              <w:sz w:val="24"/>
              <w:szCs w:val="24"/>
            </w:rPr>
            <w:t>experiences</w:t>
          </w:r>
        </w:p>
        <w:p w14:paraId="4981443C" w14:textId="77777777" w:rsidR="0098302A" w:rsidRPr="00C15C2C" w:rsidRDefault="0098302A" w:rsidP="0098302A">
          <w:pPr>
            <w:pStyle w:val="ListParagraph"/>
            <w:widowControl w:val="0"/>
            <w:numPr>
              <w:ilvl w:val="1"/>
              <w:numId w:val="14"/>
            </w:numPr>
            <w:tabs>
              <w:tab w:val="left" w:pos="732"/>
            </w:tabs>
            <w:autoSpaceDE w:val="0"/>
            <w:autoSpaceDN w:val="0"/>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be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carried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out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respect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for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pupil’s</w:t>
          </w:r>
          <w:r w:rsidRPr="00C15C2C">
            <w:rPr>
              <w:rFonts w:asciiTheme="majorHAnsi" w:hAnsiTheme="majorHAnsi" w:cstheme="majorHAnsi"/>
              <w:spacing w:val="-7"/>
              <w:sz w:val="24"/>
              <w:szCs w:val="24"/>
            </w:rPr>
            <w:t xml:space="preserve"> </w:t>
          </w:r>
          <w:r w:rsidRPr="00C15C2C">
            <w:rPr>
              <w:rFonts w:asciiTheme="majorHAnsi" w:hAnsiTheme="majorHAnsi" w:cstheme="majorHAnsi"/>
              <w:spacing w:val="-2"/>
              <w:sz w:val="24"/>
              <w:szCs w:val="24"/>
            </w:rPr>
            <w:t>dignity</w:t>
          </w:r>
        </w:p>
        <w:p w14:paraId="7F237D8C" w14:textId="77777777" w:rsidR="0098302A" w:rsidRPr="00C15C2C" w:rsidRDefault="0098302A" w:rsidP="0098302A">
          <w:pPr>
            <w:pStyle w:val="ListParagraph"/>
            <w:widowControl w:val="0"/>
            <w:numPr>
              <w:ilvl w:val="1"/>
              <w:numId w:val="14"/>
            </w:numPr>
            <w:tabs>
              <w:tab w:val="left" w:pos="732"/>
            </w:tabs>
            <w:autoSpaceDE w:val="0"/>
            <w:autoSpaceDN w:val="0"/>
            <w:ind w:hanging="720"/>
            <w:contextualSpacing w:val="0"/>
            <w:rPr>
              <w:rFonts w:asciiTheme="majorHAnsi" w:hAnsiTheme="majorHAnsi" w:cstheme="majorHAnsi"/>
              <w:sz w:val="24"/>
              <w:szCs w:val="24"/>
            </w:rPr>
          </w:pPr>
          <w:r w:rsidRPr="00C15C2C">
            <w:rPr>
              <w:rFonts w:asciiTheme="majorHAnsi" w:hAnsiTheme="majorHAnsi" w:cstheme="majorHAnsi"/>
              <w:sz w:val="24"/>
              <w:szCs w:val="24"/>
            </w:rPr>
            <w:t>be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open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transparent,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not</w:t>
          </w:r>
          <w:r w:rsidRPr="00C15C2C">
            <w:rPr>
              <w:rFonts w:asciiTheme="majorHAnsi" w:hAnsiTheme="majorHAnsi" w:cstheme="majorHAnsi"/>
              <w:spacing w:val="-2"/>
              <w:sz w:val="24"/>
              <w:szCs w:val="24"/>
            </w:rPr>
            <w:t xml:space="preserve"> secretive</w:t>
          </w:r>
        </w:p>
        <w:p w14:paraId="0F945634" w14:textId="77777777" w:rsidR="0098302A" w:rsidRPr="00C15C2C" w:rsidRDefault="0098302A" w:rsidP="0098302A">
          <w:pPr>
            <w:pStyle w:val="BodyText"/>
            <w:spacing w:before="1"/>
            <w:rPr>
              <w:rFonts w:asciiTheme="majorHAnsi" w:hAnsiTheme="majorHAnsi" w:cstheme="majorHAnsi"/>
              <w:sz w:val="24"/>
              <w:szCs w:val="24"/>
            </w:rPr>
          </w:pPr>
        </w:p>
        <w:p w14:paraId="48BBC38F" w14:textId="77777777" w:rsidR="0098302A" w:rsidRPr="00C15C2C" w:rsidRDefault="0098302A" w:rsidP="0098302A">
          <w:pPr>
            <w:pStyle w:val="BodyText"/>
            <w:ind w:left="12" w:right="189"/>
            <w:rPr>
              <w:rFonts w:asciiTheme="majorHAnsi" w:hAnsiTheme="majorHAnsi" w:cstheme="majorHAnsi"/>
              <w:sz w:val="24"/>
              <w:szCs w:val="24"/>
            </w:rPr>
          </w:pP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does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not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operate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“no</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policy.</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Avoiding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all</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may</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place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pupils at greater risk and may prevent staff from carrying out their duties safely and effectively.</w:t>
          </w:r>
        </w:p>
        <w:p w14:paraId="664A2767" w14:textId="77777777" w:rsidR="0098302A" w:rsidRPr="00C15C2C" w:rsidRDefault="0098302A" w:rsidP="0098302A">
          <w:pPr>
            <w:pStyle w:val="BodyText"/>
            <w:spacing w:before="290"/>
            <w:ind w:left="12"/>
            <w:rPr>
              <w:rFonts w:asciiTheme="majorHAnsi" w:hAnsiTheme="majorHAnsi" w:cstheme="majorHAnsi"/>
              <w:sz w:val="24"/>
              <w:szCs w:val="24"/>
            </w:rPr>
          </w:pPr>
          <w:r w:rsidRPr="00C15C2C">
            <w:rPr>
              <w:rFonts w:asciiTheme="majorHAnsi" w:hAnsiTheme="majorHAnsi" w:cstheme="majorHAnsi"/>
              <w:sz w:val="24"/>
              <w:szCs w:val="24"/>
            </w:rPr>
            <w:t>Where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becomes</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restrictive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nature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(for</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example,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preventing</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movement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controlling</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 xml:space="preserve">a pupil’s body), this will be treated as a restrictive intervention and must meet the legal tests of being necessary, </w:t>
          </w:r>
          <w:r w:rsidRPr="00C15C2C">
            <w:rPr>
              <w:rFonts w:asciiTheme="majorHAnsi" w:hAnsiTheme="majorHAnsi" w:cstheme="majorHAnsi"/>
              <w:sz w:val="24"/>
              <w:szCs w:val="24"/>
            </w:rPr>
            <w:lastRenderedPageBreak/>
            <w:t xml:space="preserve">proportionate and reasonable, and </w:t>
          </w:r>
          <w:proofErr w:type="gramStart"/>
          <w:r w:rsidRPr="00C15C2C">
            <w:rPr>
              <w:rFonts w:asciiTheme="majorHAnsi" w:hAnsiTheme="majorHAnsi" w:cstheme="majorHAnsi"/>
              <w:sz w:val="24"/>
              <w:szCs w:val="24"/>
            </w:rPr>
            <w:t>be recorded</w:t>
          </w:r>
          <w:proofErr w:type="gramEnd"/>
          <w:r w:rsidRPr="00C15C2C">
            <w:rPr>
              <w:rFonts w:asciiTheme="majorHAnsi" w:hAnsiTheme="majorHAnsi" w:cstheme="majorHAnsi"/>
              <w:sz w:val="24"/>
              <w:szCs w:val="24"/>
            </w:rPr>
            <w:t xml:space="preserve"> and reported in line with this policy.</w:t>
          </w:r>
        </w:p>
        <w:p w14:paraId="7F2E51C2" w14:textId="77777777" w:rsidR="006E4F77" w:rsidRPr="00C15C2C" w:rsidRDefault="006E4F77" w:rsidP="006E4F77">
          <w:pPr>
            <w:pStyle w:val="Heading2"/>
            <w:numPr>
              <w:ilvl w:val="0"/>
              <w:numId w:val="14"/>
            </w:numPr>
            <w:tabs>
              <w:tab w:val="left" w:pos="679"/>
            </w:tabs>
            <w:ind w:left="439" w:hanging="667"/>
            <w:rPr>
              <w:rFonts w:asciiTheme="majorHAnsi" w:hAnsiTheme="majorHAnsi" w:cstheme="majorHAnsi"/>
              <w:sz w:val="24"/>
              <w:szCs w:val="24"/>
            </w:rPr>
          </w:pPr>
          <w:r w:rsidRPr="00C15C2C">
            <w:rPr>
              <w:rFonts w:asciiTheme="majorHAnsi" w:hAnsiTheme="majorHAnsi" w:cstheme="majorHAnsi"/>
              <w:sz w:val="24"/>
              <w:szCs w:val="24"/>
            </w:rPr>
            <w:t>Use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6"/>
              <w:sz w:val="24"/>
              <w:szCs w:val="24"/>
            </w:rPr>
            <w:t xml:space="preserve"> </w:t>
          </w:r>
          <w:r w:rsidRPr="00C15C2C">
            <w:rPr>
              <w:rFonts w:asciiTheme="majorHAnsi" w:hAnsiTheme="majorHAnsi" w:cstheme="majorHAnsi"/>
              <w:spacing w:val="-2"/>
              <w:sz w:val="24"/>
              <w:szCs w:val="24"/>
            </w:rPr>
            <w:t>restraint</w:t>
          </w:r>
        </w:p>
        <w:p w14:paraId="2F03763D" w14:textId="77777777" w:rsidR="006E4F77" w:rsidRPr="00C15C2C" w:rsidRDefault="006E4F77" w:rsidP="006E4F77">
          <w:pPr>
            <w:pStyle w:val="BodyText"/>
            <w:ind w:left="12" w:right="189"/>
            <w:rPr>
              <w:rFonts w:asciiTheme="majorHAnsi" w:hAnsiTheme="majorHAnsi" w:cstheme="majorHAnsi"/>
              <w:sz w:val="24"/>
              <w:szCs w:val="24"/>
            </w:rPr>
          </w:pPr>
          <w:r w:rsidRPr="00C15C2C">
            <w:rPr>
              <w:rFonts w:asciiTheme="majorHAnsi" w:hAnsiTheme="majorHAnsi" w:cstheme="majorHAnsi"/>
              <w:sz w:val="24"/>
              <w:szCs w:val="24"/>
            </w:rPr>
            <w:t>Physical restraint should be applied as an act of care and control with the intention of re- establishing verbal</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control</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soon</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possible</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same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time,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allowing</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pupil</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regain</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self-control.</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should never take a form which could be seen as punishment.</w:t>
          </w:r>
        </w:p>
        <w:p w14:paraId="32DBD841" w14:textId="77777777" w:rsidR="006E4F77" w:rsidRPr="00C15C2C" w:rsidRDefault="006E4F77" w:rsidP="006E4F77">
          <w:pPr>
            <w:pStyle w:val="BodyText"/>
            <w:spacing w:before="289"/>
            <w:ind w:left="12" w:right="427"/>
            <w:rPr>
              <w:rFonts w:asciiTheme="majorHAnsi" w:hAnsiTheme="majorHAnsi" w:cstheme="majorHAnsi"/>
              <w:sz w:val="24"/>
              <w:szCs w:val="24"/>
            </w:rPr>
          </w:pPr>
          <w:r w:rsidRPr="00C15C2C">
            <w:rPr>
              <w:rFonts w:asciiTheme="majorHAnsi" w:hAnsiTheme="majorHAnsi" w:cstheme="majorHAnsi"/>
              <w:sz w:val="24"/>
              <w:szCs w:val="24"/>
            </w:rPr>
            <w:t xml:space="preserve">Staff are only </w:t>
          </w:r>
          <w:proofErr w:type="spellStart"/>
          <w:r w:rsidRPr="00C15C2C">
            <w:rPr>
              <w:rFonts w:asciiTheme="majorHAnsi" w:hAnsiTheme="majorHAnsi" w:cstheme="majorHAnsi"/>
              <w:sz w:val="24"/>
              <w:szCs w:val="24"/>
            </w:rPr>
            <w:t>authorised</w:t>
          </w:r>
          <w:proofErr w:type="spellEnd"/>
          <w:r w:rsidRPr="00C15C2C">
            <w:rPr>
              <w:rFonts w:asciiTheme="majorHAnsi" w:hAnsiTheme="majorHAnsi" w:cstheme="majorHAnsi"/>
              <w:sz w:val="24"/>
              <w:szCs w:val="24"/>
            </w:rPr>
            <w:t xml:space="preserve"> to use reasonable force in applying physical restraint, although there is no absolute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definition</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this.</w:t>
          </w:r>
          <w:r w:rsidRPr="00C15C2C">
            <w:rPr>
              <w:rFonts w:asciiTheme="majorHAnsi" w:hAnsiTheme="majorHAnsi" w:cstheme="majorHAnsi"/>
              <w:spacing w:val="37"/>
              <w:sz w:val="24"/>
              <w:szCs w:val="24"/>
            </w:rPr>
            <w:t xml:space="preserve"> </w:t>
          </w:r>
          <w:r w:rsidRPr="00C15C2C">
            <w:rPr>
              <w:rFonts w:asciiTheme="majorHAnsi" w:hAnsiTheme="majorHAnsi" w:cstheme="majorHAnsi"/>
              <w:sz w:val="24"/>
              <w:szCs w:val="24"/>
            </w:rPr>
            <w:t>What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constitutes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reasonable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force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depends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upon</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3"/>
              <w:sz w:val="24"/>
              <w:szCs w:val="24"/>
            </w:rPr>
            <w:t xml:space="preserve"> </w:t>
          </w:r>
          <w:proofErr w:type="gramStart"/>
          <w:r w:rsidRPr="00C15C2C">
            <w:rPr>
              <w:rFonts w:asciiTheme="majorHAnsi" w:hAnsiTheme="majorHAnsi" w:cstheme="majorHAnsi"/>
              <w:sz w:val="24"/>
              <w:szCs w:val="24"/>
            </w:rPr>
            <w:t>particular</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situation</w:t>
          </w:r>
          <w:proofErr w:type="gramEnd"/>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 xml:space="preserve">and the pupil to whom it is being applied. However, </w:t>
          </w:r>
          <w:proofErr w:type="gramStart"/>
          <w:r w:rsidRPr="00C15C2C">
            <w:rPr>
              <w:rFonts w:asciiTheme="majorHAnsi" w:hAnsiTheme="majorHAnsi" w:cstheme="majorHAnsi"/>
              <w:sz w:val="24"/>
              <w:szCs w:val="24"/>
            </w:rPr>
            <w:t>as a general rule</w:t>
          </w:r>
          <w:proofErr w:type="gramEnd"/>
          <w:r w:rsidRPr="00C15C2C">
            <w:rPr>
              <w:rFonts w:asciiTheme="majorHAnsi" w:hAnsiTheme="majorHAnsi" w:cstheme="majorHAnsi"/>
              <w:sz w:val="24"/>
              <w:szCs w:val="24"/>
            </w:rPr>
            <w:t>, only the force necessary to stop or prevent danger should be used, in accordance with the guidelines below.</w:t>
          </w:r>
        </w:p>
        <w:p w14:paraId="37040424" w14:textId="77777777" w:rsidR="006E4F77" w:rsidRPr="00C15C2C" w:rsidRDefault="006E4F77" w:rsidP="006E4F77">
          <w:pPr>
            <w:pStyle w:val="Heading2"/>
            <w:spacing w:before="291"/>
            <w:ind w:left="12"/>
            <w:rPr>
              <w:rFonts w:asciiTheme="majorHAnsi" w:hAnsiTheme="majorHAnsi" w:cstheme="majorHAnsi"/>
              <w:sz w:val="24"/>
              <w:szCs w:val="24"/>
            </w:rPr>
          </w:pPr>
          <w:r w:rsidRPr="00C15C2C">
            <w:rPr>
              <w:rFonts w:asciiTheme="majorHAnsi" w:hAnsiTheme="majorHAnsi" w:cstheme="majorHAnsi"/>
              <w:sz w:val="24"/>
              <w:szCs w:val="24"/>
            </w:rPr>
            <w:t>Physical</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restraint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must</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reasonable,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proportionate,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6"/>
              <w:sz w:val="24"/>
              <w:szCs w:val="24"/>
            </w:rPr>
            <w:t xml:space="preserve"> </w:t>
          </w:r>
          <w:r w:rsidRPr="00C15C2C">
            <w:rPr>
              <w:rFonts w:asciiTheme="majorHAnsi" w:hAnsiTheme="majorHAnsi" w:cstheme="majorHAnsi"/>
              <w:spacing w:val="-2"/>
              <w:sz w:val="24"/>
              <w:szCs w:val="24"/>
            </w:rPr>
            <w:t>necessary.</w:t>
          </w:r>
        </w:p>
        <w:p w14:paraId="301F9A58" w14:textId="77777777" w:rsidR="006E4F77" w:rsidRPr="00C15C2C" w:rsidRDefault="006E4F77" w:rsidP="006E4F77">
          <w:pPr>
            <w:pStyle w:val="BodyText"/>
            <w:spacing w:before="1"/>
            <w:rPr>
              <w:rFonts w:asciiTheme="majorHAnsi" w:hAnsiTheme="majorHAnsi" w:cstheme="majorHAnsi"/>
              <w:b/>
              <w:sz w:val="24"/>
              <w:szCs w:val="24"/>
            </w:rPr>
          </w:pPr>
        </w:p>
        <w:p w14:paraId="4770DD76" w14:textId="1FA85F34" w:rsidR="006E4F77" w:rsidRPr="00C15C2C" w:rsidRDefault="006E4F77" w:rsidP="006E4F77">
          <w:pPr>
            <w:pStyle w:val="BodyText"/>
            <w:spacing w:before="81"/>
            <w:ind w:right="256"/>
            <w:rPr>
              <w:rFonts w:asciiTheme="majorHAnsi" w:hAnsiTheme="majorHAnsi" w:cstheme="majorHAnsi"/>
              <w:sz w:val="24"/>
              <w:szCs w:val="24"/>
            </w:rPr>
          </w:pPr>
          <w:r w:rsidRPr="00C15C2C">
            <w:rPr>
              <w:rFonts w:asciiTheme="majorHAnsi" w:hAnsiTheme="majorHAnsi" w:cstheme="majorHAnsi"/>
              <w:sz w:val="24"/>
              <w:szCs w:val="24"/>
            </w:rPr>
            <w:t>In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all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circumstances,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alternative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methods</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used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appropriate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restrictive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intervention</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 xml:space="preserve">or restraint, a last resort. When using reasonable force in response to risks presented by incidents involving children with SEN or disabilities or with medical conditions, </w:t>
          </w:r>
          <w:r w:rsidR="31658131" w:rsidRPr="00C15C2C">
            <w:rPr>
              <w:rFonts w:asciiTheme="majorHAnsi" w:hAnsiTheme="majorHAnsi" w:cstheme="majorHAnsi"/>
              <w:sz w:val="24"/>
              <w:szCs w:val="24"/>
            </w:rPr>
            <w:t>Birchfield Nursery School</w:t>
          </w:r>
          <w:r w:rsidRPr="00C15C2C">
            <w:rPr>
              <w:rFonts w:asciiTheme="majorHAnsi" w:hAnsiTheme="majorHAnsi" w:cstheme="majorHAnsi"/>
              <w:sz w:val="24"/>
              <w:szCs w:val="24"/>
            </w:rPr>
            <w:t xml:space="preserve"> will, in considering the risks carefully, recognise the additional vulnerability of these groups. We will consider our duties under the Equality Act 2010 in relation to making reasonable adjustments, non-discrimination and our Public Sector Equality Duty. By planning</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positive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proactive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behaviour</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support,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for</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instance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through</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drawing</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up</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individual</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behaviour and positive handling plans for more vulnerable children and</w:t>
          </w:r>
          <w:r w:rsidRPr="00C15C2C">
            <w:rPr>
              <w:rFonts w:asciiTheme="majorHAnsi" w:hAnsiTheme="majorHAnsi" w:cstheme="majorHAnsi"/>
              <w:spacing w:val="-1"/>
              <w:sz w:val="24"/>
              <w:szCs w:val="24"/>
            </w:rPr>
            <w:t xml:space="preserve"> </w:t>
          </w:r>
          <w:proofErr w:type="gramStart"/>
          <w:r w:rsidRPr="00C15C2C">
            <w:rPr>
              <w:rFonts w:asciiTheme="majorHAnsi" w:hAnsiTheme="majorHAnsi" w:cstheme="majorHAnsi"/>
              <w:sz w:val="24"/>
              <w:szCs w:val="24"/>
            </w:rPr>
            <w:t>agreeing them</w:t>
          </w:r>
          <w:proofErr w:type="gramEnd"/>
          <w:r w:rsidRPr="00C15C2C">
            <w:rPr>
              <w:rFonts w:asciiTheme="majorHAnsi" w:hAnsiTheme="majorHAnsi" w:cstheme="majorHAnsi"/>
              <w:sz w:val="24"/>
              <w:szCs w:val="24"/>
            </w:rPr>
            <w:t xml:space="preserve"> with parents and carers, we can reduce the occurrence of challenging behaviour and the need to use reasonable force.</w:t>
          </w:r>
        </w:p>
        <w:p w14:paraId="22391AA3" w14:textId="18D52AFD" w:rsidR="006E4F77" w:rsidRPr="00C15C2C" w:rsidRDefault="536E13D8" w:rsidP="2A921FF0">
          <w:pPr>
            <w:pStyle w:val="Heading3"/>
            <w:spacing w:line="259" w:lineRule="auto"/>
            <w:rPr>
              <w:rFonts w:asciiTheme="majorHAnsi" w:hAnsiTheme="majorHAnsi" w:cstheme="majorHAnsi"/>
              <w:b w:val="0"/>
              <w:sz w:val="24"/>
              <w:szCs w:val="24"/>
            </w:rPr>
          </w:pPr>
          <w:r w:rsidRPr="00C15C2C">
            <w:rPr>
              <w:rFonts w:asciiTheme="majorHAnsi" w:hAnsiTheme="majorHAnsi" w:cstheme="majorHAnsi"/>
              <w:b w:val="0"/>
              <w:sz w:val="24"/>
              <w:szCs w:val="24"/>
            </w:rPr>
            <w:t>Positive handling techniques</w:t>
          </w:r>
          <w:r w:rsidR="006E4F77" w:rsidRPr="00C15C2C">
            <w:rPr>
              <w:rFonts w:asciiTheme="majorHAnsi" w:hAnsiTheme="majorHAnsi" w:cstheme="majorHAnsi"/>
              <w:b w:val="0"/>
              <w:sz w:val="24"/>
              <w:szCs w:val="24"/>
            </w:rPr>
            <w:t xml:space="preserve"> seek to avoid injury to the pupil, but it is possible that bruising or scratching may occur accidentally, and these are not to be seen necessarily as a failure of professional technique, but a regrettable and infrequent side effect to attempts to keep people safe</w:t>
          </w:r>
          <w:r w:rsidR="006E4F77" w:rsidRPr="00C15C2C">
            <w:rPr>
              <w:rFonts w:asciiTheme="majorHAnsi" w:hAnsiTheme="majorHAnsi" w:cstheme="majorHAnsi"/>
              <w:b w:val="0"/>
              <w:spacing w:val="-5"/>
              <w:sz w:val="24"/>
              <w:szCs w:val="24"/>
            </w:rPr>
            <w:t xml:space="preserve"> </w:t>
          </w:r>
          <w:r w:rsidR="006E4F77" w:rsidRPr="00C15C2C">
            <w:rPr>
              <w:rFonts w:asciiTheme="majorHAnsi" w:hAnsiTheme="majorHAnsi" w:cstheme="majorHAnsi"/>
              <w:b w:val="0"/>
              <w:sz w:val="24"/>
              <w:szCs w:val="24"/>
            </w:rPr>
            <w:t>during</w:t>
          </w:r>
          <w:r w:rsidR="006E4F77" w:rsidRPr="00C15C2C">
            <w:rPr>
              <w:rFonts w:asciiTheme="majorHAnsi" w:hAnsiTheme="majorHAnsi" w:cstheme="majorHAnsi"/>
              <w:b w:val="0"/>
              <w:spacing w:val="-4"/>
              <w:sz w:val="24"/>
              <w:szCs w:val="24"/>
            </w:rPr>
            <w:t xml:space="preserve"> </w:t>
          </w:r>
          <w:r w:rsidR="006E4F77" w:rsidRPr="00C15C2C">
            <w:rPr>
              <w:rFonts w:asciiTheme="majorHAnsi" w:hAnsiTheme="majorHAnsi" w:cstheme="majorHAnsi"/>
              <w:b w:val="0"/>
              <w:sz w:val="24"/>
              <w:szCs w:val="24"/>
            </w:rPr>
            <w:t>a</w:t>
          </w:r>
          <w:r w:rsidR="006E4F77" w:rsidRPr="00C15C2C">
            <w:rPr>
              <w:rFonts w:asciiTheme="majorHAnsi" w:hAnsiTheme="majorHAnsi" w:cstheme="majorHAnsi"/>
              <w:b w:val="0"/>
              <w:spacing w:val="-2"/>
              <w:sz w:val="24"/>
              <w:szCs w:val="24"/>
            </w:rPr>
            <w:t xml:space="preserve"> </w:t>
          </w:r>
          <w:r w:rsidR="006E4F77" w:rsidRPr="00C15C2C">
            <w:rPr>
              <w:rFonts w:asciiTheme="majorHAnsi" w:hAnsiTheme="majorHAnsi" w:cstheme="majorHAnsi"/>
              <w:b w:val="0"/>
              <w:sz w:val="24"/>
              <w:szCs w:val="24"/>
            </w:rPr>
            <w:t>critical</w:t>
          </w:r>
          <w:r w:rsidR="006E4F77" w:rsidRPr="00C15C2C">
            <w:rPr>
              <w:rFonts w:asciiTheme="majorHAnsi" w:hAnsiTheme="majorHAnsi" w:cstheme="majorHAnsi"/>
              <w:b w:val="0"/>
              <w:spacing w:val="-3"/>
              <w:sz w:val="24"/>
              <w:szCs w:val="24"/>
            </w:rPr>
            <w:t xml:space="preserve"> </w:t>
          </w:r>
          <w:r w:rsidR="006E4F77" w:rsidRPr="00C15C2C">
            <w:rPr>
              <w:rFonts w:asciiTheme="majorHAnsi" w:hAnsiTheme="majorHAnsi" w:cstheme="majorHAnsi"/>
              <w:b w:val="0"/>
              <w:sz w:val="24"/>
              <w:szCs w:val="24"/>
            </w:rPr>
            <w:t>incident.</w:t>
          </w:r>
          <w:r w:rsidR="006E4F77" w:rsidRPr="00C15C2C">
            <w:rPr>
              <w:rFonts w:asciiTheme="majorHAnsi" w:hAnsiTheme="majorHAnsi" w:cstheme="majorHAnsi"/>
              <w:b w:val="0"/>
              <w:spacing w:val="-2"/>
              <w:sz w:val="24"/>
              <w:szCs w:val="24"/>
            </w:rPr>
            <w:t xml:space="preserve"> </w:t>
          </w:r>
          <w:r w:rsidR="006E4F77" w:rsidRPr="00C15C2C">
            <w:rPr>
              <w:rFonts w:asciiTheme="majorHAnsi" w:hAnsiTheme="majorHAnsi" w:cstheme="majorHAnsi"/>
              <w:b w:val="0"/>
              <w:sz w:val="24"/>
              <w:szCs w:val="24"/>
            </w:rPr>
            <w:t>Staff</w:t>
          </w:r>
          <w:r w:rsidR="006E4F77" w:rsidRPr="00C15C2C">
            <w:rPr>
              <w:rFonts w:asciiTheme="majorHAnsi" w:hAnsiTheme="majorHAnsi" w:cstheme="majorHAnsi"/>
              <w:b w:val="0"/>
              <w:spacing w:val="-2"/>
              <w:sz w:val="24"/>
              <w:szCs w:val="24"/>
            </w:rPr>
            <w:t xml:space="preserve"> </w:t>
          </w:r>
          <w:r w:rsidR="006E4F77" w:rsidRPr="00C15C2C">
            <w:rPr>
              <w:rFonts w:asciiTheme="majorHAnsi" w:hAnsiTheme="majorHAnsi" w:cstheme="majorHAnsi"/>
              <w:b w:val="0"/>
              <w:sz w:val="24"/>
              <w:szCs w:val="24"/>
            </w:rPr>
            <w:t>will</w:t>
          </w:r>
          <w:r w:rsidR="006E4F77" w:rsidRPr="00C15C2C">
            <w:rPr>
              <w:rFonts w:asciiTheme="majorHAnsi" w:hAnsiTheme="majorHAnsi" w:cstheme="majorHAnsi"/>
              <w:b w:val="0"/>
              <w:spacing w:val="-4"/>
              <w:sz w:val="24"/>
              <w:szCs w:val="24"/>
            </w:rPr>
            <w:t xml:space="preserve"> </w:t>
          </w:r>
          <w:r w:rsidR="006E4F77" w:rsidRPr="00C15C2C">
            <w:rPr>
              <w:rFonts w:asciiTheme="majorHAnsi" w:hAnsiTheme="majorHAnsi" w:cstheme="majorHAnsi"/>
              <w:b w:val="0"/>
              <w:sz w:val="24"/>
              <w:szCs w:val="24"/>
            </w:rPr>
            <w:t>always</w:t>
          </w:r>
          <w:r w:rsidR="006E4F77" w:rsidRPr="00C15C2C">
            <w:rPr>
              <w:rFonts w:asciiTheme="majorHAnsi" w:hAnsiTheme="majorHAnsi" w:cstheme="majorHAnsi"/>
              <w:b w:val="0"/>
              <w:spacing w:val="-4"/>
              <w:sz w:val="24"/>
              <w:szCs w:val="24"/>
            </w:rPr>
            <w:t xml:space="preserve"> </w:t>
          </w:r>
          <w:r w:rsidR="006E4F77" w:rsidRPr="00C15C2C">
            <w:rPr>
              <w:rFonts w:asciiTheme="majorHAnsi" w:hAnsiTheme="majorHAnsi" w:cstheme="majorHAnsi"/>
              <w:b w:val="0"/>
              <w:sz w:val="24"/>
              <w:szCs w:val="24"/>
            </w:rPr>
            <w:t>assess</w:t>
          </w:r>
          <w:r w:rsidR="006E4F77" w:rsidRPr="00C15C2C">
            <w:rPr>
              <w:rFonts w:asciiTheme="majorHAnsi" w:hAnsiTheme="majorHAnsi" w:cstheme="majorHAnsi"/>
              <w:b w:val="0"/>
              <w:spacing w:val="-4"/>
              <w:sz w:val="24"/>
              <w:szCs w:val="24"/>
            </w:rPr>
            <w:t xml:space="preserve"> </w:t>
          </w:r>
          <w:r w:rsidR="006E4F77" w:rsidRPr="00C15C2C">
            <w:rPr>
              <w:rFonts w:asciiTheme="majorHAnsi" w:hAnsiTheme="majorHAnsi" w:cstheme="majorHAnsi"/>
              <w:b w:val="0"/>
              <w:sz w:val="24"/>
              <w:szCs w:val="24"/>
            </w:rPr>
            <w:t>a</w:t>
          </w:r>
          <w:r w:rsidR="006E4F77" w:rsidRPr="00C15C2C">
            <w:rPr>
              <w:rFonts w:asciiTheme="majorHAnsi" w:hAnsiTheme="majorHAnsi" w:cstheme="majorHAnsi"/>
              <w:b w:val="0"/>
              <w:spacing w:val="-2"/>
              <w:sz w:val="24"/>
              <w:szCs w:val="24"/>
            </w:rPr>
            <w:t xml:space="preserve"> </w:t>
          </w:r>
          <w:r w:rsidR="006E4F77" w:rsidRPr="00C15C2C">
            <w:rPr>
              <w:rFonts w:asciiTheme="majorHAnsi" w:hAnsiTheme="majorHAnsi" w:cstheme="majorHAnsi"/>
              <w:b w:val="0"/>
              <w:sz w:val="24"/>
              <w:szCs w:val="24"/>
            </w:rPr>
            <w:t>child</w:t>
          </w:r>
          <w:r w:rsidR="006E4F77" w:rsidRPr="00C15C2C">
            <w:rPr>
              <w:rFonts w:asciiTheme="majorHAnsi" w:hAnsiTheme="majorHAnsi" w:cstheme="majorHAnsi"/>
              <w:b w:val="0"/>
              <w:spacing w:val="-4"/>
              <w:sz w:val="24"/>
              <w:szCs w:val="24"/>
            </w:rPr>
            <w:t xml:space="preserve"> </w:t>
          </w:r>
          <w:r w:rsidR="006E4F77" w:rsidRPr="00C15C2C">
            <w:rPr>
              <w:rFonts w:asciiTheme="majorHAnsi" w:hAnsiTheme="majorHAnsi" w:cstheme="majorHAnsi"/>
              <w:b w:val="0"/>
              <w:sz w:val="24"/>
              <w:szCs w:val="24"/>
            </w:rPr>
            <w:t>following</w:t>
          </w:r>
          <w:r w:rsidR="006E4F77" w:rsidRPr="00C15C2C">
            <w:rPr>
              <w:rFonts w:asciiTheme="majorHAnsi" w:hAnsiTheme="majorHAnsi" w:cstheme="majorHAnsi"/>
              <w:b w:val="0"/>
              <w:spacing w:val="-2"/>
              <w:sz w:val="24"/>
              <w:szCs w:val="24"/>
            </w:rPr>
            <w:t xml:space="preserve"> </w:t>
          </w:r>
          <w:r w:rsidR="006E4F77" w:rsidRPr="00C15C2C">
            <w:rPr>
              <w:rFonts w:asciiTheme="majorHAnsi" w:hAnsiTheme="majorHAnsi" w:cstheme="majorHAnsi"/>
              <w:b w:val="0"/>
              <w:sz w:val="24"/>
              <w:szCs w:val="24"/>
            </w:rPr>
            <w:t>the</w:t>
          </w:r>
          <w:r w:rsidR="006E4F77" w:rsidRPr="00C15C2C">
            <w:rPr>
              <w:rFonts w:asciiTheme="majorHAnsi" w:hAnsiTheme="majorHAnsi" w:cstheme="majorHAnsi"/>
              <w:b w:val="0"/>
              <w:spacing w:val="-2"/>
              <w:sz w:val="24"/>
              <w:szCs w:val="24"/>
            </w:rPr>
            <w:t xml:space="preserve"> </w:t>
          </w:r>
          <w:r w:rsidR="006E4F77" w:rsidRPr="00C15C2C">
            <w:rPr>
              <w:rFonts w:asciiTheme="majorHAnsi" w:hAnsiTheme="majorHAnsi" w:cstheme="majorHAnsi"/>
              <w:b w:val="0"/>
              <w:sz w:val="24"/>
              <w:szCs w:val="24"/>
            </w:rPr>
            <w:t>use</w:t>
          </w:r>
          <w:r w:rsidR="006E4F77" w:rsidRPr="00C15C2C">
            <w:rPr>
              <w:rFonts w:asciiTheme="majorHAnsi" w:hAnsiTheme="majorHAnsi" w:cstheme="majorHAnsi"/>
              <w:b w:val="0"/>
              <w:spacing w:val="-2"/>
              <w:sz w:val="24"/>
              <w:szCs w:val="24"/>
            </w:rPr>
            <w:t xml:space="preserve"> </w:t>
          </w:r>
          <w:r w:rsidR="006E4F77" w:rsidRPr="00C15C2C">
            <w:rPr>
              <w:rFonts w:asciiTheme="majorHAnsi" w:hAnsiTheme="majorHAnsi" w:cstheme="majorHAnsi"/>
              <w:b w:val="0"/>
              <w:sz w:val="24"/>
              <w:szCs w:val="24"/>
            </w:rPr>
            <w:t>of</w:t>
          </w:r>
          <w:r w:rsidR="006E4F77" w:rsidRPr="00C15C2C">
            <w:rPr>
              <w:rFonts w:asciiTheme="majorHAnsi" w:hAnsiTheme="majorHAnsi" w:cstheme="majorHAnsi"/>
              <w:b w:val="0"/>
              <w:spacing w:val="-4"/>
              <w:sz w:val="24"/>
              <w:szCs w:val="24"/>
            </w:rPr>
            <w:t xml:space="preserve"> </w:t>
          </w:r>
          <w:r w:rsidR="006E4F77" w:rsidRPr="00C15C2C">
            <w:rPr>
              <w:rFonts w:asciiTheme="majorHAnsi" w:hAnsiTheme="majorHAnsi" w:cstheme="majorHAnsi"/>
              <w:b w:val="0"/>
              <w:sz w:val="24"/>
              <w:szCs w:val="24"/>
            </w:rPr>
            <w:t>physical</w:t>
          </w:r>
          <w:r w:rsidR="006E4F77" w:rsidRPr="00C15C2C">
            <w:rPr>
              <w:rFonts w:asciiTheme="majorHAnsi" w:hAnsiTheme="majorHAnsi" w:cstheme="majorHAnsi"/>
              <w:b w:val="0"/>
              <w:spacing w:val="-3"/>
              <w:sz w:val="24"/>
              <w:szCs w:val="24"/>
            </w:rPr>
            <w:t xml:space="preserve"> </w:t>
          </w:r>
          <w:r w:rsidR="006E4F77" w:rsidRPr="00C15C2C">
            <w:rPr>
              <w:rFonts w:asciiTheme="majorHAnsi" w:hAnsiTheme="majorHAnsi" w:cstheme="majorHAnsi"/>
              <w:b w:val="0"/>
              <w:sz w:val="24"/>
              <w:szCs w:val="24"/>
            </w:rPr>
            <w:t xml:space="preserve">restraint to ensure any first aid is required and /or record if any injury is sustained during the use of </w:t>
          </w:r>
          <w:r w:rsidR="4605243F" w:rsidRPr="00C15C2C">
            <w:rPr>
              <w:rFonts w:asciiTheme="majorHAnsi" w:hAnsiTheme="majorHAnsi" w:cstheme="majorHAnsi"/>
              <w:b w:val="0"/>
              <w:sz w:val="24"/>
              <w:szCs w:val="24"/>
            </w:rPr>
            <w:t>positive handling</w:t>
          </w:r>
          <w:r w:rsidR="006E4F77" w:rsidRPr="00C15C2C">
            <w:rPr>
              <w:rFonts w:asciiTheme="majorHAnsi" w:hAnsiTheme="majorHAnsi" w:cstheme="majorHAnsi"/>
              <w:b w:val="0"/>
              <w:sz w:val="24"/>
              <w:szCs w:val="24"/>
            </w:rPr>
            <w:t xml:space="preserve"> techniques.</w:t>
          </w:r>
        </w:p>
        <w:p w14:paraId="62BC5263" w14:textId="3E0EE5C7" w:rsidR="2A921FF0" w:rsidRPr="00C15C2C" w:rsidRDefault="2A921FF0" w:rsidP="2A921FF0">
          <w:pPr>
            <w:pStyle w:val="BodyText"/>
            <w:spacing w:before="2"/>
            <w:rPr>
              <w:rFonts w:asciiTheme="majorHAnsi" w:hAnsiTheme="majorHAnsi" w:cstheme="majorHAnsi"/>
              <w:sz w:val="24"/>
              <w:szCs w:val="24"/>
            </w:rPr>
          </w:pPr>
        </w:p>
        <w:p w14:paraId="42CA18AF" w14:textId="4B8EB5DB" w:rsidR="000E7EDF" w:rsidRPr="00C15C2C" w:rsidRDefault="000E7EDF" w:rsidP="2A921FF0">
          <w:pPr>
            <w:pStyle w:val="BodyText"/>
            <w:spacing w:before="2"/>
            <w:rPr>
              <w:rFonts w:asciiTheme="majorHAnsi" w:hAnsiTheme="majorHAnsi" w:cstheme="majorHAnsi"/>
              <w:sz w:val="24"/>
              <w:szCs w:val="24"/>
            </w:rPr>
          </w:pPr>
          <w:r w:rsidRPr="00C15C2C">
            <w:rPr>
              <w:rFonts w:asciiTheme="majorHAnsi" w:hAnsiTheme="majorHAnsi" w:cstheme="majorHAnsi"/>
              <w:sz w:val="24"/>
              <w:szCs w:val="24"/>
            </w:rPr>
            <w:t>When</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restraint</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becomes</w:t>
          </w:r>
          <w:r w:rsidRPr="00C15C2C">
            <w:rPr>
              <w:rFonts w:asciiTheme="majorHAnsi" w:hAnsiTheme="majorHAnsi" w:cstheme="majorHAnsi"/>
              <w:spacing w:val="-8"/>
              <w:sz w:val="24"/>
              <w:szCs w:val="24"/>
            </w:rPr>
            <w:t xml:space="preserve"> </w:t>
          </w:r>
          <w:r w:rsidRPr="00C15C2C">
            <w:rPr>
              <w:rFonts w:asciiTheme="majorHAnsi" w:hAnsiTheme="majorHAnsi" w:cstheme="majorHAnsi"/>
              <w:spacing w:val="-2"/>
              <w:sz w:val="24"/>
              <w:szCs w:val="24"/>
            </w:rPr>
            <w:t>necessary:</w:t>
          </w:r>
        </w:p>
        <w:p w14:paraId="5E21CAE3" w14:textId="77777777" w:rsidR="000E7EDF" w:rsidRPr="00C15C2C" w:rsidRDefault="000E7EDF" w:rsidP="000E7EDF">
          <w:pPr>
            <w:pStyle w:val="Heading2"/>
            <w:ind w:left="12"/>
            <w:rPr>
              <w:rFonts w:asciiTheme="majorHAnsi" w:hAnsiTheme="majorHAnsi" w:cstheme="majorHAnsi"/>
              <w:sz w:val="24"/>
              <w:szCs w:val="24"/>
            </w:rPr>
          </w:pPr>
          <w:r w:rsidRPr="00C15C2C">
            <w:rPr>
              <w:rFonts w:asciiTheme="majorHAnsi" w:hAnsiTheme="majorHAnsi" w:cstheme="majorHAnsi"/>
              <w:spacing w:val="-5"/>
              <w:sz w:val="24"/>
              <w:szCs w:val="24"/>
            </w:rPr>
            <w:t>DO</w:t>
          </w:r>
        </w:p>
        <w:p w14:paraId="51715416" w14:textId="77777777" w:rsidR="000E7EDF" w:rsidRPr="00C15C2C" w:rsidRDefault="000E7EDF" w:rsidP="000E7EDF">
          <w:pPr>
            <w:pStyle w:val="ListParagraph"/>
            <w:widowControl w:val="0"/>
            <w:numPr>
              <w:ilvl w:val="0"/>
              <w:numId w:val="16"/>
            </w:numPr>
            <w:tabs>
              <w:tab w:val="left" w:pos="578"/>
            </w:tabs>
            <w:autoSpaceDE w:val="0"/>
            <w:autoSpaceDN w:val="0"/>
            <w:spacing w:before="1"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Tell</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pupil</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what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you</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are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doing</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7"/>
              <w:sz w:val="24"/>
              <w:szCs w:val="24"/>
            </w:rPr>
            <w:t xml:space="preserve"> </w:t>
          </w:r>
          <w:r w:rsidRPr="00C15C2C">
            <w:rPr>
              <w:rFonts w:asciiTheme="majorHAnsi" w:hAnsiTheme="majorHAnsi" w:cstheme="majorHAnsi"/>
              <w:spacing w:val="-5"/>
              <w:sz w:val="24"/>
              <w:szCs w:val="24"/>
            </w:rPr>
            <w:t>why</w:t>
          </w:r>
        </w:p>
        <w:p w14:paraId="03B39FDF" w14:textId="77777777" w:rsidR="000E7EDF" w:rsidRPr="00C15C2C" w:rsidRDefault="000E7EDF" w:rsidP="000E7EDF">
          <w:pPr>
            <w:pStyle w:val="ListParagraph"/>
            <w:widowControl w:val="0"/>
            <w:numPr>
              <w:ilvl w:val="0"/>
              <w:numId w:val="16"/>
            </w:numPr>
            <w:tabs>
              <w:tab w:val="left" w:pos="578"/>
            </w:tabs>
            <w:autoSpaceDE w:val="0"/>
            <w:autoSpaceDN w:val="0"/>
            <w:spacing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Use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minimum</w:t>
          </w:r>
          <w:r w:rsidRPr="00C15C2C">
            <w:rPr>
              <w:rFonts w:asciiTheme="majorHAnsi" w:hAnsiTheme="majorHAnsi" w:cstheme="majorHAnsi"/>
              <w:spacing w:val="-8"/>
              <w:sz w:val="24"/>
              <w:szCs w:val="24"/>
            </w:rPr>
            <w:t xml:space="preserve"> </w:t>
          </w:r>
          <w:proofErr w:type="gramStart"/>
          <w:r w:rsidRPr="00C15C2C">
            <w:rPr>
              <w:rFonts w:asciiTheme="majorHAnsi" w:hAnsiTheme="majorHAnsi" w:cstheme="majorHAnsi"/>
              <w:sz w:val="24"/>
              <w:szCs w:val="24"/>
            </w:rPr>
            <w:t>force</w:t>
          </w:r>
          <w:r w:rsidRPr="00C15C2C">
            <w:rPr>
              <w:rFonts w:asciiTheme="majorHAnsi" w:hAnsiTheme="majorHAnsi" w:cstheme="majorHAnsi"/>
              <w:spacing w:val="-1"/>
              <w:sz w:val="24"/>
              <w:szCs w:val="24"/>
            </w:rPr>
            <w:t xml:space="preserve"> </w:t>
          </w:r>
          <w:r w:rsidRPr="00C15C2C">
            <w:rPr>
              <w:rFonts w:asciiTheme="majorHAnsi" w:hAnsiTheme="majorHAnsi" w:cstheme="majorHAnsi"/>
              <w:spacing w:val="-2"/>
              <w:sz w:val="24"/>
              <w:szCs w:val="24"/>
            </w:rPr>
            <w:t>necessary</w:t>
          </w:r>
          <w:proofErr w:type="gramEnd"/>
        </w:p>
        <w:p w14:paraId="1D08D341" w14:textId="77777777" w:rsidR="000E7EDF" w:rsidRPr="00C15C2C" w:rsidRDefault="000E7EDF" w:rsidP="000E7EDF">
          <w:pPr>
            <w:pStyle w:val="ListParagraph"/>
            <w:widowControl w:val="0"/>
            <w:numPr>
              <w:ilvl w:val="0"/>
              <w:numId w:val="16"/>
            </w:numPr>
            <w:tabs>
              <w:tab w:val="left" w:pos="578"/>
            </w:tabs>
            <w:autoSpaceDE w:val="0"/>
            <w:autoSpaceDN w:val="0"/>
            <w:spacing w:before="1"/>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Involve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another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member</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staff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if</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2"/>
              <w:sz w:val="24"/>
              <w:szCs w:val="24"/>
            </w:rPr>
            <w:t>possible</w:t>
          </w:r>
        </w:p>
        <w:p w14:paraId="769D22A7" w14:textId="77777777" w:rsidR="000E7EDF" w:rsidRPr="00C15C2C" w:rsidRDefault="000E7EDF" w:rsidP="000E7EDF">
          <w:pPr>
            <w:pStyle w:val="ListParagraph"/>
            <w:widowControl w:val="0"/>
            <w:numPr>
              <w:ilvl w:val="0"/>
              <w:numId w:val="16"/>
            </w:numPr>
            <w:tabs>
              <w:tab w:val="left" w:pos="578"/>
            </w:tabs>
            <w:autoSpaceDE w:val="0"/>
            <w:autoSpaceDN w:val="0"/>
            <w:spacing w:before="2"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Tell</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pupil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what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s/he</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must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do</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for</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you</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remove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restraint</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(this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may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need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frequent</w:t>
          </w:r>
          <w:r w:rsidRPr="00C15C2C">
            <w:rPr>
              <w:rFonts w:asciiTheme="majorHAnsi" w:hAnsiTheme="majorHAnsi" w:cstheme="majorHAnsi"/>
              <w:spacing w:val="-2"/>
              <w:sz w:val="24"/>
              <w:szCs w:val="24"/>
            </w:rPr>
            <w:t xml:space="preserve"> repetition)</w:t>
          </w:r>
        </w:p>
        <w:p w14:paraId="054749CC" w14:textId="77777777" w:rsidR="000E7EDF" w:rsidRPr="00C15C2C" w:rsidRDefault="000E7EDF" w:rsidP="000E7EDF">
          <w:pPr>
            <w:pStyle w:val="ListParagraph"/>
            <w:widowControl w:val="0"/>
            <w:numPr>
              <w:ilvl w:val="0"/>
              <w:numId w:val="16"/>
            </w:numPr>
            <w:tabs>
              <w:tab w:val="left" w:pos="578"/>
            </w:tabs>
            <w:autoSpaceDE w:val="0"/>
            <w:autoSpaceDN w:val="0"/>
            <w:spacing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Use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simple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clear</w:t>
          </w:r>
          <w:r w:rsidRPr="00C15C2C">
            <w:rPr>
              <w:rFonts w:asciiTheme="majorHAnsi" w:hAnsiTheme="majorHAnsi" w:cstheme="majorHAnsi"/>
              <w:spacing w:val="-6"/>
              <w:sz w:val="24"/>
              <w:szCs w:val="24"/>
            </w:rPr>
            <w:t xml:space="preserve"> </w:t>
          </w:r>
          <w:r w:rsidRPr="00C15C2C">
            <w:rPr>
              <w:rFonts w:asciiTheme="majorHAnsi" w:hAnsiTheme="majorHAnsi" w:cstheme="majorHAnsi"/>
              <w:spacing w:val="-2"/>
              <w:sz w:val="24"/>
              <w:szCs w:val="24"/>
            </w:rPr>
            <w:t>language</w:t>
          </w:r>
        </w:p>
        <w:p w14:paraId="1AE6C498" w14:textId="77777777" w:rsidR="000E7EDF" w:rsidRPr="00C15C2C" w:rsidRDefault="000E7EDF" w:rsidP="000E7EDF">
          <w:pPr>
            <w:pStyle w:val="ListParagraph"/>
            <w:widowControl w:val="0"/>
            <w:numPr>
              <w:ilvl w:val="0"/>
              <w:numId w:val="16"/>
            </w:numPr>
            <w:tabs>
              <w:tab w:val="left" w:pos="578"/>
            </w:tabs>
            <w:autoSpaceDE w:val="0"/>
            <w:autoSpaceDN w:val="0"/>
            <w:spacing w:before="1"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Hold</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limbs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above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major</w:t>
          </w:r>
          <w:r w:rsidRPr="00C15C2C">
            <w:rPr>
              <w:rFonts w:asciiTheme="majorHAnsi" w:hAnsiTheme="majorHAnsi" w:cstheme="majorHAnsi"/>
              <w:spacing w:val="-5"/>
              <w:sz w:val="24"/>
              <w:szCs w:val="24"/>
            </w:rPr>
            <w:t xml:space="preserve"> </w:t>
          </w:r>
          <w:proofErr w:type="gramStart"/>
          <w:r w:rsidRPr="00C15C2C">
            <w:rPr>
              <w:rFonts w:asciiTheme="majorHAnsi" w:hAnsiTheme="majorHAnsi" w:cstheme="majorHAnsi"/>
              <w:sz w:val="24"/>
              <w:szCs w:val="24"/>
            </w:rPr>
            <w:t>joint</w:t>
          </w:r>
          <w:proofErr w:type="gramEnd"/>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if</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possible,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e.g.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above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4"/>
              <w:sz w:val="24"/>
              <w:szCs w:val="24"/>
            </w:rPr>
            <w:t xml:space="preserve"> </w:t>
          </w:r>
          <w:r w:rsidRPr="00C15C2C">
            <w:rPr>
              <w:rFonts w:asciiTheme="majorHAnsi" w:hAnsiTheme="majorHAnsi" w:cstheme="majorHAnsi"/>
              <w:spacing w:val="-2"/>
              <w:sz w:val="24"/>
              <w:szCs w:val="24"/>
            </w:rPr>
            <w:t>elbow</w:t>
          </w:r>
        </w:p>
        <w:p w14:paraId="2210B883" w14:textId="77777777" w:rsidR="000E7EDF" w:rsidRPr="00C15C2C" w:rsidRDefault="000E7EDF" w:rsidP="000E7EDF">
          <w:pPr>
            <w:pStyle w:val="ListParagraph"/>
            <w:widowControl w:val="0"/>
            <w:numPr>
              <w:ilvl w:val="0"/>
              <w:numId w:val="16"/>
            </w:numPr>
            <w:tabs>
              <w:tab w:val="left" w:pos="578"/>
            </w:tabs>
            <w:autoSpaceDE w:val="0"/>
            <w:autoSpaceDN w:val="0"/>
            <w:spacing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Relax</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your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restraint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response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pupil’s</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2"/>
              <w:sz w:val="24"/>
              <w:szCs w:val="24"/>
            </w:rPr>
            <w:t>compliance</w:t>
          </w:r>
        </w:p>
        <w:p w14:paraId="76834364" w14:textId="77777777" w:rsidR="000E7EDF" w:rsidRPr="00C15C2C" w:rsidRDefault="000E7EDF" w:rsidP="000E7EDF">
          <w:pPr>
            <w:pStyle w:val="BodyText"/>
            <w:rPr>
              <w:rFonts w:asciiTheme="majorHAnsi" w:hAnsiTheme="majorHAnsi" w:cstheme="majorHAnsi"/>
              <w:sz w:val="24"/>
              <w:szCs w:val="24"/>
            </w:rPr>
          </w:pPr>
        </w:p>
        <w:p w14:paraId="24BD504F" w14:textId="77777777" w:rsidR="000E7EDF" w:rsidRPr="00C15C2C" w:rsidRDefault="000E7EDF" w:rsidP="000E7EDF">
          <w:pPr>
            <w:pStyle w:val="Heading2"/>
            <w:ind w:left="12"/>
            <w:rPr>
              <w:rFonts w:asciiTheme="majorHAnsi" w:hAnsiTheme="majorHAnsi" w:cstheme="majorHAnsi"/>
              <w:sz w:val="24"/>
              <w:szCs w:val="24"/>
            </w:rPr>
          </w:pPr>
          <w:r w:rsidRPr="00C15C2C">
            <w:rPr>
              <w:rFonts w:asciiTheme="majorHAnsi" w:hAnsiTheme="majorHAnsi" w:cstheme="majorHAnsi"/>
              <w:spacing w:val="-2"/>
              <w:sz w:val="24"/>
              <w:szCs w:val="24"/>
            </w:rPr>
            <w:lastRenderedPageBreak/>
            <w:t>DON’T</w:t>
          </w:r>
        </w:p>
        <w:p w14:paraId="0DBEBFA4" w14:textId="77777777" w:rsidR="000E7EDF" w:rsidRPr="00C15C2C" w:rsidRDefault="000E7EDF" w:rsidP="000E7EDF">
          <w:pPr>
            <w:pStyle w:val="ListParagraph"/>
            <w:widowControl w:val="0"/>
            <w:numPr>
              <w:ilvl w:val="0"/>
              <w:numId w:val="16"/>
            </w:numPr>
            <w:tabs>
              <w:tab w:val="left" w:pos="578"/>
            </w:tabs>
            <w:autoSpaceDE w:val="0"/>
            <w:autoSpaceDN w:val="0"/>
            <w:spacing w:before="1"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Act</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temper</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(involve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another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staff</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member</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if</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you</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fear</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loss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7"/>
              <w:sz w:val="24"/>
              <w:szCs w:val="24"/>
            </w:rPr>
            <w:t xml:space="preserve"> </w:t>
          </w:r>
          <w:r w:rsidRPr="00C15C2C">
            <w:rPr>
              <w:rFonts w:asciiTheme="majorHAnsi" w:hAnsiTheme="majorHAnsi" w:cstheme="majorHAnsi"/>
              <w:spacing w:val="-2"/>
              <w:sz w:val="24"/>
              <w:szCs w:val="24"/>
            </w:rPr>
            <w:t>control)</w:t>
          </w:r>
        </w:p>
        <w:p w14:paraId="69CAC15B" w14:textId="77777777" w:rsidR="000E7EDF" w:rsidRPr="00C15C2C" w:rsidRDefault="000E7EDF" w:rsidP="000E7EDF">
          <w:pPr>
            <w:pStyle w:val="ListParagraph"/>
            <w:widowControl w:val="0"/>
            <w:numPr>
              <w:ilvl w:val="0"/>
              <w:numId w:val="16"/>
            </w:numPr>
            <w:tabs>
              <w:tab w:val="left" w:pos="578"/>
            </w:tabs>
            <w:autoSpaceDE w:val="0"/>
            <w:autoSpaceDN w:val="0"/>
            <w:spacing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Involve</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yourself</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prolonged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verbal</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exchange</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8"/>
              <w:sz w:val="24"/>
              <w:szCs w:val="24"/>
            </w:rPr>
            <w:t xml:space="preserve"> </w:t>
          </w:r>
          <w:r w:rsidRPr="00C15C2C">
            <w:rPr>
              <w:rFonts w:asciiTheme="majorHAnsi" w:hAnsiTheme="majorHAnsi" w:cstheme="majorHAnsi"/>
              <w:spacing w:val="-2"/>
              <w:sz w:val="24"/>
              <w:szCs w:val="24"/>
            </w:rPr>
            <w:t>pupil</w:t>
          </w:r>
        </w:p>
        <w:p w14:paraId="2268A48A" w14:textId="77777777" w:rsidR="000E7EDF" w:rsidRPr="00C15C2C" w:rsidRDefault="000E7EDF" w:rsidP="000E7EDF">
          <w:pPr>
            <w:pStyle w:val="ListParagraph"/>
            <w:widowControl w:val="0"/>
            <w:numPr>
              <w:ilvl w:val="0"/>
              <w:numId w:val="16"/>
            </w:numPr>
            <w:tabs>
              <w:tab w:val="left" w:pos="578"/>
            </w:tabs>
            <w:autoSpaceDE w:val="0"/>
            <w:autoSpaceDN w:val="0"/>
            <w:spacing w:before="1"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Involve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other</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pupils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4"/>
              <w:sz w:val="24"/>
              <w:szCs w:val="24"/>
            </w:rPr>
            <w:t xml:space="preserve"> </w:t>
          </w:r>
          <w:r w:rsidRPr="00C15C2C">
            <w:rPr>
              <w:rFonts w:asciiTheme="majorHAnsi" w:hAnsiTheme="majorHAnsi" w:cstheme="majorHAnsi"/>
              <w:spacing w:val="-2"/>
              <w:sz w:val="24"/>
              <w:szCs w:val="24"/>
            </w:rPr>
            <w:t>restraint</w:t>
          </w:r>
        </w:p>
        <w:p w14:paraId="237D0BDD" w14:textId="77777777" w:rsidR="000E7EDF" w:rsidRPr="00C15C2C" w:rsidRDefault="000E7EDF" w:rsidP="000E7EDF">
          <w:pPr>
            <w:pStyle w:val="ListParagraph"/>
            <w:widowControl w:val="0"/>
            <w:numPr>
              <w:ilvl w:val="0"/>
              <w:numId w:val="16"/>
            </w:numPr>
            <w:tabs>
              <w:tab w:val="left" w:pos="578"/>
            </w:tabs>
            <w:autoSpaceDE w:val="0"/>
            <w:autoSpaceDN w:val="0"/>
            <w:spacing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Touch</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hold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pupil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way</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that</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could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viewed</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sexually</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inappropriate</w:t>
          </w:r>
          <w:r w:rsidRPr="00C15C2C">
            <w:rPr>
              <w:rFonts w:asciiTheme="majorHAnsi" w:hAnsiTheme="majorHAnsi" w:cstheme="majorHAnsi"/>
              <w:spacing w:val="-2"/>
              <w:sz w:val="24"/>
              <w:szCs w:val="24"/>
            </w:rPr>
            <w:t xml:space="preserve"> conduct</w:t>
          </w:r>
        </w:p>
        <w:p w14:paraId="0F3CECF0" w14:textId="77777777" w:rsidR="000E7EDF" w:rsidRPr="00C15C2C" w:rsidRDefault="000E7EDF" w:rsidP="000E7EDF">
          <w:pPr>
            <w:pStyle w:val="ListParagraph"/>
            <w:widowControl w:val="0"/>
            <w:numPr>
              <w:ilvl w:val="0"/>
              <w:numId w:val="16"/>
            </w:numPr>
            <w:tabs>
              <w:tab w:val="left" w:pos="578"/>
            </w:tabs>
            <w:autoSpaceDE w:val="0"/>
            <w:autoSpaceDN w:val="0"/>
            <w:spacing w:before="1"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Twist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force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limbs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back</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against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1"/>
              <w:sz w:val="24"/>
              <w:szCs w:val="24"/>
            </w:rPr>
            <w:t xml:space="preserve"> </w:t>
          </w:r>
          <w:r w:rsidRPr="00C15C2C">
            <w:rPr>
              <w:rFonts w:asciiTheme="majorHAnsi" w:hAnsiTheme="majorHAnsi" w:cstheme="majorHAnsi"/>
              <w:spacing w:val="-4"/>
              <w:sz w:val="24"/>
              <w:szCs w:val="24"/>
            </w:rPr>
            <w:t>joint</w:t>
          </w:r>
        </w:p>
        <w:p w14:paraId="2F5A69E3" w14:textId="77777777" w:rsidR="000E7EDF" w:rsidRPr="00C15C2C" w:rsidRDefault="000E7EDF" w:rsidP="000E7EDF">
          <w:pPr>
            <w:pStyle w:val="ListParagraph"/>
            <w:widowControl w:val="0"/>
            <w:numPr>
              <w:ilvl w:val="0"/>
              <w:numId w:val="16"/>
            </w:numPr>
            <w:tabs>
              <w:tab w:val="left" w:pos="578"/>
            </w:tabs>
            <w:autoSpaceDE w:val="0"/>
            <w:autoSpaceDN w:val="0"/>
            <w:spacing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Bend</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fingers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pull</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4"/>
              <w:sz w:val="24"/>
              <w:szCs w:val="24"/>
            </w:rPr>
            <w:t>hair</w:t>
          </w:r>
        </w:p>
        <w:p w14:paraId="3A9CF3DF" w14:textId="77777777" w:rsidR="000E7EDF" w:rsidRPr="00C15C2C" w:rsidRDefault="000E7EDF" w:rsidP="000E7EDF">
          <w:pPr>
            <w:pStyle w:val="ListParagraph"/>
            <w:widowControl w:val="0"/>
            <w:numPr>
              <w:ilvl w:val="0"/>
              <w:numId w:val="16"/>
            </w:numPr>
            <w:tabs>
              <w:tab w:val="left" w:pos="578"/>
            </w:tabs>
            <w:autoSpaceDE w:val="0"/>
            <w:autoSpaceDN w:val="0"/>
            <w:spacing w:before="1"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Hold</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pupil</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way</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which</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restrict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blood</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flow</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breathing</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e.g.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around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3"/>
              <w:sz w:val="24"/>
              <w:szCs w:val="24"/>
            </w:rPr>
            <w:t xml:space="preserve"> </w:t>
          </w:r>
          <w:r w:rsidRPr="00C15C2C">
            <w:rPr>
              <w:rFonts w:asciiTheme="majorHAnsi" w:hAnsiTheme="majorHAnsi" w:cstheme="majorHAnsi"/>
              <w:spacing w:val="-4"/>
              <w:sz w:val="24"/>
              <w:szCs w:val="24"/>
            </w:rPr>
            <w:t>neck</w:t>
          </w:r>
        </w:p>
        <w:p w14:paraId="324473A6" w14:textId="77777777" w:rsidR="000E7EDF" w:rsidRPr="00C15C2C" w:rsidRDefault="000E7EDF" w:rsidP="000E7EDF">
          <w:pPr>
            <w:pStyle w:val="ListParagraph"/>
            <w:widowControl w:val="0"/>
            <w:numPr>
              <w:ilvl w:val="0"/>
              <w:numId w:val="16"/>
            </w:numPr>
            <w:tabs>
              <w:tab w:val="left" w:pos="578"/>
            </w:tabs>
            <w:autoSpaceDE w:val="0"/>
            <w:autoSpaceDN w:val="0"/>
            <w:spacing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Hold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pupil</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on</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ground;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reposition</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release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quickly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possible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this</w:t>
          </w:r>
          <w:r w:rsidRPr="00C15C2C">
            <w:rPr>
              <w:rFonts w:asciiTheme="majorHAnsi" w:hAnsiTheme="majorHAnsi" w:cstheme="majorHAnsi"/>
              <w:spacing w:val="-4"/>
              <w:sz w:val="24"/>
              <w:szCs w:val="24"/>
            </w:rPr>
            <w:t xml:space="preserve"> </w:t>
          </w:r>
          <w:r w:rsidRPr="00C15C2C">
            <w:rPr>
              <w:rFonts w:asciiTheme="majorHAnsi" w:hAnsiTheme="majorHAnsi" w:cstheme="majorHAnsi"/>
              <w:spacing w:val="-2"/>
              <w:sz w:val="24"/>
              <w:szCs w:val="24"/>
            </w:rPr>
            <w:t>occur</w:t>
          </w:r>
        </w:p>
        <w:p w14:paraId="071585A5" w14:textId="77777777" w:rsidR="000E7EDF" w:rsidRPr="00C15C2C" w:rsidRDefault="000E7EDF" w:rsidP="000E7EDF">
          <w:pPr>
            <w:pStyle w:val="ListParagraph"/>
            <w:widowControl w:val="0"/>
            <w:numPr>
              <w:ilvl w:val="0"/>
              <w:numId w:val="16"/>
            </w:numPr>
            <w:tabs>
              <w:tab w:val="left" w:pos="578"/>
            </w:tabs>
            <w:autoSpaceDE w:val="0"/>
            <w:autoSpaceDN w:val="0"/>
            <w:spacing w:before="2"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Slap,</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punch,</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kick</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trip</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up</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3"/>
              <w:sz w:val="24"/>
              <w:szCs w:val="24"/>
            </w:rPr>
            <w:t xml:space="preserve"> </w:t>
          </w:r>
          <w:r w:rsidRPr="00C15C2C">
            <w:rPr>
              <w:rFonts w:asciiTheme="majorHAnsi" w:hAnsiTheme="majorHAnsi" w:cstheme="majorHAnsi"/>
              <w:spacing w:val="-2"/>
              <w:sz w:val="24"/>
              <w:szCs w:val="24"/>
            </w:rPr>
            <w:t>pupil</w:t>
          </w:r>
        </w:p>
        <w:p w14:paraId="5FB4B25A" w14:textId="77777777" w:rsidR="000E7EDF" w:rsidRPr="00C15C2C" w:rsidRDefault="000E7EDF" w:rsidP="000E7EDF">
          <w:pPr>
            <w:pStyle w:val="ListParagraph"/>
            <w:widowControl w:val="0"/>
            <w:numPr>
              <w:ilvl w:val="0"/>
              <w:numId w:val="16"/>
            </w:numPr>
            <w:tabs>
              <w:tab w:val="left" w:pos="578"/>
            </w:tabs>
            <w:autoSpaceDE w:val="0"/>
            <w:autoSpaceDN w:val="0"/>
            <w:spacing w:line="296" w:lineRule="exact"/>
            <w:ind w:hanging="566"/>
            <w:contextualSpacing w:val="0"/>
            <w:rPr>
              <w:rFonts w:asciiTheme="majorHAnsi" w:hAnsiTheme="majorHAnsi" w:cstheme="majorHAnsi"/>
              <w:sz w:val="24"/>
              <w:szCs w:val="24"/>
            </w:rPr>
          </w:pPr>
          <w:r w:rsidRPr="00C15C2C">
            <w:rPr>
              <w:rFonts w:asciiTheme="majorHAnsi" w:hAnsiTheme="majorHAnsi" w:cstheme="majorHAnsi"/>
              <w:sz w:val="24"/>
              <w:szCs w:val="24"/>
            </w:rPr>
            <w:t>Use</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restraint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restrictive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intervention</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2"/>
              <w:sz w:val="24"/>
              <w:szCs w:val="24"/>
            </w:rPr>
            <w:t>punishment</w:t>
          </w:r>
        </w:p>
        <w:p w14:paraId="23B92C12" w14:textId="2E93C4B0" w:rsidR="00C65256" w:rsidRPr="00C15C2C" w:rsidRDefault="0024025F" w:rsidP="002F39D0">
          <w:pPr>
            <w:pStyle w:val="NoSpacing"/>
            <w:rPr>
              <w:rFonts w:asciiTheme="majorHAnsi" w:hAnsiTheme="majorHAnsi" w:cstheme="majorHAnsi"/>
              <w:b/>
              <w:bCs/>
              <w:color w:val="000000"/>
              <w:sz w:val="24"/>
              <w:szCs w:val="24"/>
            </w:rPr>
          </w:pPr>
        </w:p>
      </w:sdtContent>
    </w:sdt>
    <w:p w14:paraId="586B1A42" w14:textId="77777777" w:rsidR="00493C96" w:rsidRPr="00C15C2C" w:rsidRDefault="00493C96" w:rsidP="00493C96">
      <w:pPr>
        <w:pStyle w:val="BodyText"/>
        <w:spacing w:before="1"/>
        <w:ind w:left="12"/>
        <w:rPr>
          <w:rFonts w:asciiTheme="majorHAnsi" w:hAnsiTheme="majorHAnsi" w:cstheme="majorHAnsi"/>
          <w:sz w:val="24"/>
          <w:szCs w:val="24"/>
        </w:rPr>
      </w:pPr>
      <w:r w:rsidRPr="00C15C2C">
        <w:rPr>
          <w:rFonts w:asciiTheme="majorHAnsi" w:hAnsiTheme="majorHAnsi" w:cstheme="majorHAnsi"/>
          <w:sz w:val="24"/>
          <w:szCs w:val="24"/>
        </w:rPr>
        <w:t>Where a pupil has recurring needs that place them or others at risk, the school will seek to reduce the likelihood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restrictive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interventions</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through</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proactive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planning,</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including</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behaviour</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support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plans,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risk assessments, reasonable adjustments and external support where appropriate.</w:t>
      </w:r>
    </w:p>
    <w:p w14:paraId="1FDB3EF4" w14:textId="77777777" w:rsidR="00493C96" w:rsidRPr="00C15C2C" w:rsidRDefault="00493C96" w:rsidP="00493C96">
      <w:pPr>
        <w:pStyle w:val="BodyText"/>
        <w:spacing w:before="1"/>
        <w:rPr>
          <w:rFonts w:asciiTheme="majorHAnsi" w:hAnsiTheme="majorHAnsi" w:cstheme="majorHAnsi"/>
          <w:sz w:val="24"/>
          <w:szCs w:val="24"/>
        </w:rPr>
      </w:pPr>
    </w:p>
    <w:p w14:paraId="390ADC79" w14:textId="604F095A" w:rsidR="00493C96" w:rsidRPr="00C15C2C" w:rsidRDefault="00493C96" w:rsidP="00493C96">
      <w:pPr>
        <w:pStyle w:val="BodyText"/>
        <w:ind w:left="12" w:right="432"/>
        <w:rPr>
          <w:rFonts w:asciiTheme="majorHAnsi" w:hAnsiTheme="majorHAnsi" w:cstheme="majorHAnsi"/>
          <w:sz w:val="24"/>
          <w:szCs w:val="24"/>
        </w:rPr>
      </w:pPr>
      <w:r w:rsidRPr="00C15C2C">
        <w:rPr>
          <w:rFonts w:asciiTheme="majorHAnsi" w:hAnsiTheme="majorHAnsi" w:cstheme="majorHAnsi"/>
          <w:sz w:val="24"/>
          <w:szCs w:val="24"/>
        </w:rPr>
        <w:t>As</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highly inclusive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we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do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have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some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children</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who,</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on</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occasions,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need</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support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space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 xml:space="preserve">co-regulate or self-regulate as part of positive behaviour management strategies set out in individual behaviour support plans. Here at </w:t>
      </w:r>
      <w:r w:rsidR="5505C56B" w:rsidRPr="00C15C2C">
        <w:rPr>
          <w:rFonts w:asciiTheme="majorHAnsi" w:hAnsiTheme="majorHAnsi" w:cstheme="majorHAnsi"/>
          <w:sz w:val="24"/>
          <w:szCs w:val="24"/>
        </w:rPr>
        <w:t>Birchfield Nursery School</w:t>
      </w:r>
      <w:r w:rsidRPr="00C15C2C">
        <w:rPr>
          <w:rFonts w:asciiTheme="majorHAnsi" w:hAnsiTheme="majorHAnsi" w:cstheme="majorHAnsi"/>
          <w:sz w:val="24"/>
          <w:szCs w:val="24"/>
        </w:rPr>
        <w:t xml:space="preserve">, we have such spaces as </w:t>
      </w:r>
      <w:r w:rsidR="2C463A58" w:rsidRPr="00C15C2C">
        <w:rPr>
          <w:rFonts w:asciiTheme="majorHAnsi" w:hAnsiTheme="majorHAnsi" w:cstheme="majorHAnsi"/>
          <w:sz w:val="24"/>
          <w:szCs w:val="24"/>
        </w:rPr>
        <w:t>our Maple Suite.</w:t>
      </w:r>
    </w:p>
    <w:p w14:paraId="66B4E916" w14:textId="77777777" w:rsidR="00D74DF4" w:rsidRPr="00C15C2C" w:rsidRDefault="00D74DF4" w:rsidP="00D74DF4">
      <w:pPr>
        <w:pStyle w:val="Heading2"/>
        <w:numPr>
          <w:ilvl w:val="0"/>
          <w:numId w:val="14"/>
        </w:numPr>
        <w:tabs>
          <w:tab w:val="left" w:pos="679"/>
        </w:tabs>
        <w:ind w:left="439" w:hanging="667"/>
        <w:rPr>
          <w:rFonts w:asciiTheme="majorHAnsi" w:hAnsiTheme="majorHAnsi" w:cstheme="majorHAnsi"/>
          <w:sz w:val="24"/>
          <w:szCs w:val="24"/>
        </w:rPr>
      </w:pPr>
      <w:r w:rsidRPr="00C15C2C">
        <w:rPr>
          <w:rFonts w:asciiTheme="majorHAnsi" w:hAnsiTheme="majorHAnsi" w:cstheme="majorHAnsi"/>
          <w:sz w:val="24"/>
          <w:szCs w:val="24"/>
        </w:rPr>
        <w:t>Recording</w:t>
      </w:r>
      <w:r w:rsidRPr="00C15C2C">
        <w:rPr>
          <w:rFonts w:asciiTheme="majorHAnsi" w:hAnsiTheme="majorHAnsi" w:cstheme="majorHAnsi"/>
          <w:spacing w:val="-12"/>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8"/>
          <w:sz w:val="24"/>
          <w:szCs w:val="24"/>
        </w:rPr>
        <w:t xml:space="preserve"> </w:t>
      </w:r>
      <w:r w:rsidRPr="00C15C2C">
        <w:rPr>
          <w:rFonts w:asciiTheme="majorHAnsi" w:hAnsiTheme="majorHAnsi" w:cstheme="majorHAnsi"/>
          <w:spacing w:val="-2"/>
          <w:sz w:val="24"/>
          <w:szCs w:val="24"/>
        </w:rPr>
        <w:t>Reporting</w:t>
      </w:r>
    </w:p>
    <w:p w14:paraId="3C9AEECF" w14:textId="520F969C" w:rsidR="00D74DF4" w:rsidRPr="00C15C2C" w:rsidRDefault="00D74DF4" w:rsidP="17B70E7A">
      <w:pPr>
        <w:pStyle w:val="BodyText"/>
        <w:ind w:left="12" w:right="256"/>
        <w:rPr>
          <w:rFonts w:asciiTheme="majorHAnsi" w:hAnsiTheme="majorHAnsi" w:cstheme="majorBidi"/>
          <w:sz w:val="24"/>
          <w:szCs w:val="24"/>
        </w:rPr>
      </w:pPr>
      <w:r w:rsidRPr="17B70E7A">
        <w:rPr>
          <w:rFonts w:asciiTheme="majorHAnsi" w:hAnsiTheme="majorHAnsi" w:cstheme="majorBidi"/>
          <w:sz w:val="24"/>
          <w:szCs w:val="24"/>
        </w:rPr>
        <w:t>Physical restraint often occurs in response to highly charged emotional situations, and there is a clear need</w:t>
      </w:r>
      <w:r w:rsidRPr="17B70E7A">
        <w:rPr>
          <w:rFonts w:asciiTheme="majorHAnsi" w:hAnsiTheme="majorHAnsi" w:cstheme="majorBidi"/>
          <w:spacing w:val="-4"/>
          <w:sz w:val="24"/>
          <w:szCs w:val="24"/>
        </w:rPr>
        <w:t xml:space="preserve"> </w:t>
      </w:r>
      <w:r w:rsidRPr="17B70E7A">
        <w:rPr>
          <w:rFonts w:asciiTheme="majorHAnsi" w:hAnsiTheme="majorHAnsi" w:cstheme="majorBidi"/>
          <w:sz w:val="24"/>
          <w:szCs w:val="24"/>
        </w:rPr>
        <w:t>for</w:t>
      </w:r>
      <w:r w:rsidRPr="17B70E7A">
        <w:rPr>
          <w:rFonts w:asciiTheme="majorHAnsi" w:hAnsiTheme="majorHAnsi" w:cstheme="majorBidi"/>
          <w:spacing w:val="-4"/>
          <w:sz w:val="24"/>
          <w:szCs w:val="24"/>
        </w:rPr>
        <w:t xml:space="preserve"> </w:t>
      </w:r>
      <w:r w:rsidRPr="17B70E7A">
        <w:rPr>
          <w:rFonts w:asciiTheme="majorHAnsi" w:hAnsiTheme="majorHAnsi" w:cstheme="majorBidi"/>
          <w:sz w:val="24"/>
          <w:szCs w:val="24"/>
        </w:rPr>
        <w:t>debriefing</w:t>
      </w:r>
      <w:r w:rsidRPr="17B70E7A">
        <w:rPr>
          <w:rFonts w:asciiTheme="majorHAnsi" w:hAnsiTheme="majorHAnsi" w:cstheme="majorBidi"/>
          <w:spacing w:val="-5"/>
          <w:sz w:val="24"/>
          <w:szCs w:val="24"/>
        </w:rPr>
        <w:t xml:space="preserve"> </w:t>
      </w:r>
      <w:r w:rsidRPr="17B70E7A">
        <w:rPr>
          <w:rFonts w:asciiTheme="majorHAnsi" w:hAnsiTheme="majorHAnsi" w:cstheme="majorBidi"/>
          <w:sz w:val="24"/>
          <w:szCs w:val="24"/>
        </w:rPr>
        <w:t>after</w:t>
      </w:r>
      <w:r w:rsidRPr="17B70E7A">
        <w:rPr>
          <w:rFonts w:asciiTheme="majorHAnsi" w:hAnsiTheme="majorHAnsi" w:cstheme="majorBidi"/>
          <w:spacing w:val="-6"/>
          <w:sz w:val="24"/>
          <w:szCs w:val="24"/>
        </w:rPr>
        <w:t xml:space="preserve"> </w:t>
      </w:r>
      <w:r w:rsidRPr="17B70E7A">
        <w:rPr>
          <w:rFonts w:asciiTheme="majorHAnsi" w:hAnsiTheme="majorHAnsi" w:cstheme="majorBidi"/>
          <w:sz w:val="24"/>
          <w:szCs w:val="24"/>
        </w:rPr>
        <w:t>the</w:t>
      </w:r>
      <w:r w:rsidRPr="17B70E7A">
        <w:rPr>
          <w:rFonts w:asciiTheme="majorHAnsi" w:hAnsiTheme="majorHAnsi" w:cstheme="majorBidi"/>
          <w:spacing w:val="-7"/>
          <w:sz w:val="24"/>
          <w:szCs w:val="24"/>
        </w:rPr>
        <w:t xml:space="preserve"> </w:t>
      </w:r>
      <w:r w:rsidRPr="17B70E7A">
        <w:rPr>
          <w:rFonts w:asciiTheme="majorHAnsi" w:hAnsiTheme="majorHAnsi" w:cstheme="majorBidi"/>
          <w:sz w:val="24"/>
          <w:szCs w:val="24"/>
        </w:rPr>
        <w:t>incident,</w:t>
      </w:r>
      <w:r w:rsidRPr="17B70E7A">
        <w:rPr>
          <w:rFonts w:asciiTheme="majorHAnsi" w:hAnsiTheme="majorHAnsi" w:cstheme="majorBidi"/>
          <w:spacing w:val="-6"/>
          <w:sz w:val="24"/>
          <w:szCs w:val="24"/>
        </w:rPr>
        <w:t xml:space="preserve"> </w:t>
      </w:r>
      <w:r w:rsidRPr="17B70E7A">
        <w:rPr>
          <w:rFonts w:asciiTheme="majorHAnsi" w:hAnsiTheme="majorHAnsi" w:cstheme="majorBidi"/>
          <w:sz w:val="24"/>
          <w:szCs w:val="24"/>
        </w:rPr>
        <w:t>both</w:t>
      </w:r>
      <w:r w:rsidRPr="17B70E7A">
        <w:rPr>
          <w:rFonts w:asciiTheme="majorHAnsi" w:hAnsiTheme="majorHAnsi" w:cstheme="majorBidi"/>
          <w:spacing w:val="-5"/>
          <w:sz w:val="24"/>
          <w:szCs w:val="24"/>
        </w:rPr>
        <w:t xml:space="preserve"> </w:t>
      </w:r>
      <w:r w:rsidRPr="17B70E7A">
        <w:rPr>
          <w:rFonts w:asciiTheme="majorHAnsi" w:hAnsiTheme="majorHAnsi" w:cstheme="majorBidi"/>
          <w:sz w:val="24"/>
          <w:szCs w:val="24"/>
        </w:rPr>
        <w:t>for</w:t>
      </w:r>
      <w:r w:rsidRPr="17B70E7A">
        <w:rPr>
          <w:rFonts w:asciiTheme="majorHAnsi" w:hAnsiTheme="majorHAnsi" w:cstheme="majorBidi"/>
          <w:spacing w:val="-4"/>
          <w:sz w:val="24"/>
          <w:szCs w:val="24"/>
        </w:rPr>
        <w:t xml:space="preserve"> </w:t>
      </w:r>
      <w:r w:rsidRPr="17B70E7A">
        <w:rPr>
          <w:rFonts w:asciiTheme="majorHAnsi" w:hAnsiTheme="majorHAnsi" w:cstheme="majorBidi"/>
          <w:sz w:val="24"/>
          <w:szCs w:val="24"/>
        </w:rPr>
        <w:t>the</w:t>
      </w:r>
      <w:r w:rsidRPr="17B70E7A">
        <w:rPr>
          <w:rFonts w:asciiTheme="majorHAnsi" w:hAnsiTheme="majorHAnsi" w:cstheme="majorBidi"/>
          <w:spacing w:val="-5"/>
          <w:sz w:val="24"/>
          <w:szCs w:val="24"/>
        </w:rPr>
        <w:t xml:space="preserve"> </w:t>
      </w:r>
      <w:r w:rsidRPr="17B70E7A">
        <w:rPr>
          <w:rFonts w:asciiTheme="majorHAnsi" w:hAnsiTheme="majorHAnsi" w:cstheme="majorBidi"/>
          <w:sz w:val="24"/>
          <w:szCs w:val="24"/>
        </w:rPr>
        <w:t>staff</w:t>
      </w:r>
      <w:r w:rsidRPr="17B70E7A">
        <w:rPr>
          <w:rFonts w:asciiTheme="majorHAnsi" w:hAnsiTheme="majorHAnsi" w:cstheme="majorBidi"/>
          <w:spacing w:val="-3"/>
          <w:sz w:val="24"/>
          <w:szCs w:val="24"/>
        </w:rPr>
        <w:t xml:space="preserve"> </w:t>
      </w:r>
      <w:r w:rsidRPr="17B70E7A">
        <w:rPr>
          <w:rFonts w:asciiTheme="majorHAnsi" w:hAnsiTheme="majorHAnsi" w:cstheme="majorBidi"/>
          <w:sz w:val="24"/>
          <w:szCs w:val="24"/>
        </w:rPr>
        <w:t>involved</w:t>
      </w:r>
      <w:r w:rsidRPr="17B70E7A">
        <w:rPr>
          <w:rFonts w:asciiTheme="majorHAnsi" w:hAnsiTheme="majorHAnsi" w:cstheme="majorBidi"/>
          <w:spacing w:val="-5"/>
          <w:sz w:val="24"/>
          <w:szCs w:val="24"/>
        </w:rPr>
        <w:t xml:space="preserve"> </w:t>
      </w:r>
      <w:r w:rsidRPr="17B70E7A">
        <w:rPr>
          <w:rFonts w:asciiTheme="majorHAnsi" w:hAnsiTheme="majorHAnsi" w:cstheme="majorBidi"/>
          <w:sz w:val="24"/>
          <w:szCs w:val="24"/>
        </w:rPr>
        <w:t>and</w:t>
      </w:r>
      <w:r w:rsidRPr="17B70E7A">
        <w:rPr>
          <w:rFonts w:asciiTheme="majorHAnsi" w:hAnsiTheme="majorHAnsi" w:cstheme="majorBidi"/>
          <w:spacing w:val="-4"/>
          <w:sz w:val="24"/>
          <w:szCs w:val="24"/>
        </w:rPr>
        <w:t xml:space="preserve"> </w:t>
      </w:r>
      <w:r w:rsidRPr="17B70E7A">
        <w:rPr>
          <w:rFonts w:asciiTheme="majorHAnsi" w:hAnsiTheme="majorHAnsi" w:cstheme="majorBidi"/>
          <w:sz w:val="24"/>
          <w:szCs w:val="24"/>
        </w:rPr>
        <w:t>the</w:t>
      </w:r>
      <w:r w:rsidRPr="17B70E7A">
        <w:rPr>
          <w:rFonts w:asciiTheme="majorHAnsi" w:hAnsiTheme="majorHAnsi" w:cstheme="majorBidi"/>
          <w:spacing w:val="-5"/>
          <w:sz w:val="24"/>
          <w:szCs w:val="24"/>
        </w:rPr>
        <w:t xml:space="preserve"> </w:t>
      </w:r>
      <w:r w:rsidRPr="17B70E7A">
        <w:rPr>
          <w:rFonts w:asciiTheme="majorHAnsi" w:hAnsiTheme="majorHAnsi" w:cstheme="majorBidi"/>
          <w:sz w:val="24"/>
          <w:szCs w:val="24"/>
        </w:rPr>
        <w:t>pupil.</w:t>
      </w:r>
      <w:r w:rsidRPr="17B70E7A">
        <w:rPr>
          <w:rFonts w:asciiTheme="majorHAnsi" w:hAnsiTheme="majorHAnsi" w:cstheme="majorBidi"/>
          <w:spacing w:val="-2"/>
          <w:sz w:val="24"/>
          <w:szCs w:val="24"/>
        </w:rPr>
        <w:t xml:space="preserve"> </w:t>
      </w:r>
      <w:r w:rsidRPr="17B70E7A">
        <w:rPr>
          <w:rFonts w:asciiTheme="majorHAnsi" w:hAnsiTheme="majorHAnsi" w:cstheme="majorBidi"/>
          <w:b/>
          <w:bCs/>
          <w:sz w:val="24"/>
          <w:szCs w:val="24"/>
        </w:rPr>
        <w:t>The</w:t>
      </w:r>
      <w:r w:rsidRPr="17B70E7A">
        <w:rPr>
          <w:rFonts w:asciiTheme="majorHAnsi" w:hAnsiTheme="majorHAnsi" w:cstheme="majorBidi"/>
          <w:b/>
          <w:bCs/>
          <w:spacing w:val="-1"/>
          <w:sz w:val="24"/>
          <w:szCs w:val="24"/>
        </w:rPr>
        <w:t xml:space="preserve"> </w:t>
      </w:r>
      <w:r w:rsidRPr="17B70E7A">
        <w:rPr>
          <w:rFonts w:asciiTheme="majorHAnsi" w:hAnsiTheme="majorHAnsi" w:cstheme="majorBidi"/>
          <w:b/>
          <w:bCs/>
          <w:sz w:val="24"/>
          <w:szCs w:val="24"/>
        </w:rPr>
        <w:t>Headteacher</w:t>
      </w:r>
      <w:r w:rsidRPr="17B70E7A">
        <w:rPr>
          <w:rFonts w:asciiTheme="majorHAnsi" w:hAnsiTheme="majorHAnsi" w:cstheme="majorBidi"/>
          <w:b/>
          <w:bCs/>
          <w:spacing w:val="-3"/>
          <w:sz w:val="24"/>
          <w:szCs w:val="24"/>
        </w:rPr>
        <w:t xml:space="preserve"> </w:t>
      </w:r>
      <w:r w:rsidRPr="17B70E7A">
        <w:rPr>
          <w:rFonts w:asciiTheme="majorHAnsi" w:hAnsiTheme="majorHAnsi" w:cstheme="majorBidi"/>
          <w:b/>
          <w:bCs/>
          <w:sz w:val="24"/>
          <w:szCs w:val="24"/>
        </w:rPr>
        <w:t xml:space="preserve">should be informed of any incident as soon as possible </w:t>
      </w:r>
      <w:r w:rsidR="5F9E9178" w:rsidRPr="17B70E7A">
        <w:rPr>
          <w:rFonts w:asciiTheme="majorHAnsi" w:hAnsiTheme="majorHAnsi" w:cstheme="majorBidi"/>
          <w:b/>
          <w:bCs/>
          <w:sz w:val="24"/>
          <w:szCs w:val="24"/>
        </w:rPr>
        <w:t xml:space="preserve">and will decide on the action to be taken. </w:t>
      </w:r>
      <w:r w:rsidR="5F9E9178" w:rsidRPr="17B70E7A">
        <w:rPr>
          <w:rFonts w:asciiTheme="majorHAnsi" w:hAnsiTheme="majorHAnsi" w:cstheme="majorBidi"/>
          <w:sz w:val="24"/>
          <w:szCs w:val="24"/>
        </w:rPr>
        <w:t>This could be;</w:t>
      </w:r>
    </w:p>
    <w:p w14:paraId="4D05E5A9" w14:textId="6F9BCABA" w:rsidR="00D74DF4" w:rsidRPr="00C15C2C" w:rsidRDefault="5F9E9178" w:rsidP="17B70E7A">
      <w:pPr>
        <w:pStyle w:val="BodyText"/>
        <w:numPr>
          <w:ilvl w:val="0"/>
          <w:numId w:val="1"/>
        </w:numPr>
        <w:ind w:right="256"/>
        <w:rPr>
          <w:rFonts w:asciiTheme="majorHAnsi" w:hAnsiTheme="majorHAnsi" w:cstheme="majorBidi"/>
          <w:sz w:val="24"/>
          <w:szCs w:val="24"/>
        </w:rPr>
      </w:pPr>
      <w:r w:rsidRPr="17B70E7A">
        <w:rPr>
          <w:rFonts w:asciiTheme="majorHAnsi" w:hAnsiTheme="majorHAnsi" w:cstheme="majorBidi"/>
          <w:sz w:val="24"/>
          <w:szCs w:val="24"/>
        </w:rPr>
        <w:t xml:space="preserve">To record the incident on CPOMs and </w:t>
      </w:r>
      <w:r w:rsidR="4F4456CE" w:rsidRPr="17B70E7A">
        <w:rPr>
          <w:rFonts w:asciiTheme="majorHAnsi" w:hAnsiTheme="majorHAnsi" w:cstheme="majorBidi"/>
          <w:sz w:val="24"/>
          <w:szCs w:val="24"/>
        </w:rPr>
        <w:t xml:space="preserve">verbally </w:t>
      </w:r>
      <w:r w:rsidRPr="17B70E7A">
        <w:rPr>
          <w:rFonts w:asciiTheme="majorHAnsi" w:hAnsiTheme="majorHAnsi" w:cstheme="majorBidi"/>
          <w:sz w:val="24"/>
          <w:szCs w:val="24"/>
        </w:rPr>
        <w:t>inform parents, or</w:t>
      </w:r>
    </w:p>
    <w:p w14:paraId="37422B7D" w14:textId="07AABFF0" w:rsidR="00D74DF4" w:rsidRPr="00C15C2C" w:rsidRDefault="5F9E9178" w:rsidP="17B70E7A">
      <w:pPr>
        <w:pStyle w:val="BodyText"/>
        <w:numPr>
          <w:ilvl w:val="0"/>
          <w:numId w:val="1"/>
        </w:numPr>
        <w:ind w:right="256"/>
        <w:rPr>
          <w:rFonts w:asciiTheme="majorHAnsi" w:hAnsiTheme="majorHAnsi" w:cstheme="majorBidi"/>
          <w:sz w:val="24"/>
          <w:szCs w:val="24"/>
        </w:rPr>
      </w:pPr>
      <w:r w:rsidRPr="17B70E7A">
        <w:rPr>
          <w:rFonts w:asciiTheme="majorHAnsi" w:hAnsiTheme="majorHAnsi" w:cstheme="majorBidi"/>
          <w:sz w:val="24"/>
          <w:szCs w:val="24"/>
        </w:rPr>
        <w:t xml:space="preserve">To </w:t>
      </w:r>
      <w:r w:rsidR="300B8380" w:rsidRPr="17B70E7A">
        <w:rPr>
          <w:rFonts w:asciiTheme="majorHAnsi" w:hAnsiTheme="majorHAnsi" w:cstheme="majorBidi"/>
          <w:sz w:val="24"/>
          <w:szCs w:val="24"/>
        </w:rPr>
        <w:t>r</w:t>
      </w:r>
      <w:r w:rsidRPr="17B70E7A">
        <w:rPr>
          <w:rFonts w:asciiTheme="majorHAnsi" w:hAnsiTheme="majorHAnsi" w:cstheme="majorBidi"/>
          <w:sz w:val="24"/>
          <w:szCs w:val="24"/>
        </w:rPr>
        <w:t>ecord the incident using the Restrictive Intervention Record</w:t>
      </w:r>
      <w:r w:rsidR="2BB3906D" w:rsidRPr="17B70E7A">
        <w:rPr>
          <w:rFonts w:asciiTheme="majorHAnsi" w:hAnsiTheme="majorHAnsi" w:cstheme="majorBidi"/>
          <w:sz w:val="24"/>
          <w:szCs w:val="24"/>
        </w:rPr>
        <w:t xml:space="preserve"> and written parent letter.</w:t>
      </w:r>
    </w:p>
    <w:p w14:paraId="3375E9B4" w14:textId="36B90EA4" w:rsidR="00D74DF4" w:rsidRPr="00C15C2C" w:rsidRDefault="00D74DF4" w:rsidP="17B70E7A">
      <w:pPr>
        <w:pStyle w:val="BodyText"/>
        <w:ind w:left="12" w:right="256"/>
        <w:rPr>
          <w:rFonts w:asciiTheme="majorHAnsi" w:hAnsiTheme="majorHAnsi" w:cstheme="majorBidi"/>
          <w:sz w:val="24"/>
          <w:szCs w:val="24"/>
        </w:rPr>
      </w:pPr>
    </w:p>
    <w:p w14:paraId="455EEC2D" w14:textId="20594EC3" w:rsidR="00D74DF4" w:rsidRPr="00C15C2C" w:rsidRDefault="2BB3906D" w:rsidP="17B70E7A">
      <w:pPr>
        <w:pStyle w:val="BodyText"/>
        <w:ind w:left="12" w:right="256"/>
        <w:rPr>
          <w:rFonts w:asciiTheme="majorHAnsi" w:hAnsiTheme="majorHAnsi" w:cstheme="majorBidi"/>
          <w:sz w:val="24"/>
          <w:szCs w:val="24"/>
        </w:rPr>
      </w:pPr>
      <w:r w:rsidRPr="17B70E7A">
        <w:rPr>
          <w:rFonts w:asciiTheme="majorHAnsi" w:hAnsiTheme="majorHAnsi" w:cstheme="majorBidi"/>
          <w:sz w:val="24"/>
          <w:szCs w:val="24"/>
        </w:rPr>
        <w:t xml:space="preserve">The Headteacher </w:t>
      </w:r>
      <w:r w:rsidR="00D74DF4" w:rsidRPr="17B70E7A">
        <w:rPr>
          <w:rFonts w:asciiTheme="majorHAnsi" w:hAnsiTheme="majorHAnsi" w:cstheme="majorBidi"/>
          <w:sz w:val="24"/>
          <w:szCs w:val="24"/>
        </w:rPr>
        <w:t xml:space="preserve">will take responsibility for </w:t>
      </w:r>
      <w:proofErr w:type="gramStart"/>
      <w:r w:rsidR="00D74DF4" w:rsidRPr="17B70E7A">
        <w:rPr>
          <w:rFonts w:asciiTheme="majorHAnsi" w:hAnsiTheme="majorHAnsi" w:cstheme="majorBidi"/>
          <w:sz w:val="24"/>
          <w:szCs w:val="24"/>
        </w:rPr>
        <w:t>making arrangements</w:t>
      </w:r>
      <w:proofErr w:type="gramEnd"/>
      <w:r w:rsidR="00D74DF4" w:rsidRPr="17B70E7A">
        <w:rPr>
          <w:rFonts w:asciiTheme="majorHAnsi" w:hAnsiTheme="majorHAnsi" w:cstheme="majorBidi"/>
          <w:sz w:val="24"/>
          <w:szCs w:val="24"/>
        </w:rPr>
        <w:t xml:space="preserve"> for debriefing once the situation has stabilised. An appropriate member of the teaching staff should always be involved in debriefing the pupil involved, and any victims of the incident should be offered support, and their parents informed.</w:t>
      </w:r>
      <w:r w:rsidR="2C927ED3" w:rsidRPr="17B70E7A">
        <w:rPr>
          <w:rFonts w:asciiTheme="majorHAnsi" w:hAnsiTheme="majorHAnsi" w:cstheme="majorBidi"/>
          <w:sz w:val="24"/>
          <w:szCs w:val="24"/>
        </w:rPr>
        <w:t xml:space="preserve"> If </w:t>
      </w:r>
    </w:p>
    <w:p w14:paraId="77522074" w14:textId="77777777" w:rsidR="00D74DF4" w:rsidRPr="00C15C2C" w:rsidRDefault="00D74DF4" w:rsidP="00D74DF4">
      <w:pPr>
        <w:pStyle w:val="BodyText"/>
        <w:spacing w:before="287"/>
        <w:ind w:left="12"/>
        <w:rPr>
          <w:rFonts w:asciiTheme="majorHAnsi" w:hAnsiTheme="majorHAnsi" w:cstheme="majorHAnsi"/>
          <w:sz w:val="24"/>
          <w:szCs w:val="24"/>
        </w:rPr>
      </w:pPr>
      <w:r w:rsidRPr="00C15C2C">
        <w:rPr>
          <w:rFonts w:asciiTheme="majorHAnsi" w:hAnsiTheme="majorHAnsi" w:cstheme="majorHAnsi"/>
          <w:sz w:val="24"/>
          <w:szCs w:val="24"/>
        </w:rPr>
        <w:t>If</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behaviour</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is</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part</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an</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ongoing</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pattern,</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it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may be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necessary to</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address</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situation</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through</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the development</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behavioural</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SEND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Support</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Plan</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which</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may</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include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strategies</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agreed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by</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SENDCo.</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Post-incident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support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will take account of any physical, emotional, or psychological impact on the pupil.</w:t>
      </w:r>
    </w:p>
    <w:p w14:paraId="24B403FE" w14:textId="77777777" w:rsidR="00D74DF4" w:rsidRPr="00C15C2C" w:rsidRDefault="00D74DF4" w:rsidP="00D74DF4">
      <w:pPr>
        <w:pStyle w:val="BodyText"/>
        <w:spacing w:before="1"/>
        <w:rPr>
          <w:rFonts w:asciiTheme="majorHAnsi" w:hAnsiTheme="majorHAnsi" w:cstheme="majorHAnsi"/>
          <w:sz w:val="24"/>
          <w:szCs w:val="24"/>
        </w:rPr>
      </w:pPr>
    </w:p>
    <w:p w14:paraId="2909F8DF" w14:textId="77777777" w:rsidR="00D74DF4" w:rsidRPr="00C15C2C" w:rsidRDefault="00D74DF4" w:rsidP="00D74DF4">
      <w:pPr>
        <w:pStyle w:val="BodyText"/>
        <w:ind w:left="12"/>
        <w:rPr>
          <w:rFonts w:asciiTheme="majorHAnsi" w:hAnsiTheme="majorHAnsi" w:cstheme="majorHAnsi"/>
          <w:sz w:val="24"/>
          <w:szCs w:val="24"/>
        </w:rPr>
      </w:pPr>
      <w:r w:rsidRPr="00C15C2C">
        <w:rPr>
          <w:rFonts w:asciiTheme="majorHAnsi" w:hAnsiTheme="majorHAnsi" w:cstheme="majorHAnsi"/>
          <w:sz w:val="24"/>
          <w:szCs w:val="24"/>
        </w:rPr>
        <w:t>In</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some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circumstances,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referral</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Early</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Help</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(single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assessment)</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may</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appropriate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help</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identify</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an additional need for a particular child.</w:t>
      </w:r>
    </w:p>
    <w:p w14:paraId="7E9D556E" w14:textId="77777777" w:rsidR="00D74DF4" w:rsidRPr="00C15C2C" w:rsidRDefault="00D74DF4" w:rsidP="00D74DF4">
      <w:pPr>
        <w:pStyle w:val="BodyText"/>
        <w:spacing w:before="291"/>
        <w:ind w:left="12"/>
        <w:rPr>
          <w:rFonts w:asciiTheme="majorHAnsi" w:hAnsiTheme="majorHAnsi" w:cstheme="majorHAnsi"/>
          <w:sz w:val="24"/>
          <w:szCs w:val="24"/>
        </w:rPr>
      </w:pPr>
      <w:r w:rsidRPr="00C15C2C">
        <w:rPr>
          <w:rFonts w:asciiTheme="majorHAnsi" w:hAnsiTheme="majorHAnsi" w:cstheme="majorHAnsi"/>
          <w:sz w:val="24"/>
          <w:szCs w:val="24"/>
        </w:rPr>
        <w:t>It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is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also</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helpful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consider</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circumstances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precipitating</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incident</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explore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ways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which</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future incidents can be avoided.</w:t>
      </w:r>
    </w:p>
    <w:p w14:paraId="74E355AB" w14:textId="77777777" w:rsidR="00D74DF4" w:rsidRPr="00C15C2C" w:rsidRDefault="00D74DF4" w:rsidP="00D74DF4">
      <w:pPr>
        <w:pStyle w:val="BodyText"/>
        <w:spacing w:before="1"/>
        <w:rPr>
          <w:rFonts w:asciiTheme="majorHAnsi" w:hAnsiTheme="majorHAnsi" w:cstheme="majorHAnsi"/>
          <w:sz w:val="24"/>
          <w:szCs w:val="24"/>
        </w:rPr>
      </w:pPr>
    </w:p>
    <w:p w14:paraId="505A72F0" w14:textId="77777777" w:rsidR="00D74DF4" w:rsidRPr="00C15C2C" w:rsidRDefault="00D74DF4" w:rsidP="00D74DF4">
      <w:pPr>
        <w:pStyle w:val="BodyText"/>
        <w:ind w:left="12" w:right="427"/>
        <w:rPr>
          <w:rFonts w:asciiTheme="majorHAnsi" w:hAnsiTheme="majorHAnsi" w:cstheme="majorHAnsi"/>
          <w:sz w:val="24"/>
          <w:szCs w:val="24"/>
        </w:rPr>
      </w:pPr>
      <w:r w:rsidRPr="00C15C2C">
        <w:rPr>
          <w:rFonts w:asciiTheme="majorHAnsi" w:hAnsiTheme="majorHAnsi" w:cstheme="majorHAnsi"/>
          <w:sz w:val="24"/>
          <w:szCs w:val="24"/>
        </w:rPr>
        <w:t>The school has a duty under section 93A of the Education and Inspections Act 2006</w:t>
      </w:r>
      <w:r w:rsidRPr="00C15C2C">
        <w:rPr>
          <w:rFonts w:asciiTheme="majorHAnsi" w:hAnsiTheme="majorHAnsi" w:cstheme="majorHAnsi"/>
          <w:spacing w:val="36"/>
          <w:sz w:val="24"/>
          <w:szCs w:val="24"/>
        </w:rPr>
        <w:t xml:space="preserve"> </w:t>
      </w:r>
      <w:r w:rsidRPr="00C15C2C">
        <w:rPr>
          <w:rFonts w:asciiTheme="majorHAnsi" w:hAnsiTheme="majorHAnsi" w:cstheme="majorHAnsi"/>
          <w:sz w:val="24"/>
          <w:szCs w:val="24"/>
        </w:rPr>
        <w:t>to ensure that a procedure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is</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place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for</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recording</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each</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significant</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incident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which</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member</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staff</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uses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force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on</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 xml:space="preserve">a </w:t>
      </w:r>
      <w:r w:rsidRPr="00C15C2C">
        <w:rPr>
          <w:rFonts w:asciiTheme="majorHAnsi" w:hAnsiTheme="majorHAnsi" w:cstheme="majorHAnsi"/>
          <w:spacing w:val="-2"/>
          <w:sz w:val="24"/>
          <w:szCs w:val="24"/>
        </w:rPr>
        <w:t>pupil.</w:t>
      </w:r>
    </w:p>
    <w:p w14:paraId="38F837BB" w14:textId="77777777" w:rsidR="00D74DF4" w:rsidRPr="00C15C2C" w:rsidRDefault="00D74DF4" w:rsidP="00D74DF4">
      <w:pPr>
        <w:pStyle w:val="BodyText"/>
        <w:rPr>
          <w:rFonts w:asciiTheme="majorHAnsi" w:hAnsiTheme="majorHAnsi" w:cstheme="majorHAnsi"/>
          <w:sz w:val="24"/>
          <w:szCs w:val="24"/>
        </w:rPr>
      </w:pPr>
    </w:p>
    <w:p w14:paraId="413187CC" w14:textId="4360A45D" w:rsidR="000C5D1B" w:rsidRPr="00C15C2C" w:rsidRDefault="00D74DF4" w:rsidP="17B70E7A">
      <w:pPr>
        <w:ind w:left="12" w:right="189"/>
        <w:rPr>
          <w:rFonts w:asciiTheme="majorHAnsi" w:hAnsiTheme="majorHAnsi" w:cstheme="majorBidi"/>
          <w:b/>
          <w:bCs/>
          <w:sz w:val="24"/>
          <w:szCs w:val="24"/>
        </w:rPr>
      </w:pPr>
      <w:r w:rsidRPr="17B70E7A">
        <w:rPr>
          <w:rFonts w:asciiTheme="majorHAnsi" w:hAnsiTheme="majorHAnsi" w:cstheme="majorBidi"/>
          <w:sz w:val="24"/>
          <w:szCs w:val="24"/>
        </w:rPr>
        <w:lastRenderedPageBreak/>
        <w:t xml:space="preserve">All incidents </w:t>
      </w:r>
      <w:r w:rsidRPr="17B70E7A">
        <w:rPr>
          <w:rFonts w:asciiTheme="majorHAnsi" w:hAnsiTheme="majorHAnsi" w:cstheme="majorBidi"/>
          <w:b/>
          <w:bCs/>
          <w:sz w:val="24"/>
          <w:szCs w:val="24"/>
        </w:rPr>
        <w:t xml:space="preserve">must </w:t>
      </w:r>
      <w:r w:rsidRPr="17B70E7A">
        <w:rPr>
          <w:rFonts w:asciiTheme="majorHAnsi" w:hAnsiTheme="majorHAnsi" w:cstheme="majorBidi"/>
          <w:sz w:val="24"/>
          <w:szCs w:val="24"/>
        </w:rPr>
        <w:t>be recorded as soon as practicable after the event. The</w:t>
      </w:r>
      <w:r w:rsidRPr="17B70E7A">
        <w:rPr>
          <w:rFonts w:asciiTheme="majorHAnsi" w:hAnsiTheme="majorHAnsi" w:cstheme="majorBidi"/>
          <w:spacing w:val="-1"/>
          <w:sz w:val="24"/>
          <w:szCs w:val="24"/>
        </w:rPr>
        <w:t xml:space="preserve"> </w:t>
      </w:r>
      <w:r w:rsidRPr="17B70E7A">
        <w:rPr>
          <w:rFonts w:asciiTheme="majorHAnsi" w:hAnsiTheme="majorHAnsi" w:cstheme="majorBidi"/>
          <w:sz w:val="24"/>
          <w:szCs w:val="24"/>
        </w:rPr>
        <w:t>incident should be recorded by the</w:t>
      </w:r>
      <w:r w:rsidRPr="17B70E7A">
        <w:rPr>
          <w:rFonts w:asciiTheme="majorHAnsi" w:hAnsiTheme="majorHAnsi" w:cstheme="majorBidi"/>
          <w:spacing w:val="-5"/>
          <w:sz w:val="24"/>
          <w:szCs w:val="24"/>
        </w:rPr>
        <w:t xml:space="preserve"> </w:t>
      </w:r>
      <w:r w:rsidRPr="17B70E7A">
        <w:rPr>
          <w:rFonts w:asciiTheme="majorHAnsi" w:hAnsiTheme="majorHAnsi" w:cstheme="majorBidi"/>
          <w:sz w:val="24"/>
          <w:szCs w:val="24"/>
        </w:rPr>
        <w:t>staff</w:t>
      </w:r>
      <w:r w:rsidRPr="17B70E7A">
        <w:rPr>
          <w:rFonts w:asciiTheme="majorHAnsi" w:hAnsiTheme="majorHAnsi" w:cstheme="majorBidi"/>
          <w:spacing w:val="-3"/>
          <w:sz w:val="24"/>
          <w:szCs w:val="24"/>
        </w:rPr>
        <w:t xml:space="preserve"> </w:t>
      </w:r>
      <w:proofErr w:type="gramStart"/>
      <w:r w:rsidRPr="17B70E7A">
        <w:rPr>
          <w:rFonts w:asciiTheme="majorHAnsi" w:hAnsiTheme="majorHAnsi" w:cstheme="majorBidi"/>
          <w:sz w:val="24"/>
          <w:szCs w:val="24"/>
        </w:rPr>
        <w:t>member(s)</w:t>
      </w:r>
      <w:proofErr w:type="gramEnd"/>
      <w:r w:rsidRPr="17B70E7A">
        <w:rPr>
          <w:rFonts w:asciiTheme="majorHAnsi" w:hAnsiTheme="majorHAnsi" w:cstheme="majorBidi"/>
          <w:spacing w:val="-6"/>
          <w:sz w:val="24"/>
          <w:szCs w:val="24"/>
        </w:rPr>
        <w:t xml:space="preserve"> </w:t>
      </w:r>
      <w:r w:rsidRPr="17B70E7A">
        <w:rPr>
          <w:rFonts w:asciiTheme="majorHAnsi" w:hAnsiTheme="majorHAnsi" w:cstheme="majorBidi"/>
          <w:sz w:val="24"/>
          <w:szCs w:val="24"/>
        </w:rPr>
        <w:t>involved</w:t>
      </w:r>
      <w:r w:rsidRPr="17B70E7A">
        <w:rPr>
          <w:rFonts w:asciiTheme="majorHAnsi" w:hAnsiTheme="majorHAnsi" w:cstheme="majorBidi"/>
          <w:spacing w:val="-4"/>
          <w:sz w:val="24"/>
          <w:szCs w:val="24"/>
        </w:rPr>
        <w:t xml:space="preserve"> </w:t>
      </w:r>
      <w:r w:rsidRPr="17B70E7A">
        <w:rPr>
          <w:rFonts w:asciiTheme="majorHAnsi" w:hAnsiTheme="majorHAnsi" w:cstheme="majorBidi"/>
          <w:sz w:val="24"/>
          <w:szCs w:val="24"/>
        </w:rPr>
        <w:t>and</w:t>
      </w:r>
      <w:r w:rsidRPr="17B70E7A">
        <w:rPr>
          <w:rFonts w:asciiTheme="majorHAnsi" w:hAnsiTheme="majorHAnsi" w:cstheme="majorBidi"/>
          <w:spacing w:val="-7"/>
          <w:sz w:val="24"/>
          <w:szCs w:val="24"/>
        </w:rPr>
        <w:t xml:space="preserve"> </w:t>
      </w:r>
      <w:r w:rsidRPr="17B70E7A">
        <w:rPr>
          <w:rFonts w:asciiTheme="majorHAnsi" w:hAnsiTheme="majorHAnsi" w:cstheme="majorBidi"/>
          <w:sz w:val="24"/>
          <w:szCs w:val="24"/>
        </w:rPr>
        <w:t>they</w:t>
      </w:r>
      <w:r w:rsidRPr="17B70E7A">
        <w:rPr>
          <w:rFonts w:asciiTheme="majorHAnsi" w:hAnsiTheme="majorHAnsi" w:cstheme="majorBidi"/>
          <w:spacing w:val="-3"/>
          <w:sz w:val="24"/>
          <w:szCs w:val="24"/>
        </w:rPr>
        <w:t xml:space="preserve"> </w:t>
      </w:r>
      <w:r w:rsidRPr="17B70E7A">
        <w:rPr>
          <w:rFonts w:asciiTheme="majorHAnsi" w:hAnsiTheme="majorHAnsi" w:cstheme="majorBidi"/>
          <w:sz w:val="24"/>
          <w:szCs w:val="24"/>
        </w:rPr>
        <w:t>should</w:t>
      </w:r>
      <w:r w:rsidRPr="17B70E7A">
        <w:rPr>
          <w:rFonts w:asciiTheme="majorHAnsi" w:hAnsiTheme="majorHAnsi" w:cstheme="majorBidi"/>
          <w:spacing w:val="-4"/>
          <w:sz w:val="24"/>
          <w:szCs w:val="24"/>
        </w:rPr>
        <w:t xml:space="preserve"> </w:t>
      </w:r>
      <w:r w:rsidRPr="17B70E7A">
        <w:rPr>
          <w:rFonts w:asciiTheme="majorHAnsi" w:hAnsiTheme="majorHAnsi" w:cstheme="majorBidi"/>
          <w:sz w:val="24"/>
          <w:szCs w:val="24"/>
        </w:rPr>
        <w:t>endeavour</w:t>
      </w:r>
      <w:r w:rsidRPr="17B70E7A">
        <w:rPr>
          <w:rFonts w:asciiTheme="majorHAnsi" w:hAnsiTheme="majorHAnsi" w:cstheme="majorBidi"/>
          <w:spacing w:val="-6"/>
          <w:sz w:val="24"/>
          <w:szCs w:val="24"/>
        </w:rPr>
        <w:t xml:space="preserve"> </w:t>
      </w:r>
      <w:r w:rsidRPr="17B70E7A">
        <w:rPr>
          <w:rFonts w:asciiTheme="majorHAnsi" w:hAnsiTheme="majorHAnsi" w:cstheme="majorBidi"/>
          <w:sz w:val="24"/>
          <w:szCs w:val="24"/>
        </w:rPr>
        <w:t>to</w:t>
      </w:r>
      <w:r w:rsidRPr="17B70E7A">
        <w:rPr>
          <w:rFonts w:asciiTheme="majorHAnsi" w:hAnsiTheme="majorHAnsi" w:cstheme="majorBidi"/>
          <w:spacing w:val="-6"/>
          <w:sz w:val="24"/>
          <w:szCs w:val="24"/>
        </w:rPr>
        <w:t xml:space="preserve"> </w:t>
      </w:r>
      <w:r w:rsidRPr="17B70E7A">
        <w:rPr>
          <w:rFonts w:asciiTheme="majorHAnsi" w:hAnsiTheme="majorHAnsi" w:cstheme="majorBidi"/>
          <w:sz w:val="24"/>
          <w:szCs w:val="24"/>
        </w:rPr>
        <w:t>do</w:t>
      </w:r>
      <w:r w:rsidRPr="17B70E7A">
        <w:rPr>
          <w:rFonts w:asciiTheme="majorHAnsi" w:hAnsiTheme="majorHAnsi" w:cstheme="majorBidi"/>
          <w:spacing w:val="-4"/>
          <w:sz w:val="24"/>
          <w:szCs w:val="24"/>
        </w:rPr>
        <w:t xml:space="preserve"> </w:t>
      </w:r>
      <w:r w:rsidRPr="17B70E7A">
        <w:rPr>
          <w:rFonts w:asciiTheme="majorHAnsi" w:hAnsiTheme="majorHAnsi" w:cstheme="majorBidi"/>
          <w:sz w:val="24"/>
          <w:szCs w:val="24"/>
        </w:rPr>
        <w:t>this</w:t>
      </w:r>
      <w:r w:rsidRPr="17B70E7A">
        <w:rPr>
          <w:rFonts w:asciiTheme="majorHAnsi" w:hAnsiTheme="majorHAnsi" w:cstheme="majorBidi"/>
          <w:spacing w:val="-4"/>
          <w:sz w:val="24"/>
          <w:szCs w:val="24"/>
        </w:rPr>
        <w:t xml:space="preserve"> </w:t>
      </w:r>
      <w:r w:rsidRPr="17B70E7A">
        <w:rPr>
          <w:rFonts w:asciiTheme="majorHAnsi" w:hAnsiTheme="majorHAnsi" w:cstheme="majorBidi"/>
          <w:sz w:val="24"/>
          <w:szCs w:val="24"/>
        </w:rPr>
        <w:t>no</w:t>
      </w:r>
      <w:r w:rsidRPr="17B70E7A">
        <w:rPr>
          <w:rFonts w:asciiTheme="majorHAnsi" w:hAnsiTheme="majorHAnsi" w:cstheme="majorBidi"/>
          <w:spacing w:val="-4"/>
          <w:sz w:val="24"/>
          <w:szCs w:val="24"/>
        </w:rPr>
        <w:t xml:space="preserve"> </w:t>
      </w:r>
      <w:r w:rsidRPr="17B70E7A">
        <w:rPr>
          <w:rFonts w:asciiTheme="majorHAnsi" w:hAnsiTheme="majorHAnsi" w:cstheme="majorBidi"/>
          <w:sz w:val="24"/>
          <w:szCs w:val="24"/>
        </w:rPr>
        <w:t>later</w:t>
      </w:r>
      <w:r w:rsidRPr="17B70E7A">
        <w:rPr>
          <w:rFonts w:asciiTheme="majorHAnsi" w:hAnsiTheme="majorHAnsi" w:cstheme="majorBidi"/>
          <w:spacing w:val="-9"/>
          <w:sz w:val="24"/>
          <w:szCs w:val="24"/>
        </w:rPr>
        <w:t xml:space="preserve"> </w:t>
      </w:r>
      <w:r w:rsidRPr="17B70E7A">
        <w:rPr>
          <w:rFonts w:asciiTheme="majorHAnsi" w:hAnsiTheme="majorHAnsi" w:cstheme="majorBidi"/>
          <w:sz w:val="24"/>
          <w:szCs w:val="24"/>
        </w:rPr>
        <w:t>than</w:t>
      </w:r>
      <w:r w:rsidRPr="17B70E7A">
        <w:rPr>
          <w:rFonts w:asciiTheme="majorHAnsi" w:hAnsiTheme="majorHAnsi" w:cstheme="majorBidi"/>
          <w:spacing w:val="-2"/>
          <w:sz w:val="24"/>
          <w:szCs w:val="24"/>
        </w:rPr>
        <w:t xml:space="preserve"> </w:t>
      </w:r>
      <w:r w:rsidRPr="17B70E7A">
        <w:rPr>
          <w:rFonts w:asciiTheme="majorHAnsi" w:hAnsiTheme="majorHAnsi" w:cstheme="majorBidi"/>
          <w:sz w:val="24"/>
          <w:szCs w:val="24"/>
        </w:rPr>
        <w:t>the</w:t>
      </w:r>
      <w:r w:rsidRPr="17B70E7A">
        <w:rPr>
          <w:rFonts w:asciiTheme="majorHAnsi" w:hAnsiTheme="majorHAnsi" w:cstheme="majorBidi"/>
          <w:spacing w:val="-3"/>
          <w:sz w:val="24"/>
          <w:szCs w:val="24"/>
        </w:rPr>
        <w:t xml:space="preserve"> </w:t>
      </w:r>
      <w:r w:rsidRPr="17B70E7A">
        <w:rPr>
          <w:rFonts w:asciiTheme="majorHAnsi" w:hAnsiTheme="majorHAnsi" w:cstheme="majorBidi"/>
          <w:sz w:val="24"/>
          <w:szCs w:val="24"/>
        </w:rPr>
        <w:t>same</w:t>
      </w:r>
      <w:r w:rsidRPr="17B70E7A">
        <w:rPr>
          <w:rFonts w:asciiTheme="majorHAnsi" w:hAnsiTheme="majorHAnsi" w:cstheme="majorBidi"/>
          <w:spacing w:val="-2"/>
          <w:sz w:val="24"/>
          <w:szCs w:val="24"/>
        </w:rPr>
        <w:t xml:space="preserve"> </w:t>
      </w:r>
      <w:r w:rsidRPr="17B70E7A">
        <w:rPr>
          <w:rFonts w:asciiTheme="majorHAnsi" w:hAnsiTheme="majorHAnsi" w:cstheme="majorBidi"/>
          <w:sz w:val="24"/>
          <w:szCs w:val="24"/>
        </w:rPr>
        <w:t>day.</w:t>
      </w:r>
      <w:r w:rsidRPr="17B70E7A">
        <w:rPr>
          <w:rFonts w:asciiTheme="majorHAnsi" w:hAnsiTheme="majorHAnsi" w:cstheme="majorBidi"/>
          <w:spacing w:val="-4"/>
          <w:sz w:val="24"/>
          <w:szCs w:val="24"/>
        </w:rPr>
        <w:t xml:space="preserve"> </w:t>
      </w:r>
      <w:r w:rsidRPr="17B70E7A">
        <w:rPr>
          <w:rFonts w:asciiTheme="majorHAnsi" w:hAnsiTheme="majorHAnsi" w:cstheme="majorBidi"/>
          <w:b/>
          <w:bCs/>
          <w:sz w:val="24"/>
          <w:szCs w:val="24"/>
        </w:rPr>
        <w:t>Any</w:t>
      </w:r>
      <w:r w:rsidRPr="17B70E7A">
        <w:rPr>
          <w:rFonts w:asciiTheme="majorHAnsi" w:hAnsiTheme="majorHAnsi" w:cstheme="majorBidi"/>
          <w:b/>
          <w:bCs/>
          <w:spacing w:val="-8"/>
          <w:sz w:val="24"/>
          <w:szCs w:val="24"/>
        </w:rPr>
        <w:t xml:space="preserve"> </w:t>
      </w:r>
      <w:r w:rsidRPr="17B70E7A">
        <w:rPr>
          <w:rFonts w:asciiTheme="majorHAnsi" w:hAnsiTheme="majorHAnsi" w:cstheme="majorBidi"/>
          <w:b/>
          <w:bCs/>
          <w:sz w:val="24"/>
          <w:szCs w:val="24"/>
        </w:rPr>
        <w:t>use</w:t>
      </w:r>
      <w:r w:rsidRPr="17B70E7A">
        <w:rPr>
          <w:rFonts w:asciiTheme="majorHAnsi" w:hAnsiTheme="majorHAnsi" w:cstheme="majorBidi"/>
          <w:b/>
          <w:bCs/>
          <w:spacing w:val="-6"/>
          <w:sz w:val="24"/>
          <w:szCs w:val="24"/>
        </w:rPr>
        <w:t xml:space="preserve"> </w:t>
      </w:r>
      <w:r w:rsidRPr="17B70E7A">
        <w:rPr>
          <w:rFonts w:asciiTheme="majorHAnsi" w:hAnsiTheme="majorHAnsi" w:cstheme="majorBidi"/>
          <w:b/>
          <w:bCs/>
          <w:sz w:val="24"/>
          <w:szCs w:val="24"/>
        </w:rPr>
        <w:t>of physical</w:t>
      </w:r>
      <w:r w:rsidRPr="17B70E7A">
        <w:rPr>
          <w:rFonts w:asciiTheme="majorHAnsi" w:hAnsiTheme="majorHAnsi" w:cstheme="majorBidi"/>
          <w:b/>
          <w:bCs/>
          <w:spacing w:val="-6"/>
          <w:sz w:val="24"/>
          <w:szCs w:val="24"/>
        </w:rPr>
        <w:t xml:space="preserve"> </w:t>
      </w:r>
      <w:r w:rsidRPr="17B70E7A">
        <w:rPr>
          <w:rFonts w:asciiTheme="majorHAnsi" w:hAnsiTheme="majorHAnsi" w:cstheme="majorBidi"/>
          <w:b/>
          <w:bCs/>
          <w:sz w:val="24"/>
          <w:szCs w:val="24"/>
        </w:rPr>
        <w:t>restraint</w:t>
      </w:r>
      <w:r w:rsidR="000C5D1B" w:rsidRPr="17B70E7A">
        <w:rPr>
          <w:rFonts w:asciiTheme="majorHAnsi" w:hAnsiTheme="majorHAnsi" w:cstheme="majorBidi"/>
          <w:b/>
          <w:bCs/>
          <w:sz w:val="24"/>
          <w:szCs w:val="24"/>
        </w:rPr>
        <w:t xml:space="preserve"> will</w:t>
      </w:r>
      <w:r w:rsidR="000C5D1B" w:rsidRPr="17B70E7A">
        <w:rPr>
          <w:rFonts w:asciiTheme="majorHAnsi" w:hAnsiTheme="majorHAnsi" w:cstheme="majorBidi"/>
          <w:b/>
          <w:bCs/>
          <w:spacing w:val="-6"/>
          <w:sz w:val="24"/>
          <w:szCs w:val="24"/>
        </w:rPr>
        <w:t xml:space="preserve"> </w:t>
      </w:r>
      <w:r w:rsidR="000C5D1B" w:rsidRPr="17B70E7A">
        <w:rPr>
          <w:rFonts w:asciiTheme="majorHAnsi" w:hAnsiTheme="majorHAnsi" w:cstheme="majorBidi"/>
          <w:b/>
          <w:bCs/>
          <w:sz w:val="24"/>
          <w:szCs w:val="24"/>
        </w:rPr>
        <w:t>be</w:t>
      </w:r>
      <w:r w:rsidR="000C5D1B" w:rsidRPr="17B70E7A">
        <w:rPr>
          <w:rFonts w:asciiTheme="majorHAnsi" w:hAnsiTheme="majorHAnsi" w:cstheme="majorBidi"/>
          <w:b/>
          <w:bCs/>
          <w:spacing w:val="-6"/>
          <w:sz w:val="24"/>
          <w:szCs w:val="24"/>
        </w:rPr>
        <w:t xml:space="preserve"> </w:t>
      </w:r>
      <w:r w:rsidR="000C5D1B" w:rsidRPr="17B70E7A">
        <w:rPr>
          <w:rFonts w:asciiTheme="majorHAnsi" w:hAnsiTheme="majorHAnsi" w:cstheme="majorBidi"/>
          <w:b/>
          <w:bCs/>
          <w:sz w:val="24"/>
          <w:szCs w:val="24"/>
        </w:rPr>
        <w:t>recorded</w:t>
      </w:r>
      <w:r w:rsidR="000C5D1B" w:rsidRPr="17B70E7A">
        <w:rPr>
          <w:rFonts w:asciiTheme="majorHAnsi" w:hAnsiTheme="majorHAnsi" w:cstheme="majorBidi"/>
          <w:b/>
          <w:bCs/>
          <w:spacing w:val="-6"/>
          <w:sz w:val="24"/>
          <w:szCs w:val="24"/>
        </w:rPr>
        <w:t xml:space="preserve"> </w:t>
      </w:r>
      <w:r w:rsidR="000C5D1B" w:rsidRPr="17B70E7A">
        <w:rPr>
          <w:rFonts w:asciiTheme="majorHAnsi" w:hAnsiTheme="majorHAnsi" w:cstheme="majorBidi"/>
          <w:b/>
          <w:bCs/>
          <w:sz w:val="24"/>
          <w:szCs w:val="24"/>
        </w:rPr>
        <w:t>on</w:t>
      </w:r>
      <w:r w:rsidR="000C5D1B" w:rsidRPr="17B70E7A">
        <w:rPr>
          <w:rFonts w:asciiTheme="majorHAnsi" w:hAnsiTheme="majorHAnsi" w:cstheme="majorBidi"/>
          <w:b/>
          <w:bCs/>
          <w:spacing w:val="-5"/>
          <w:sz w:val="24"/>
          <w:szCs w:val="24"/>
        </w:rPr>
        <w:t xml:space="preserve"> </w:t>
      </w:r>
      <w:r w:rsidR="000C5D1B" w:rsidRPr="17B70E7A">
        <w:rPr>
          <w:rFonts w:asciiTheme="majorHAnsi" w:hAnsiTheme="majorHAnsi" w:cstheme="majorBidi"/>
          <w:b/>
          <w:bCs/>
          <w:sz w:val="24"/>
          <w:szCs w:val="24"/>
        </w:rPr>
        <w:t>CPOM’s</w:t>
      </w:r>
      <w:r w:rsidR="000C5D1B" w:rsidRPr="17B70E7A">
        <w:rPr>
          <w:rFonts w:asciiTheme="majorHAnsi" w:hAnsiTheme="majorHAnsi" w:cstheme="majorBidi"/>
          <w:b/>
          <w:bCs/>
          <w:spacing w:val="-7"/>
          <w:sz w:val="24"/>
          <w:szCs w:val="24"/>
        </w:rPr>
        <w:t xml:space="preserve"> </w:t>
      </w:r>
      <w:r w:rsidR="000C5D1B" w:rsidRPr="17B70E7A">
        <w:rPr>
          <w:rFonts w:asciiTheme="majorHAnsi" w:hAnsiTheme="majorHAnsi" w:cstheme="majorBidi"/>
          <w:b/>
          <w:bCs/>
          <w:sz w:val="24"/>
          <w:szCs w:val="24"/>
        </w:rPr>
        <w:t>under ‘</w:t>
      </w:r>
      <w:r w:rsidR="1EA4FAAD" w:rsidRPr="17B70E7A">
        <w:rPr>
          <w:rFonts w:asciiTheme="majorHAnsi" w:hAnsiTheme="majorHAnsi" w:cstheme="majorBidi"/>
          <w:b/>
          <w:bCs/>
          <w:sz w:val="24"/>
          <w:szCs w:val="24"/>
        </w:rPr>
        <w:t>Child Restraint</w:t>
      </w:r>
      <w:r w:rsidR="000C5D1B" w:rsidRPr="17B70E7A">
        <w:rPr>
          <w:rFonts w:asciiTheme="majorHAnsi" w:hAnsiTheme="majorHAnsi" w:cstheme="majorBidi"/>
          <w:b/>
          <w:bCs/>
          <w:sz w:val="24"/>
          <w:szCs w:val="24"/>
        </w:rPr>
        <w:t>’</w:t>
      </w:r>
      <w:r w:rsidR="0BC59E5C" w:rsidRPr="17B70E7A">
        <w:rPr>
          <w:rFonts w:asciiTheme="majorHAnsi" w:hAnsiTheme="majorHAnsi" w:cstheme="majorBidi"/>
          <w:b/>
          <w:bCs/>
          <w:sz w:val="24"/>
          <w:szCs w:val="24"/>
        </w:rPr>
        <w:t xml:space="preserve">. </w:t>
      </w:r>
    </w:p>
    <w:p w14:paraId="24337886" w14:textId="77777777" w:rsidR="000C5D1B" w:rsidRPr="00C15C2C" w:rsidRDefault="000C5D1B" w:rsidP="000C5D1B">
      <w:pPr>
        <w:pStyle w:val="BodyText"/>
        <w:rPr>
          <w:rFonts w:asciiTheme="majorHAnsi" w:hAnsiTheme="majorHAnsi" w:cstheme="majorHAnsi"/>
          <w:b/>
          <w:sz w:val="24"/>
          <w:szCs w:val="24"/>
        </w:rPr>
      </w:pPr>
    </w:p>
    <w:p w14:paraId="7F041939" w14:textId="77777777" w:rsidR="009F5AF3" w:rsidRPr="00C15C2C" w:rsidRDefault="009F5AF3" w:rsidP="009F5AF3">
      <w:pPr>
        <w:pStyle w:val="BodyText"/>
        <w:ind w:left="12" w:right="427"/>
        <w:rPr>
          <w:rFonts w:asciiTheme="majorHAnsi" w:hAnsiTheme="majorHAnsi" w:cstheme="majorHAnsi"/>
          <w:sz w:val="24"/>
          <w:szCs w:val="24"/>
        </w:rPr>
      </w:pPr>
      <w:r w:rsidRPr="00C15C2C">
        <w:rPr>
          <w:rFonts w:asciiTheme="majorHAnsi" w:hAnsiTheme="majorHAnsi" w:cstheme="majorHAnsi"/>
          <w:sz w:val="24"/>
          <w:szCs w:val="24"/>
        </w:rPr>
        <w:t>In</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event</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any</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future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complaint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or</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allegation,</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this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record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provide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essential</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accurate information and will inform individual and school risk assessments.</w:t>
      </w:r>
    </w:p>
    <w:p w14:paraId="0E730537" w14:textId="77777777" w:rsidR="009F5AF3" w:rsidRPr="00C15C2C" w:rsidRDefault="009F5AF3" w:rsidP="009F5AF3">
      <w:pPr>
        <w:pStyle w:val="Heading2"/>
        <w:ind w:left="12" w:right="335"/>
        <w:jc w:val="both"/>
        <w:rPr>
          <w:rFonts w:asciiTheme="majorHAnsi" w:hAnsiTheme="majorHAnsi" w:cstheme="majorHAnsi"/>
          <w:sz w:val="24"/>
          <w:szCs w:val="24"/>
        </w:rPr>
      </w:pPr>
      <w:r w:rsidRPr="00C15C2C">
        <w:rPr>
          <w:rFonts w:asciiTheme="majorHAnsi" w:hAnsiTheme="majorHAnsi" w:cstheme="majorHAnsi"/>
          <w:sz w:val="24"/>
          <w:szCs w:val="24"/>
        </w:rPr>
        <w:t>A</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member</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staff</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parents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soon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possible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after</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an incident;</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staff</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endeavor to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do</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this</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no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later than the</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same</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day, to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inform</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them</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actions that were taken and why, and to provide them with an opportunity to discuss it.</w:t>
      </w:r>
    </w:p>
    <w:p w14:paraId="6D9BD75C" w14:textId="77777777" w:rsidR="009F5AF3" w:rsidRPr="00C15C2C" w:rsidRDefault="009F5AF3" w:rsidP="009F5AF3">
      <w:pPr>
        <w:pStyle w:val="BodyText"/>
        <w:spacing w:before="1"/>
        <w:rPr>
          <w:rFonts w:asciiTheme="majorHAnsi" w:hAnsiTheme="majorHAnsi" w:cstheme="majorHAnsi"/>
          <w:b/>
          <w:sz w:val="24"/>
          <w:szCs w:val="24"/>
        </w:rPr>
      </w:pPr>
    </w:p>
    <w:p w14:paraId="5B3FD23D" w14:textId="3949E861" w:rsidR="009F5AF3" w:rsidRPr="00C15C2C" w:rsidRDefault="614DE32E" w:rsidP="6F5770E1">
      <w:pPr>
        <w:spacing w:line="292" w:lineRule="exact"/>
        <w:ind w:left="12"/>
        <w:rPr>
          <w:rFonts w:asciiTheme="majorHAnsi" w:hAnsiTheme="majorHAnsi" w:cstheme="majorBidi"/>
          <w:sz w:val="24"/>
          <w:szCs w:val="24"/>
        </w:rPr>
      </w:pPr>
      <w:r w:rsidRPr="6F5770E1">
        <w:rPr>
          <w:rFonts w:asciiTheme="majorHAnsi" w:hAnsiTheme="majorHAnsi" w:cstheme="majorBidi"/>
          <w:b/>
          <w:bCs/>
          <w:sz w:val="24"/>
          <w:szCs w:val="24"/>
        </w:rPr>
        <w:t xml:space="preserve">If the Headteacher decides that a </w:t>
      </w:r>
      <w:r w:rsidR="009F5AF3" w:rsidRPr="6F5770E1">
        <w:rPr>
          <w:rFonts w:asciiTheme="majorHAnsi" w:hAnsiTheme="majorHAnsi" w:cstheme="majorBidi"/>
          <w:b/>
          <w:bCs/>
          <w:sz w:val="24"/>
          <w:szCs w:val="24"/>
        </w:rPr>
        <w:t>written</w:t>
      </w:r>
      <w:r w:rsidR="009F5AF3" w:rsidRPr="6F5770E1">
        <w:rPr>
          <w:rFonts w:asciiTheme="majorHAnsi" w:hAnsiTheme="majorHAnsi" w:cstheme="majorBidi"/>
          <w:b/>
          <w:bCs/>
          <w:spacing w:val="-6"/>
          <w:sz w:val="24"/>
          <w:szCs w:val="24"/>
        </w:rPr>
        <w:t xml:space="preserve"> </w:t>
      </w:r>
      <w:r w:rsidR="5E8CF9B4" w:rsidRPr="6F5770E1">
        <w:rPr>
          <w:rFonts w:asciiTheme="majorHAnsi" w:hAnsiTheme="majorHAnsi" w:cstheme="majorBidi"/>
          <w:b/>
          <w:bCs/>
          <w:spacing w:val="-6"/>
          <w:sz w:val="24"/>
          <w:szCs w:val="24"/>
        </w:rPr>
        <w:t xml:space="preserve">record </w:t>
      </w:r>
      <w:r w:rsidR="009F5AF3" w:rsidRPr="6F5770E1">
        <w:rPr>
          <w:rFonts w:asciiTheme="majorHAnsi" w:hAnsiTheme="majorHAnsi" w:cstheme="majorBidi"/>
          <w:b/>
          <w:bCs/>
          <w:sz w:val="24"/>
          <w:szCs w:val="24"/>
        </w:rPr>
        <w:t>of</w:t>
      </w:r>
      <w:r w:rsidR="009F5AF3" w:rsidRPr="6F5770E1">
        <w:rPr>
          <w:rFonts w:asciiTheme="majorHAnsi" w:hAnsiTheme="majorHAnsi" w:cstheme="majorBidi"/>
          <w:b/>
          <w:bCs/>
          <w:spacing w:val="-10"/>
          <w:sz w:val="24"/>
          <w:szCs w:val="24"/>
        </w:rPr>
        <w:t xml:space="preserve"> </w:t>
      </w:r>
      <w:r w:rsidR="009F5AF3" w:rsidRPr="6F5770E1">
        <w:rPr>
          <w:rFonts w:asciiTheme="majorHAnsi" w:hAnsiTheme="majorHAnsi" w:cstheme="majorBidi"/>
          <w:b/>
          <w:bCs/>
          <w:sz w:val="24"/>
          <w:szCs w:val="24"/>
        </w:rPr>
        <w:t>the</w:t>
      </w:r>
      <w:r w:rsidR="009F5AF3" w:rsidRPr="6F5770E1">
        <w:rPr>
          <w:rFonts w:asciiTheme="majorHAnsi" w:hAnsiTheme="majorHAnsi" w:cstheme="majorBidi"/>
          <w:b/>
          <w:bCs/>
          <w:spacing w:val="-10"/>
          <w:sz w:val="24"/>
          <w:szCs w:val="24"/>
        </w:rPr>
        <w:t xml:space="preserve"> </w:t>
      </w:r>
      <w:r w:rsidR="009F5AF3" w:rsidRPr="6F5770E1">
        <w:rPr>
          <w:rFonts w:asciiTheme="majorHAnsi" w:hAnsiTheme="majorHAnsi" w:cstheme="majorBidi"/>
          <w:b/>
          <w:bCs/>
          <w:sz w:val="24"/>
          <w:szCs w:val="24"/>
        </w:rPr>
        <w:t>incident</w:t>
      </w:r>
      <w:r w:rsidR="009F5AF3" w:rsidRPr="6F5770E1">
        <w:rPr>
          <w:rFonts w:asciiTheme="majorHAnsi" w:hAnsiTheme="majorHAnsi" w:cstheme="majorBidi"/>
          <w:b/>
          <w:bCs/>
          <w:spacing w:val="-6"/>
          <w:sz w:val="24"/>
          <w:szCs w:val="24"/>
        </w:rPr>
        <w:t xml:space="preserve"> </w:t>
      </w:r>
      <w:r w:rsidR="238F7D53" w:rsidRPr="6F5770E1">
        <w:rPr>
          <w:rFonts w:asciiTheme="majorHAnsi" w:hAnsiTheme="majorHAnsi" w:cstheme="majorBidi"/>
          <w:b/>
          <w:bCs/>
          <w:spacing w:val="-6"/>
          <w:sz w:val="24"/>
          <w:szCs w:val="24"/>
        </w:rPr>
        <w:t xml:space="preserve">is necessary, this </w:t>
      </w:r>
      <w:r w:rsidR="009F5AF3" w:rsidRPr="6F5770E1">
        <w:rPr>
          <w:rFonts w:asciiTheme="majorHAnsi" w:hAnsiTheme="majorHAnsi" w:cstheme="majorBidi"/>
          <w:b/>
          <w:bCs/>
          <w:sz w:val="24"/>
          <w:szCs w:val="24"/>
        </w:rPr>
        <w:t>will</w:t>
      </w:r>
      <w:r w:rsidR="009F5AF3" w:rsidRPr="6F5770E1">
        <w:rPr>
          <w:rFonts w:asciiTheme="majorHAnsi" w:hAnsiTheme="majorHAnsi" w:cstheme="majorBidi"/>
          <w:b/>
          <w:bCs/>
          <w:spacing w:val="-7"/>
          <w:sz w:val="24"/>
          <w:szCs w:val="24"/>
        </w:rPr>
        <w:t xml:space="preserve"> </w:t>
      </w:r>
      <w:r w:rsidR="009F5AF3" w:rsidRPr="6F5770E1">
        <w:rPr>
          <w:rFonts w:asciiTheme="majorHAnsi" w:hAnsiTheme="majorHAnsi" w:cstheme="majorBidi"/>
          <w:b/>
          <w:bCs/>
          <w:sz w:val="24"/>
          <w:szCs w:val="24"/>
        </w:rPr>
        <w:t>be</w:t>
      </w:r>
      <w:r w:rsidR="009F5AF3" w:rsidRPr="6F5770E1">
        <w:rPr>
          <w:rFonts w:asciiTheme="majorHAnsi" w:hAnsiTheme="majorHAnsi" w:cstheme="majorBidi"/>
          <w:b/>
          <w:bCs/>
          <w:spacing w:val="-9"/>
          <w:sz w:val="24"/>
          <w:szCs w:val="24"/>
        </w:rPr>
        <w:t xml:space="preserve"> </w:t>
      </w:r>
      <w:r w:rsidR="009F5AF3" w:rsidRPr="6F5770E1">
        <w:rPr>
          <w:rFonts w:asciiTheme="majorHAnsi" w:hAnsiTheme="majorHAnsi" w:cstheme="majorBidi"/>
          <w:b/>
          <w:bCs/>
          <w:sz w:val="24"/>
          <w:szCs w:val="24"/>
        </w:rPr>
        <w:t>shared</w:t>
      </w:r>
      <w:r w:rsidR="009F5AF3" w:rsidRPr="6F5770E1">
        <w:rPr>
          <w:rFonts w:asciiTheme="majorHAnsi" w:hAnsiTheme="majorHAnsi" w:cstheme="majorBidi"/>
          <w:b/>
          <w:bCs/>
          <w:spacing w:val="-6"/>
          <w:sz w:val="24"/>
          <w:szCs w:val="24"/>
        </w:rPr>
        <w:t xml:space="preserve"> </w:t>
      </w:r>
      <w:r w:rsidR="009F5AF3" w:rsidRPr="6F5770E1">
        <w:rPr>
          <w:rFonts w:asciiTheme="majorHAnsi" w:hAnsiTheme="majorHAnsi" w:cstheme="majorBidi"/>
          <w:b/>
          <w:bCs/>
          <w:sz w:val="24"/>
          <w:szCs w:val="24"/>
        </w:rPr>
        <w:t>with</w:t>
      </w:r>
      <w:r w:rsidR="009F5AF3" w:rsidRPr="6F5770E1">
        <w:rPr>
          <w:rFonts w:asciiTheme="majorHAnsi" w:hAnsiTheme="majorHAnsi" w:cstheme="majorBidi"/>
          <w:b/>
          <w:bCs/>
          <w:spacing w:val="-10"/>
          <w:sz w:val="24"/>
          <w:szCs w:val="24"/>
        </w:rPr>
        <w:t xml:space="preserve"> </w:t>
      </w:r>
      <w:r w:rsidR="009F5AF3" w:rsidRPr="6F5770E1">
        <w:rPr>
          <w:rFonts w:asciiTheme="majorHAnsi" w:hAnsiTheme="majorHAnsi" w:cstheme="majorBidi"/>
          <w:b/>
          <w:bCs/>
          <w:sz w:val="24"/>
          <w:szCs w:val="24"/>
        </w:rPr>
        <w:t>parents</w:t>
      </w:r>
      <w:r w:rsidR="009F5AF3" w:rsidRPr="6F5770E1">
        <w:rPr>
          <w:rFonts w:asciiTheme="majorHAnsi" w:hAnsiTheme="majorHAnsi" w:cstheme="majorBidi"/>
          <w:b/>
          <w:bCs/>
          <w:spacing w:val="-3"/>
          <w:sz w:val="24"/>
          <w:szCs w:val="24"/>
        </w:rPr>
        <w:t xml:space="preserve"> </w:t>
      </w:r>
      <w:r w:rsidR="09424DBB" w:rsidRPr="6F5770E1">
        <w:rPr>
          <w:rFonts w:asciiTheme="majorHAnsi" w:hAnsiTheme="majorHAnsi" w:cstheme="majorBidi"/>
          <w:b/>
          <w:bCs/>
          <w:spacing w:val="-3"/>
          <w:sz w:val="24"/>
          <w:szCs w:val="24"/>
        </w:rPr>
        <w:t xml:space="preserve">using the reporting incident form attached. </w:t>
      </w:r>
    </w:p>
    <w:p w14:paraId="222A9106" w14:textId="77777777" w:rsidR="009F5AF3" w:rsidRPr="00C15C2C" w:rsidRDefault="009F5AF3" w:rsidP="6F5770E1">
      <w:pPr>
        <w:spacing w:line="292" w:lineRule="exact"/>
        <w:ind w:left="12"/>
        <w:rPr>
          <w:rFonts w:asciiTheme="majorHAnsi" w:hAnsiTheme="majorHAnsi" w:cstheme="majorBidi"/>
          <w:sz w:val="24"/>
          <w:szCs w:val="24"/>
        </w:rPr>
      </w:pPr>
      <w:r w:rsidRPr="6F5770E1">
        <w:rPr>
          <w:rFonts w:asciiTheme="majorHAnsi" w:hAnsiTheme="majorHAnsi" w:cstheme="majorBidi"/>
          <w:sz w:val="24"/>
          <w:szCs w:val="24"/>
        </w:rPr>
        <w:t>A</w:t>
      </w:r>
      <w:r w:rsidRPr="6F5770E1">
        <w:rPr>
          <w:rFonts w:asciiTheme="majorHAnsi" w:hAnsiTheme="majorHAnsi" w:cstheme="majorBidi"/>
          <w:spacing w:val="-7"/>
          <w:sz w:val="24"/>
          <w:szCs w:val="24"/>
        </w:rPr>
        <w:t xml:space="preserve"> </w:t>
      </w:r>
      <w:r w:rsidRPr="6F5770E1">
        <w:rPr>
          <w:rFonts w:asciiTheme="majorHAnsi" w:hAnsiTheme="majorHAnsi" w:cstheme="majorBidi"/>
          <w:sz w:val="24"/>
          <w:szCs w:val="24"/>
        </w:rPr>
        <w:t>cop</w:t>
      </w:r>
      <w:r w:rsidR="00C15C2C" w:rsidRPr="6F5770E1">
        <w:rPr>
          <w:rFonts w:asciiTheme="majorHAnsi" w:hAnsiTheme="majorHAnsi" w:cstheme="majorBidi"/>
          <w:sz w:val="24"/>
          <w:szCs w:val="24"/>
        </w:rPr>
        <w:t>y</w:t>
      </w:r>
      <w:r w:rsidRPr="6F5770E1">
        <w:rPr>
          <w:rFonts w:asciiTheme="majorHAnsi" w:hAnsiTheme="majorHAnsi" w:cstheme="majorBidi"/>
          <w:spacing w:val="-3"/>
          <w:sz w:val="24"/>
          <w:szCs w:val="24"/>
        </w:rPr>
        <w:t xml:space="preserve"> </w:t>
      </w:r>
      <w:r w:rsidRPr="6F5770E1">
        <w:rPr>
          <w:rFonts w:asciiTheme="majorHAnsi" w:hAnsiTheme="majorHAnsi" w:cstheme="majorBidi"/>
          <w:sz w:val="24"/>
          <w:szCs w:val="24"/>
        </w:rPr>
        <w:t>of</w:t>
      </w:r>
      <w:r w:rsidRPr="6F5770E1">
        <w:rPr>
          <w:rFonts w:asciiTheme="majorHAnsi" w:hAnsiTheme="majorHAnsi" w:cstheme="majorBidi"/>
          <w:spacing w:val="-5"/>
          <w:sz w:val="24"/>
          <w:szCs w:val="24"/>
        </w:rPr>
        <w:t xml:space="preserve"> </w:t>
      </w:r>
      <w:r w:rsidRPr="6F5770E1">
        <w:rPr>
          <w:rFonts w:asciiTheme="majorHAnsi" w:hAnsiTheme="majorHAnsi" w:cstheme="majorBidi"/>
          <w:sz w:val="24"/>
          <w:szCs w:val="24"/>
        </w:rPr>
        <w:t>the</w:t>
      </w:r>
      <w:r w:rsidRPr="6F5770E1">
        <w:rPr>
          <w:rFonts w:asciiTheme="majorHAnsi" w:hAnsiTheme="majorHAnsi" w:cstheme="majorBidi"/>
          <w:spacing w:val="-3"/>
          <w:sz w:val="24"/>
          <w:szCs w:val="24"/>
        </w:rPr>
        <w:t xml:space="preserve"> </w:t>
      </w:r>
      <w:r w:rsidR="00C15C2C" w:rsidRPr="6F5770E1">
        <w:rPr>
          <w:rFonts w:asciiTheme="majorHAnsi" w:hAnsiTheme="majorHAnsi" w:cstheme="majorBidi"/>
          <w:spacing w:val="-3"/>
          <w:sz w:val="24"/>
          <w:szCs w:val="24"/>
        </w:rPr>
        <w:t>w</w:t>
      </w:r>
      <w:r w:rsidRPr="6F5770E1">
        <w:rPr>
          <w:rFonts w:asciiTheme="majorHAnsi" w:hAnsiTheme="majorHAnsi" w:cstheme="majorBidi"/>
          <w:sz w:val="24"/>
          <w:szCs w:val="24"/>
        </w:rPr>
        <w:t>ritten</w:t>
      </w:r>
      <w:r w:rsidRPr="6F5770E1">
        <w:rPr>
          <w:rFonts w:asciiTheme="majorHAnsi" w:hAnsiTheme="majorHAnsi" w:cstheme="majorBidi"/>
          <w:spacing w:val="-3"/>
          <w:sz w:val="24"/>
          <w:szCs w:val="24"/>
        </w:rPr>
        <w:t xml:space="preserve"> </w:t>
      </w:r>
      <w:r w:rsidRPr="6F5770E1">
        <w:rPr>
          <w:rFonts w:asciiTheme="majorHAnsi" w:hAnsiTheme="majorHAnsi" w:cstheme="majorBidi"/>
          <w:sz w:val="24"/>
          <w:szCs w:val="24"/>
        </w:rPr>
        <w:t>record</w:t>
      </w:r>
      <w:r w:rsidRPr="6F5770E1">
        <w:rPr>
          <w:rFonts w:asciiTheme="majorHAnsi" w:hAnsiTheme="majorHAnsi" w:cstheme="majorBidi"/>
          <w:spacing w:val="-4"/>
          <w:sz w:val="24"/>
          <w:szCs w:val="24"/>
        </w:rPr>
        <w:t xml:space="preserve"> </w:t>
      </w:r>
      <w:r w:rsidRPr="6F5770E1">
        <w:rPr>
          <w:rFonts w:asciiTheme="majorHAnsi" w:hAnsiTheme="majorHAnsi" w:cstheme="majorBidi"/>
          <w:sz w:val="24"/>
          <w:szCs w:val="24"/>
        </w:rPr>
        <w:t>to</w:t>
      </w:r>
      <w:r w:rsidRPr="6F5770E1">
        <w:rPr>
          <w:rFonts w:asciiTheme="majorHAnsi" w:hAnsiTheme="majorHAnsi" w:cstheme="majorBidi"/>
          <w:spacing w:val="-4"/>
          <w:sz w:val="24"/>
          <w:szCs w:val="24"/>
        </w:rPr>
        <w:t xml:space="preserve"> </w:t>
      </w:r>
      <w:r w:rsidRPr="6F5770E1">
        <w:rPr>
          <w:rFonts w:asciiTheme="majorHAnsi" w:hAnsiTheme="majorHAnsi" w:cstheme="majorBidi"/>
          <w:sz w:val="24"/>
          <w:szCs w:val="24"/>
        </w:rPr>
        <w:t>parents</w:t>
      </w:r>
      <w:r w:rsidRPr="6F5770E1">
        <w:rPr>
          <w:rFonts w:asciiTheme="majorHAnsi" w:hAnsiTheme="majorHAnsi" w:cstheme="majorBidi"/>
          <w:spacing w:val="-3"/>
          <w:sz w:val="24"/>
          <w:szCs w:val="24"/>
        </w:rPr>
        <w:t xml:space="preserve"> </w:t>
      </w:r>
      <w:r w:rsidRPr="6F5770E1">
        <w:rPr>
          <w:rFonts w:asciiTheme="majorHAnsi" w:hAnsiTheme="majorHAnsi" w:cstheme="majorBidi"/>
          <w:sz w:val="24"/>
          <w:szCs w:val="24"/>
        </w:rPr>
        <w:t>added</w:t>
      </w:r>
      <w:r w:rsidRPr="6F5770E1">
        <w:rPr>
          <w:rFonts w:asciiTheme="majorHAnsi" w:hAnsiTheme="majorHAnsi" w:cstheme="majorBidi"/>
          <w:spacing w:val="-3"/>
          <w:sz w:val="24"/>
          <w:szCs w:val="24"/>
        </w:rPr>
        <w:t xml:space="preserve"> </w:t>
      </w:r>
      <w:r w:rsidRPr="6F5770E1">
        <w:rPr>
          <w:rFonts w:asciiTheme="majorHAnsi" w:hAnsiTheme="majorHAnsi" w:cstheme="majorBidi"/>
          <w:sz w:val="24"/>
          <w:szCs w:val="24"/>
        </w:rPr>
        <w:t>to</w:t>
      </w:r>
      <w:r w:rsidRPr="6F5770E1">
        <w:rPr>
          <w:rFonts w:asciiTheme="majorHAnsi" w:hAnsiTheme="majorHAnsi" w:cstheme="majorBidi"/>
          <w:spacing w:val="-5"/>
          <w:sz w:val="24"/>
          <w:szCs w:val="24"/>
        </w:rPr>
        <w:t xml:space="preserve"> </w:t>
      </w:r>
      <w:r w:rsidRPr="6F5770E1">
        <w:rPr>
          <w:rFonts w:asciiTheme="majorHAnsi" w:hAnsiTheme="majorHAnsi" w:cstheme="majorBidi"/>
          <w:sz w:val="24"/>
          <w:szCs w:val="24"/>
        </w:rPr>
        <w:t>CPOMs</w:t>
      </w:r>
      <w:r w:rsidRPr="6F5770E1">
        <w:rPr>
          <w:rFonts w:asciiTheme="majorHAnsi" w:hAnsiTheme="majorHAnsi" w:cstheme="majorBidi"/>
          <w:spacing w:val="-3"/>
          <w:sz w:val="24"/>
          <w:szCs w:val="24"/>
        </w:rPr>
        <w:t xml:space="preserve"> </w:t>
      </w:r>
      <w:r w:rsidRPr="6F5770E1">
        <w:rPr>
          <w:rFonts w:asciiTheme="majorHAnsi" w:hAnsiTheme="majorHAnsi" w:cstheme="majorBidi"/>
          <w:sz w:val="24"/>
          <w:szCs w:val="24"/>
        </w:rPr>
        <w:t>incident</w:t>
      </w:r>
      <w:r w:rsidRPr="6F5770E1">
        <w:rPr>
          <w:rFonts w:asciiTheme="majorHAnsi" w:hAnsiTheme="majorHAnsi" w:cstheme="majorBidi"/>
          <w:spacing w:val="-3"/>
          <w:sz w:val="24"/>
          <w:szCs w:val="24"/>
        </w:rPr>
        <w:t xml:space="preserve"> </w:t>
      </w:r>
      <w:r w:rsidRPr="6F5770E1">
        <w:rPr>
          <w:rFonts w:asciiTheme="majorHAnsi" w:hAnsiTheme="majorHAnsi" w:cstheme="majorBidi"/>
          <w:sz w:val="24"/>
          <w:szCs w:val="24"/>
        </w:rPr>
        <w:t>for</w:t>
      </w:r>
      <w:r w:rsidRPr="6F5770E1">
        <w:rPr>
          <w:rFonts w:asciiTheme="majorHAnsi" w:hAnsiTheme="majorHAnsi" w:cstheme="majorBidi"/>
          <w:spacing w:val="-2"/>
          <w:sz w:val="24"/>
          <w:szCs w:val="24"/>
        </w:rPr>
        <w:t xml:space="preserve"> reference.</w:t>
      </w:r>
    </w:p>
    <w:p w14:paraId="560A48D4" w14:textId="77777777" w:rsidR="009F5AF3" w:rsidRPr="00C15C2C" w:rsidRDefault="009F5AF3" w:rsidP="009F5AF3">
      <w:pPr>
        <w:pStyle w:val="Heading2"/>
        <w:numPr>
          <w:ilvl w:val="0"/>
          <w:numId w:val="14"/>
        </w:numPr>
        <w:tabs>
          <w:tab w:val="left" w:pos="679"/>
        </w:tabs>
        <w:spacing w:line="298" w:lineRule="exact"/>
        <w:ind w:left="439" w:hanging="667"/>
        <w:rPr>
          <w:rFonts w:asciiTheme="majorHAnsi" w:hAnsiTheme="majorHAnsi" w:cstheme="majorHAnsi"/>
          <w:sz w:val="24"/>
          <w:szCs w:val="24"/>
        </w:rPr>
      </w:pPr>
      <w:r w:rsidRPr="00C15C2C">
        <w:rPr>
          <w:rFonts w:asciiTheme="majorHAnsi" w:hAnsiTheme="majorHAnsi" w:cstheme="majorHAnsi"/>
          <w:sz w:val="24"/>
          <w:szCs w:val="24"/>
        </w:rPr>
        <w:t>Risk</w:t>
      </w:r>
      <w:r w:rsidRPr="00C15C2C">
        <w:rPr>
          <w:rFonts w:asciiTheme="majorHAnsi" w:hAnsiTheme="majorHAnsi" w:cstheme="majorHAnsi"/>
          <w:spacing w:val="-4"/>
          <w:sz w:val="24"/>
          <w:szCs w:val="24"/>
        </w:rPr>
        <w:t xml:space="preserve"> </w:t>
      </w:r>
      <w:r w:rsidRPr="00C15C2C">
        <w:rPr>
          <w:rFonts w:asciiTheme="majorHAnsi" w:hAnsiTheme="majorHAnsi" w:cstheme="majorHAnsi"/>
          <w:spacing w:val="-2"/>
          <w:sz w:val="24"/>
          <w:szCs w:val="24"/>
        </w:rPr>
        <w:t>Assessments</w:t>
      </w:r>
    </w:p>
    <w:p w14:paraId="6398C8F3" w14:textId="505201FE" w:rsidR="009F5AF3" w:rsidRPr="00C15C2C" w:rsidRDefault="009F5AF3" w:rsidP="009F5AF3">
      <w:pPr>
        <w:ind w:left="12" w:right="427"/>
        <w:rPr>
          <w:rFonts w:asciiTheme="majorHAnsi" w:hAnsiTheme="majorHAnsi" w:cstheme="majorHAnsi"/>
          <w:sz w:val="24"/>
          <w:szCs w:val="24"/>
        </w:rPr>
      </w:pPr>
      <w:r w:rsidRPr="00C15C2C">
        <w:rPr>
          <w:rFonts w:asciiTheme="majorHAnsi" w:hAnsiTheme="majorHAnsi" w:cstheme="majorHAnsi"/>
          <w:sz w:val="24"/>
          <w:szCs w:val="24"/>
        </w:rPr>
        <w:t>If we become aware that a pupil is likely to behave in a disruptive way that may require the use of reasonable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force,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we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plan</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how</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respond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situation</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 xml:space="preserve">arises </w:t>
      </w:r>
      <w:r w:rsidR="7268B7B9" w:rsidRPr="00C15C2C">
        <w:rPr>
          <w:rFonts w:asciiTheme="majorHAnsi" w:hAnsiTheme="majorHAnsi" w:cstheme="majorHAnsi"/>
          <w:sz w:val="24"/>
          <w:szCs w:val="24"/>
        </w:rPr>
        <w:t xml:space="preserve">using a Positive Behaviour Plan. </w:t>
      </w:r>
    </w:p>
    <w:p w14:paraId="77620D9B" w14:textId="77777777" w:rsidR="009F5AF3" w:rsidRPr="00C15C2C" w:rsidRDefault="009F5AF3" w:rsidP="009F5AF3">
      <w:pPr>
        <w:pStyle w:val="BodyText"/>
        <w:spacing w:before="287"/>
        <w:ind w:left="12"/>
        <w:rPr>
          <w:rFonts w:asciiTheme="majorHAnsi" w:hAnsiTheme="majorHAnsi" w:cstheme="majorHAnsi"/>
          <w:sz w:val="24"/>
          <w:szCs w:val="24"/>
        </w:rPr>
      </w:pPr>
      <w:r w:rsidRPr="00C15C2C">
        <w:rPr>
          <w:rFonts w:asciiTheme="majorHAnsi" w:hAnsiTheme="majorHAnsi" w:cstheme="majorHAnsi"/>
          <w:sz w:val="24"/>
          <w:szCs w:val="24"/>
        </w:rPr>
        <w:t>Such</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planning</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4"/>
          <w:sz w:val="24"/>
          <w:szCs w:val="24"/>
        </w:rPr>
        <w:t xml:space="preserve"> </w:t>
      </w:r>
      <w:r w:rsidRPr="00C15C2C">
        <w:rPr>
          <w:rFonts w:asciiTheme="majorHAnsi" w:hAnsiTheme="majorHAnsi" w:cstheme="majorHAnsi"/>
          <w:spacing w:val="-2"/>
          <w:sz w:val="24"/>
          <w:szCs w:val="24"/>
        </w:rPr>
        <w:t>address:</w:t>
      </w:r>
    </w:p>
    <w:p w14:paraId="07B0F2C4" w14:textId="77777777" w:rsidR="009F5AF3" w:rsidRPr="00C15C2C" w:rsidRDefault="009F5AF3" w:rsidP="009F5AF3">
      <w:pPr>
        <w:pStyle w:val="ListParagraph"/>
        <w:widowControl w:val="0"/>
        <w:numPr>
          <w:ilvl w:val="1"/>
          <w:numId w:val="14"/>
        </w:numPr>
        <w:tabs>
          <w:tab w:val="left" w:pos="439"/>
        </w:tabs>
        <w:autoSpaceDE w:val="0"/>
        <w:autoSpaceDN w:val="0"/>
        <w:ind w:left="439" w:hanging="427"/>
        <w:contextualSpacing w:val="0"/>
        <w:rPr>
          <w:rFonts w:asciiTheme="majorHAnsi" w:hAnsiTheme="majorHAnsi" w:cstheme="majorHAnsi"/>
          <w:sz w:val="24"/>
          <w:szCs w:val="24"/>
        </w:rPr>
      </w:pPr>
      <w:r w:rsidRPr="00C15C2C">
        <w:rPr>
          <w:rFonts w:asciiTheme="majorHAnsi" w:hAnsiTheme="majorHAnsi" w:cstheme="majorHAnsi"/>
          <w:sz w:val="24"/>
          <w:szCs w:val="24"/>
        </w:rPr>
        <w:t>Strategies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used</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prior</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1"/>
          <w:sz w:val="24"/>
          <w:szCs w:val="24"/>
        </w:rPr>
        <w:t xml:space="preserve"> </w:t>
      </w:r>
      <w:r w:rsidRPr="00C15C2C">
        <w:rPr>
          <w:rFonts w:asciiTheme="majorHAnsi" w:hAnsiTheme="majorHAnsi" w:cstheme="majorHAnsi"/>
          <w:spacing w:val="-2"/>
          <w:sz w:val="24"/>
          <w:szCs w:val="24"/>
        </w:rPr>
        <w:t>intervention</w:t>
      </w:r>
    </w:p>
    <w:p w14:paraId="2A5DFBA2" w14:textId="77777777" w:rsidR="009F5AF3" w:rsidRPr="00C15C2C" w:rsidRDefault="009F5AF3" w:rsidP="009F5AF3">
      <w:pPr>
        <w:pStyle w:val="ListParagraph"/>
        <w:widowControl w:val="0"/>
        <w:numPr>
          <w:ilvl w:val="1"/>
          <w:numId w:val="14"/>
        </w:numPr>
        <w:tabs>
          <w:tab w:val="left" w:pos="439"/>
        </w:tabs>
        <w:autoSpaceDE w:val="0"/>
        <w:autoSpaceDN w:val="0"/>
        <w:ind w:left="439" w:hanging="427"/>
        <w:contextualSpacing w:val="0"/>
        <w:rPr>
          <w:rFonts w:asciiTheme="majorHAnsi" w:hAnsiTheme="majorHAnsi" w:cstheme="majorHAnsi"/>
          <w:sz w:val="24"/>
          <w:szCs w:val="24"/>
        </w:rPr>
      </w:pPr>
      <w:r w:rsidRPr="00C15C2C">
        <w:rPr>
          <w:rFonts w:asciiTheme="majorHAnsi" w:hAnsiTheme="majorHAnsi" w:cstheme="majorHAnsi"/>
          <w:sz w:val="24"/>
          <w:szCs w:val="24"/>
        </w:rPr>
        <w:t>Ways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avoiding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‘triggers’</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if</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these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are</w:t>
      </w:r>
      <w:r w:rsidRPr="00C15C2C">
        <w:rPr>
          <w:rFonts w:asciiTheme="majorHAnsi" w:hAnsiTheme="majorHAnsi" w:cstheme="majorHAnsi"/>
          <w:spacing w:val="-5"/>
          <w:sz w:val="24"/>
          <w:szCs w:val="24"/>
        </w:rPr>
        <w:t xml:space="preserve"> </w:t>
      </w:r>
      <w:r w:rsidRPr="00C15C2C">
        <w:rPr>
          <w:rFonts w:asciiTheme="majorHAnsi" w:hAnsiTheme="majorHAnsi" w:cstheme="majorHAnsi"/>
          <w:spacing w:val="-4"/>
          <w:sz w:val="24"/>
          <w:szCs w:val="24"/>
        </w:rPr>
        <w:t>known</w:t>
      </w:r>
    </w:p>
    <w:p w14:paraId="728B32B1" w14:textId="77777777" w:rsidR="009F5AF3" w:rsidRPr="00C15C2C" w:rsidRDefault="009F5AF3" w:rsidP="009F5AF3">
      <w:pPr>
        <w:pStyle w:val="ListParagraph"/>
        <w:widowControl w:val="0"/>
        <w:numPr>
          <w:ilvl w:val="1"/>
          <w:numId w:val="14"/>
        </w:numPr>
        <w:tabs>
          <w:tab w:val="left" w:pos="439"/>
        </w:tabs>
        <w:autoSpaceDE w:val="0"/>
        <w:autoSpaceDN w:val="0"/>
        <w:ind w:left="12" w:right="386" w:firstLine="0"/>
        <w:contextualSpacing w:val="0"/>
        <w:rPr>
          <w:rFonts w:asciiTheme="majorHAnsi" w:hAnsiTheme="majorHAnsi" w:cstheme="majorHAnsi"/>
          <w:sz w:val="24"/>
          <w:szCs w:val="24"/>
        </w:rPr>
      </w:pPr>
      <w:r w:rsidRPr="00C15C2C">
        <w:rPr>
          <w:rFonts w:asciiTheme="majorHAnsi" w:hAnsiTheme="majorHAnsi" w:cstheme="majorHAnsi"/>
          <w:sz w:val="24"/>
          <w:szCs w:val="24"/>
        </w:rPr>
        <w:t>Involvement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parents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ensure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that</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are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clear</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about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specific</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action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might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need to take</w:t>
      </w:r>
    </w:p>
    <w:p w14:paraId="61249D05" w14:textId="77777777" w:rsidR="009F5AF3" w:rsidRPr="00C15C2C" w:rsidRDefault="009F5AF3" w:rsidP="009F5AF3">
      <w:pPr>
        <w:pStyle w:val="ListParagraph"/>
        <w:widowControl w:val="0"/>
        <w:numPr>
          <w:ilvl w:val="1"/>
          <w:numId w:val="14"/>
        </w:numPr>
        <w:tabs>
          <w:tab w:val="left" w:pos="439"/>
        </w:tabs>
        <w:autoSpaceDE w:val="0"/>
        <w:autoSpaceDN w:val="0"/>
        <w:spacing w:before="1"/>
        <w:ind w:left="12" w:right="601" w:firstLine="0"/>
        <w:contextualSpacing w:val="0"/>
        <w:rPr>
          <w:rFonts w:asciiTheme="majorHAnsi" w:hAnsiTheme="majorHAnsi" w:cstheme="majorHAnsi"/>
          <w:sz w:val="24"/>
          <w:szCs w:val="24"/>
        </w:rPr>
      </w:pPr>
      <w:r w:rsidRPr="00C15C2C">
        <w:rPr>
          <w:rFonts w:asciiTheme="majorHAnsi" w:hAnsiTheme="majorHAnsi" w:cstheme="majorHAnsi"/>
          <w:sz w:val="24"/>
          <w:szCs w:val="24"/>
        </w:rPr>
        <w:t>Briefing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staff</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ensure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know</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exactly</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what</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action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they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taking</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(this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may</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identify</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a need for training or guidance)</w:t>
      </w:r>
    </w:p>
    <w:p w14:paraId="54A8B83C" w14:textId="77777777" w:rsidR="009F5AF3" w:rsidRPr="00C15C2C" w:rsidRDefault="009F5AF3" w:rsidP="009F5AF3">
      <w:pPr>
        <w:pStyle w:val="ListParagraph"/>
        <w:widowControl w:val="0"/>
        <w:numPr>
          <w:ilvl w:val="1"/>
          <w:numId w:val="14"/>
        </w:numPr>
        <w:tabs>
          <w:tab w:val="left" w:pos="439"/>
        </w:tabs>
        <w:autoSpaceDE w:val="0"/>
        <w:autoSpaceDN w:val="0"/>
        <w:ind w:left="439" w:hanging="427"/>
        <w:contextualSpacing w:val="0"/>
        <w:rPr>
          <w:rFonts w:asciiTheme="majorHAnsi" w:hAnsiTheme="majorHAnsi" w:cstheme="majorHAnsi"/>
          <w:sz w:val="24"/>
          <w:szCs w:val="24"/>
        </w:rPr>
      </w:pPr>
      <w:r w:rsidRPr="00C15C2C">
        <w:rPr>
          <w:rFonts w:asciiTheme="majorHAnsi" w:hAnsiTheme="majorHAnsi" w:cstheme="majorHAnsi"/>
          <w:sz w:val="24"/>
          <w:szCs w:val="24"/>
        </w:rPr>
        <w:t>Identification</w:t>
      </w:r>
      <w:r w:rsidRPr="00C15C2C">
        <w:rPr>
          <w:rFonts w:asciiTheme="majorHAnsi" w:hAnsiTheme="majorHAnsi" w:cstheme="majorHAnsi"/>
          <w:spacing w:val="-14"/>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additional</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support</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that</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can</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summoned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if</w:t>
      </w:r>
      <w:r w:rsidRPr="00C15C2C">
        <w:rPr>
          <w:rFonts w:asciiTheme="majorHAnsi" w:hAnsiTheme="majorHAnsi" w:cstheme="majorHAnsi"/>
          <w:spacing w:val="-6"/>
          <w:sz w:val="24"/>
          <w:szCs w:val="24"/>
        </w:rPr>
        <w:t xml:space="preserve"> </w:t>
      </w:r>
      <w:r w:rsidRPr="00C15C2C">
        <w:rPr>
          <w:rFonts w:asciiTheme="majorHAnsi" w:hAnsiTheme="majorHAnsi" w:cstheme="majorHAnsi"/>
          <w:spacing w:val="-2"/>
          <w:sz w:val="24"/>
          <w:szCs w:val="24"/>
        </w:rPr>
        <w:t>appropriate</w:t>
      </w:r>
    </w:p>
    <w:p w14:paraId="67B0B375" w14:textId="77777777" w:rsidR="009F5AF3" w:rsidRPr="00C15C2C" w:rsidRDefault="009F5AF3" w:rsidP="009F5AF3">
      <w:pPr>
        <w:pStyle w:val="ListParagraph"/>
        <w:widowControl w:val="0"/>
        <w:numPr>
          <w:ilvl w:val="1"/>
          <w:numId w:val="14"/>
        </w:numPr>
        <w:tabs>
          <w:tab w:val="left" w:pos="439"/>
        </w:tabs>
        <w:autoSpaceDE w:val="0"/>
        <w:autoSpaceDN w:val="0"/>
        <w:spacing w:before="1"/>
        <w:ind w:left="439" w:hanging="427"/>
        <w:contextualSpacing w:val="0"/>
        <w:rPr>
          <w:rFonts w:asciiTheme="majorHAnsi" w:hAnsiTheme="majorHAnsi" w:cstheme="majorHAnsi"/>
          <w:sz w:val="24"/>
          <w:szCs w:val="24"/>
        </w:rPr>
      </w:pPr>
      <w:r w:rsidRPr="00C15C2C">
        <w:rPr>
          <w:rFonts w:asciiTheme="majorHAnsi" w:hAnsiTheme="majorHAnsi" w:cstheme="majorHAnsi"/>
          <w:sz w:val="24"/>
          <w:szCs w:val="24"/>
        </w:rPr>
        <w:t>The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school’s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duty</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care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all</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pupils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3"/>
          <w:sz w:val="24"/>
          <w:szCs w:val="24"/>
        </w:rPr>
        <w:t xml:space="preserve"> </w:t>
      </w:r>
      <w:r w:rsidRPr="00C15C2C">
        <w:rPr>
          <w:rFonts w:asciiTheme="majorHAnsi" w:hAnsiTheme="majorHAnsi" w:cstheme="majorHAnsi"/>
          <w:spacing w:val="-4"/>
          <w:sz w:val="24"/>
          <w:szCs w:val="24"/>
        </w:rPr>
        <w:t>staff</w:t>
      </w:r>
    </w:p>
    <w:p w14:paraId="00E16B4C" w14:textId="77777777" w:rsidR="009F5AF3" w:rsidRPr="00C15C2C" w:rsidRDefault="009F5AF3" w:rsidP="2A921FF0">
      <w:pPr>
        <w:pStyle w:val="ListParagraph"/>
        <w:widowControl w:val="0"/>
        <w:tabs>
          <w:tab w:val="left" w:pos="439"/>
        </w:tabs>
        <w:autoSpaceDE w:val="0"/>
        <w:autoSpaceDN w:val="0"/>
        <w:ind w:left="12"/>
        <w:contextualSpacing w:val="0"/>
        <w:rPr>
          <w:rFonts w:asciiTheme="majorHAnsi" w:hAnsiTheme="majorHAnsi" w:cstheme="majorHAnsi"/>
          <w:sz w:val="24"/>
          <w:szCs w:val="24"/>
        </w:rPr>
      </w:pPr>
    </w:p>
    <w:p w14:paraId="264279E7" w14:textId="77777777" w:rsidR="004F20D6" w:rsidRPr="00C15C2C" w:rsidRDefault="004F20D6" w:rsidP="004F20D6">
      <w:pPr>
        <w:pStyle w:val="Heading2"/>
        <w:numPr>
          <w:ilvl w:val="0"/>
          <w:numId w:val="14"/>
        </w:numPr>
        <w:tabs>
          <w:tab w:val="left" w:pos="679"/>
        </w:tabs>
        <w:spacing w:before="81"/>
        <w:ind w:left="439" w:hanging="667"/>
        <w:rPr>
          <w:rFonts w:asciiTheme="majorHAnsi" w:hAnsiTheme="majorHAnsi" w:cstheme="majorHAnsi"/>
          <w:sz w:val="24"/>
          <w:szCs w:val="24"/>
        </w:rPr>
      </w:pPr>
      <w:r w:rsidRPr="00C15C2C">
        <w:rPr>
          <w:rFonts w:asciiTheme="majorHAnsi" w:hAnsiTheme="majorHAnsi" w:cstheme="majorHAnsi"/>
          <w:sz w:val="24"/>
          <w:szCs w:val="24"/>
        </w:rPr>
        <w:t>Complaints</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9"/>
          <w:sz w:val="24"/>
          <w:szCs w:val="24"/>
        </w:rPr>
        <w:t xml:space="preserve"> </w:t>
      </w:r>
      <w:r w:rsidRPr="00C15C2C">
        <w:rPr>
          <w:rFonts w:asciiTheme="majorHAnsi" w:hAnsiTheme="majorHAnsi" w:cstheme="majorHAnsi"/>
          <w:spacing w:val="-2"/>
          <w:sz w:val="24"/>
          <w:szCs w:val="24"/>
        </w:rPr>
        <w:t>Allegations</w:t>
      </w:r>
    </w:p>
    <w:p w14:paraId="5F4B4F3C" w14:textId="77777777" w:rsidR="004F20D6" w:rsidRPr="00C15C2C" w:rsidRDefault="004F20D6" w:rsidP="004F20D6">
      <w:pPr>
        <w:pStyle w:val="BodyText"/>
        <w:ind w:left="12"/>
        <w:rPr>
          <w:rFonts w:asciiTheme="majorHAnsi" w:hAnsiTheme="majorHAnsi" w:cstheme="majorHAnsi"/>
          <w:sz w:val="24"/>
          <w:szCs w:val="24"/>
        </w:rPr>
      </w:pPr>
      <w:r w:rsidRPr="00C15C2C">
        <w:rPr>
          <w:rFonts w:asciiTheme="majorHAnsi" w:hAnsiTheme="majorHAnsi" w:cstheme="majorHAnsi"/>
          <w:sz w:val="24"/>
          <w:szCs w:val="24"/>
        </w:rPr>
        <w:t>A</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clear</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restrictive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intervention</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policy,</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adhered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by</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all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staff</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shared</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parents,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help</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1"/>
          <w:sz w:val="24"/>
          <w:szCs w:val="24"/>
        </w:rPr>
        <w:t xml:space="preserve"> </w:t>
      </w:r>
      <w:r w:rsidRPr="00C15C2C">
        <w:rPr>
          <w:rFonts w:asciiTheme="majorHAnsi" w:hAnsiTheme="majorHAnsi" w:cstheme="majorHAnsi"/>
          <w:sz w:val="24"/>
          <w:szCs w:val="24"/>
        </w:rPr>
        <w:t xml:space="preserve">avoid complaints from parents. It is unlikely to prevent all complaints, however, and a dispute about the use of force by a member of staff might lead to an investigation, either </w:t>
      </w:r>
      <w:proofErr w:type="gramStart"/>
      <w:r w:rsidRPr="00C15C2C">
        <w:rPr>
          <w:rFonts w:asciiTheme="majorHAnsi" w:hAnsiTheme="majorHAnsi" w:cstheme="majorHAnsi"/>
          <w:sz w:val="24"/>
          <w:szCs w:val="24"/>
        </w:rPr>
        <w:t>under</w:t>
      </w:r>
      <w:proofErr w:type="gramEnd"/>
      <w:r w:rsidRPr="00C15C2C">
        <w:rPr>
          <w:rFonts w:asciiTheme="majorHAnsi" w:hAnsiTheme="majorHAnsi" w:cstheme="majorHAnsi"/>
          <w:sz w:val="24"/>
          <w:szCs w:val="24"/>
        </w:rPr>
        <w:t xml:space="preserve"> the complaints, disciplinary or allegation management procedures.</w:t>
      </w:r>
    </w:p>
    <w:p w14:paraId="672B931A" w14:textId="77777777" w:rsidR="004F20D6" w:rsidRPr="00C15C2C" w:rsidRDefault="004F20D6" w:rsidP="004F20D6">
      <w:pPr>
        <w:pStyle w:val="BodyText"/>
        <w:spacing w:before="288"/>
        <w:ind w:left="12" w:right="427"/>
        <w:rPr>
          <w:rFonts w:asciiTheme="majorHAnsi" w:hAnsiTheme="majorHAnsi" w:cstheme="majorHAnsi"/>
          <w:sz w:val="24"/>
          <w:szCs w:val="24"/>
        </w:rPr>
      </w:pPr>
      <w:r w:rsidRPr="00C15C2C">
        <w:rPr>
          <w:rFonts w:asciiTheme="majorHAnsi" w:hAnsiTheme="majorHAnsi" w:cstheme="majorHAnsi"/>
          <w:sz w:val="24"/>
          <w:szCs w:val="24"/>
        </w:rPr>
        <w:t>Any</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complaints</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regarding</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use</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restrictive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interventions</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made</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accordance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our normal complaints procedure set out in the complaints policy found on our website.</w:t>
      </w:r>
    </w:p>
    <w:p w14:paraId="0DB73247" w14:textId="77777777" w:rsidR="004F20D6" w:rsidRPr="00C15C2C" w:rsidRDefault="004F20D6" w:rsidP="004F20D6">
      <w:pPr>
        <w:pStyle w:val="BodyText"/>
        <w:rPr>
          <w:rFonts w:asciiTheme="majorHAnsi" w:hAnsiTheme="majorHAnsi" w:cstheme="majorHAnsi"/>
          <w:sz w:val="24"/>
          <w:szCs w:val="24"/>
        </w:rPr>
      </w:pPr>
    </w:p>
    <w:p w14:paraId="48107B80" w14:textId="77777777" w:rsidR="004F20D6" w:rsidRPr="00C15C2C" w:rsidRDefault="004F20D6" w:rsidP="004F20D6">
      <w:pPr>
        <w:pStyle w:val="BodyText"/>
        <w:ind w:left="12" w:right="1389"/>
        <w:rPr>
          <w:rFonts w:asciiTheme="majorHAnsi" w:hAnsiTheme="majorHAnsi" w:cstheme="majorHAnsi"/>
          <w:sz w:val="24"/>
          <w:szCs w:val="24"/>
        </w:rPr>
      </w:pPr>
      <w:r w:rsidRPr="00C15C2C">
        <w:rPr>
          <w:rFonts w:asciiTheme="majorHAnsi" w:hAnsiTheme="majorHAnsi" w:cstheme="majorHAnsi"/>
          <w:sz w:val="24"/>
          <w:szCs w:val="24"/>
        </w:rPr>
        <w:t>Any</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concerns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about</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contact</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should</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raised</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line</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school’s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safeguarding and whistleblowing procedures.</w:t>
      </w:r>
    </w:p>
    <w:p w14:paraId="3B5EAFB2" w14:textId="77777777" w:rsidR="004F20D6" w:rsidRPr="00C15C2C" w:rsidRDefault="004F20D6" w:rsidP="004F20D6">
      <w:pPr>
        <w:pStyle w:val="BodyText"/>
        <w:rPr>
          <w:rFonts w:asciiTheme="majorHAnsi" w:hAnsiTheme="majorHAnsi" w:cstheme="majorHAnsi"/>
          <w:sz w:val="24"/>
          <w:szCs w:val="24"/>
        </w:rPr>
      </w:pPr>
    </w:p>
    <w:p w14:paraId="3A872378" w14:textId="77777777" w:rsidR="004F20D6" w:rsidRPr="00C15C2C" w:rsidRDefault="004F20D6" w:rsidP="004F20D6">
      <w:pPr>
        <w:pStyle w:val="BodyText"/>
        <w:spacing w:before="1"/>
        <w:ind w:left="12" w:right="427"/>
        <w:rPr>
          <w:rFonts w:asciiTheme="majorHAnsi" w:hAnsiTheme="majorHAnsi" w:cstheme="majorHAnsi"/>
          <w:sz w:val="24"/>
          <w:szCs w:val="24"/>
        </w:rPr>
      </w:pPr>
      <w:r w:rsidRPr="00C15C2C">
        <w:rPr>
          <w:rFonts w:asciiTheme="majorHAnsi" w:hAnsiTheme="majorHAnsi" w:cstheme="majorHAnsi"/>
          <w:sz w:val="24"/>
          <w:szCs w:val="24"/>
        </w:rPr>
        <w:t>It</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is</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our</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intention</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inform</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all</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staff,</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pupils,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parents,</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governors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about</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these</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procedures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the context in which they apply.</w:t>
      </w:r>
    </w:p>
    <w:p w14:paraId="5E8FD39E" w14:textId="77777777" w:rsidR="004F20D6" w:rsidRPr="00C15C2C" w:rsidRDefault="004F20D6" w:rsidP="004F20D6">
      <w:pPr>
        <w:pStyle w:val="Heading2"/>
        <w:numPr>
          <w:ilvl w:val="0"/>
          <w:numId w:val="14"/>
        </w:numPr>
        <w:tabs>
          <w:tab w:val="left" w:pos="806"/>
        </w:tabs>
        <w:ind w:left="806" w:hanging="794"/>
        <w:rPr>
          <w:rFonts w:asciiTheme="majorHAnsi" w:hAnsiTheme="majorHAnsi" w:cstheme="majorHAnsi"/>
          <w:sz w:val="24"/>
          <w:szCs w:val="24"/>
        </w:rPr>
      </w:pPr>
      <w:r w:rsidRPr="00C15C2C">
        <w:rPr>
          <w:rFonts w:asciiTheme="majorHAnsi" w:hAnsiTheme="majorHAnsi" w:cstheme="majorHAnsi"/>
          <w:sz w:val="24"/>
          <w:szCs w:val="24"/>
        </w:rPr>
        <w:lastRenderedPageBreak/>
        <w:t>Monitoring</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Use</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Restrictive</w:t>
      </w:r>
      <w:r w:rsidRPr="00C15C2C">
        <w:rPr>
          <w:rFonts w:asciiTheme="majorHAnsi" w:hAnsiTheme="majorHAnsi" w:cstheme="majorHAnsi"/>
          <w:spacing w:val="-10"/>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9"/>
          <w:sz w:val="24"/>
          <w:szCs w:val="24"/>
        </w:rPr>
        <w:t xml:space="preserve"> </w:t>
      </w:r>
      <w:r w:rsidRPr="00C15C2C">
        <w:rPr>
          <w:rFonts w:asciiTheme="majorHAnsi" w:hAnsiTheme="majorHAnsi" w:cstheme="majorHAnsi"/>
          <w:spacing w:val="-2"/>
          <w:sz w:val="24"/>
          <w:szCs w:val="24"/>
        </w:rPr>
        <w:t>Interventions</w:t>
      </w:r>
    </w:p>
    <w:p w14:paraId="4EB62E3D" w14:textId="77777777" w:rsidR="004F20D6" w:rsidRPr="00C15C2C" w:rsidRDefault="004F20D6" w:rsidP="004F20D6">
      <w:pPr>
        <w:pStyle w:val="BodyText"/>
        <w:spacing w:line="288" w:lineRule="exact"/>
        <w:ind w:left="12"/>
        <w:rPr>
          <w:rFonts w:asciiTheme="majorHAnsi" w:hAnsiTheme="majorHAnsi" w:cstheme="majorHAnsi"/>
          <w:sz w:val="24"/>
          <w:szCs w:val="24"/>
        </w:rPr>
      </w:pPr>
      <w:r w:rsidRPr="00C15C2C">
        <w:rPr>
          <w:rFonts w:asciiTheme="majorHAnsi" w:hAnsiTheme="majorHAnsi" w:cstheme="majorHAnsi"/>
          <w:sz w:val="24"/>
          <w:szCs w:val="24"/>
        </w:rPr>
        <w:t>Use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of</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Restrictive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intervention</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routinely</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monitored</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by</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Headteacher</w:t>
      </w:r>
      <w:r w:rsidRPr="00C15C2C">
        <w:rPr>
          <w:rFonts w:asciiTheme="majorHAnsi" w:hAnsiTheme="majorHAnsi" w:cstheme="majorHAnsi"/>
          <w:spacing w:val="-3"/>
          <w:sz w:val="24"/>
          <w:szCs w:val="24"/>
        </w:rPr>
        <w:t xml:space="preserve"> </w:t>
      </w:r>
      <w:r w:rsidRPr="00C15C2C">
        <w:rPr>
          <w:rFonts w:asciiTheme="majorHAnsi" w:hAnsiTheme="majorHAnsi" w:cstheme="majorHAnsi"/>
          <w:spacing w:val="-2"/>
          <w:sz w:val="24"/>
          <w:szCs w:val="24"/>
        </w:rPr>
        <w:t>termly.</w:t>
      </w:r>
    </w:p>
    <w:p w14:paraId="3E18ABD5" w14:textId="77777777" w:rsidR="004F20D6" w:rsidRPr="00C15C2C" w:rsidRDefault="004F20D6" w:rsidP="004F20D6">
      <w:pPr>
        <w:pStyle w:val="BodyText"/>
        <w:spacing w:before="2"/>
        <w:rPr>
          <w:rFonts w:asciiTheme="majorHAnsi" w:hAnsiTheme="majorHAnsi" w:cstheme="majorHAnsi"/>
          <w:sz w:val="24"/>
          <w:szCs w:val="24"/>
        </w:rPr>
      </w:pPr>
    </w:p>
    <w:p w14:paraId="5384E3C4" w14:textId="77777777" w:rsidR="004F20D6" w:rsidRPr="00C15C2C" w:rsidRDefault="004F20D6" w:rsidP="004F20D6">
      <w:pPr>
        <w:pStyle w:val="BodyText"/>
        <w:spacing w:line="237" w:lineRule="auto"/>
        <w:ind w:left="12" w:right="189"/>
        <w:rPr>
          <w:rFonts w:asciiTheme="majorHAnsi" w:hAnsiTheme="majorHAnsi" w:cstheme="majorHAnsi"/>
          <w:sz w:val="24"/>
          <w:szCs w:val="24"/>
        </w:rPr>
      </w:pPr>
      <w:r w:rsidRPr="00C15C2C">
        <w:rPr>
          <w:rFonts w:asciiTheme="majorHAnsi" w:hAnsiTheme="majorHAnsi" w:cstheme="majorHAnsi"/>
          <w:sz w:val="24"/>
          <w:szCs w:val="24"/>
        </w:rPr>
        <w:t>Feedback</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from</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monitoring</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used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to</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help</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staff</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learn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from</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experience,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determine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what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specialist</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help is needed for children, and to assess the appropriateness of the child’s placement at the school.</w:t>
      </w:r>
    </w:p>
    <w:p w14:paraId="2C22CACB" w14:textId="77777777" w:rsidR="004F20D6" w:rsidRPr="00C15C2C" w:rsidRDefault="004F20D6" w:rsidP="004F20D6">
      <w:pPr>
        <w:pStyle w:val="BodyText"/>
        <w:spacing w:before="2"/>
        <w:ind w:left="12" w:right="189"/>
        <w:rPr>
          <w:rFonts w:asciiTheme="majorHAnsi" w:hAnsiTheme="majorHAnsi" w:cstheme="majorHAnsi"/>
          <w:sz w:val="24"/>
          <w:szCs w:val="24"/>
        </w:rPr>
      </w:pPr>
      <w:r w:rsidRPr="00C15C2C">
        <w:rPr>
          <w:rFonts w:asciiTheme="majorHAnsi" w:hAnsiTheme="majorHAnsi" w:cstheme="majorHAnsi"/>
          <w:sz w:val="24"/>
          <w:szCs w:val="24"/>
        </w:rPr>
        <w:t>Information</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on</w:t>
      </w:r>
      <w:r w:rsidRPr="00C15C2C">
        <w:rPr>
          <w:rFonts w:asciiTheme="majorHAnsi" w:hAnsiTheme="majorHAnsi" w:cstheme="majorHAnsi"/>
          <w:spacing w:val="-5"/>
          <w:sz w:val="24"/>
          <w:szCs w:val="24"/>
        </w:rPr>
        <w:t xml:space="preserve"> </w:t>
      </w:r>
      <w:r w:rsidRPr="00C15C2C">
        <w:rPr>
          <w:rFonts w:asciiTheme="majorHAnsi" w:hAnsiTheme="majorHAnsi" w:cstheme="majorHAnsi"/>
          <w:sz w:val="24"/>
          <w:szCs w:val="24"/>
        </w:rPr>
        <w:t>trends</w:t>
      </w:r>
      <w:r w:rsidRPr="00C15C2C">
        <w:rPr>
          <w:rFonts w:asciiTheme="majorHAnsi" w:hAnsiTheme="majorHAnsi" w:cstheme="majorHAnsi"/>
          <w:spacing w:val="-11"/>
          <w:sz w:val="24"/>
          <w:szCs w:val="24"/>
        </w:rPr>
        <w:t xml:space="preserve"> </w:t>
      </w:r>
      <w:r w:rsidRPr="00C15C2C">
        <w:rPr>
          <w:rFonts w:asciiTheme="majorHAnsi" w:hAnsiTheme="majorHAnsi" w:cstheme="majorHAnsi"/>
          <w:sz w:val="24"/>
          <w:szCs w:val="24"/>
        </w:rPr>
        <w:t>and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emerging</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problems</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shared</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within</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37"/>
          <w:sz w:val="24"/>
          <w:szCs w:val="24"/>
        </w:rPr>
        <w:t xml:space="preserve"> </w:t>
      </w:r>
      <w:r w:rsidRPr="00C15C2C">
        <w:rPr>
          <w:rFonts w:asciiTheme="majorHAnsi" w:hAnsiTheme="majorHAnsi" w:cstheme="majorHAnsi"/>
          <w:sz w:val="24"/>
          <w:szCs w:val="24"/>
        </w:rPr>
        <w:t>Monitoring</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information will be reported on a regular basis to school governors.</w:t>
      </w:r>
    </w:p>
    <w:p w14:paraId="706F8F7A" w14:textId="77777777" w:rsidR="004F20D6" w:rsidRPr="00C15C2C" w:rsidRDefault="004F20D6" w:rsidP="004F20D6">
      <w:pPr>
        <w:pStyle w:val="BodyText"/>
        <w:rPr>
          <w:rFonts w:asciiTheme="majorHAnsi" w:hAnsiTheme="majorHAnsi" w:cstheme="majorHAnsi"/>
          <w:sz w:val="24"/>
          <w:szCs w:val="24"/>
        </w:rPr>
      </w:pPr>
    </w:p>
    <w:p w14:paraId="02E01C35" w14:textId="77777777" w:rsidR="004F20D6" w:rsidRPr="00C15C2C" w:rsidRDefault="004F20D6" w:rsidP="004F20D6">
      <w:pPr>
        <w:pStyle w:val="Heading2"/>
        <w:numPr>
          <w:ilvl w:val="0"/>
          <w:numId w:val="14"/>
        </w:numPr>
        <w:tabs>
          <w:tab w:val="left" w:pos="799"/>
        </w:tabs>
        <w:spacing w:before="1"/>
        <w:ind w:left="799" w:hanging="787"/>
        <w:rPr>
          <w:rFonts w:asciiTheme="majorHAnsi" w:hAnsiTheme="majorHAnsi" w:cstheme="majorHAnsi"/>
          <w:sz w:val="24"/>
          <w:szCs w:val="24"/>
        </w:rPr>
      </w:pPr>
      <w:r w:rsidRPr="00C15C2C">
        <w:rPr>
          <w:rFonts w:asciiTheme="majorHAnsi" w:hAnsiTheme="majorHAnsi" w:cstheme="majorHAnsi"/>
          <w:sz w:val="24"/>
          <w:szCs w:val="24"/>
        </w:rPr>
        <w:t>Staff</w:t>
      </w:r>
      <w:r w:rsidRPr="00C15C2C">
        <w:rPr>
          <w:rFonts w:asciiTheme="majorHAnsi" w:hAnsiTheme="majorHAnsi" w:cstheme="majorHAnsi"/>
          <w:spacing w:val="-13"/>
          <w:sz w:val="24"/>
          <w:szCs w:val="24"/>
        </w:rPr>
        <w:t xml:space="preserve"> </w:t>
      </w:r>
      <w:r w:rsidRPr="00C15C2C">
        <w:rPr>
          <w:rFonts w:asciiTheme="majorHAnsi" w:hAnsiTheme="majorHAnsi" w:cstheme="majorHAnsi"/>
          <w:spacing w:val="-2"/>
          <w:sz w:val="24"/>
          <w:szCs w:val="24"/>
        </w:rPr>
        <w:t>Training</w:t>
      </w:r>
    </w:p>
    <w:p w14:paraId="6AA6CB7B" w14:textId="7237637B" w:rsidR="004F20D6" w:rsidRPr="00C15C2C" w:rsidRDefault="004F20D6" w:rsidP="004F20D6">
      <w:pPr>
        <w:pStyle w:val="BodyText"/>
        <w:ind w:left="12" w:right="427"/>
        <w:rPr>
          <w:rFonts w:asciiTheme="majorHAnsi" w:hAnsiTheme="majorHAnsi" w:cstheme="majorHAnsi"/>
          <w:sz w:val="24"/>
          <w:szCs w:val="24"/>
        </w:rPr>
      </w:pPr>
      <w:r w:rsidRPr="00C15C2C">
        <w:rPr>
          <w:rFonts w:asciiTheme="majorHAnsi" w:hAnsiTheme="majorHAnsi" w:cstheme="majorHAnsi"/>
          <w:sz w:val="24"/>
          <w:szCs w:val="24"/>
        </w:rPr>
        <w:t>Training</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physical</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intervention</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methods,</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such</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as</w:t>
      </w:r>
      <w:r w:rsidRPr="00C15C2C">
        <w:rPr>
          <w:rFonts w:asciiTheme="majorHAnsi" w:hAnsiTheme="majorHAnsi" w:cstheme="majorHAnsi"/>
          <w:spacing w:val="-7"/>
          <w:sz w:val="24"/>
          <w:szCs w:val="24"/>
        </w:rPr>
        <w:t xml:space="preserve"> </w:t>
      </w:r>
      <w:r w:rsidR="3DCF2741" w:rsidRPr="00C15C2C">
        <w:rPr>
          <w:rFonts w:asciiTheme="majorHAnsi" w:hAnsiTheme="majorHAnsi" w:cstheme="majorHAnsi"/>
          <w:sz w:val="24"/>
          <w:szCs w:val="24"/>
        </w:rPr>
        <w:t xml:space="preserve">de-escalation </w:t>
      </w:r>
      <w:r w:rsidRPr="00C15C2C">
        <w:rPr>
          <w:rFonts w:asciiTheme="majorHAnsi" w:hAnsiTheme="majorHAnsi" w:cstheme="majorHAnsi"/>
          <w:sz w:val="24"/>
          <w:szCs w:val="24"/>
        </w:rPr>
        <w:t>that</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are</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acceptable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within</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school</w:t>
      </w:r>
      <w:r w:rsidRPr="00C15C2C">
        <w:rPr>
          <w:rFonts w:asciiTheme="majorHAnsi" w:hAnsiTheme="majorHAnsi" w:cstheme="majorHAnsi"/>
          <w:spacing w:val="-2"/>
          <w:sz w:val="24"/>
          <w:szCs w:val="24"/>
        </w:rPr>
        <w:t xml:space="preserve"> </w:t>
      </w:r>
      <w:r w:rsidR="59BE5C25" w:rsidRPr="00C15C2C">
        <w:rPr>
          <w:rFonts w:asciiTheme="majorHAnsi" w:hAnsiTheme="majorHAnsi" w:cstheme="majorHAnsi"/>
          <w:spacing w:val="-2"/>
          <w:sz w:val="24"/>
          <w:szCs w:val="24"/>
        </w:rPr>
        <w:t xml:space="preserve">will be </w:t>
      </w:r>
      <w:r w:rsidRPr="00C15C2C">
        <w:rPr>
          <w:rFonts w:asciiTheme="majorHAnsi" w:hAnsiTheme="majorHAnsi" w:cstheme="majorHAnsi"/>
          <w:sz w:val="24"/>
          <w:szCs w:val="24"/>
        </w:rPr>
        <w:t>available and the school will publish details of training opportunities when they arise.</w:t>
      </w:r>
    </w:p>
    <w:p w14:paraId="762CA15A" w14:textId="77777777" w:rsidR="004F20D6" w:rsidRPr="00C15C2C" w:rsidRDefault="004F20D6" w:rsidP="004F20D6">
      <w:pPr>
        <w:pStyle w:val="BodyText"/>
        <w:spacing w:before="2"/>
        <w:rPr>
          <w:rFonts w:asciiTheme="majorHAnsi" w:hAnsiTheme="majorHAnsi" w:cstheme="majorHAnsi"/>
          <w:b/>
          <w:sz w:val="24"/>
          <w:szCs w:val="24"/>
        </w:rPr>
      </w:pPr>
    </w:p>
    <w:p w14:paraId="2936F15C" w14:textId="77777777" w:rsidR="004F20D6" w:rsidRPr="00C15C2C" w:rsidRDefault="004F20D6" w:rsidP="004F20D6">
      <w:pPr>
        <w:pStyle w:val="BodyText"/>
        <w:spacing w:before="1" w:line="237" w:lineRule="auto"/>
        <w:ind w:left="12"/>
        <w:rPr>
          <w:rFonts w:asciiTheme="majorHAnsi" w:hAnsiTheme="majorHAnsi" w:cstheme="majorHAnsi"/>
          <w:sz w:val="24"/>
          <w:szCs w:val="24"/>
        </w:rPr>
      </w:pPr>
      <w:r w:rsidRPr="00C15C2C">
        <w:rPr>
          <w:rFonts w:asciiTheme="majorHAnsi" w:hAnsiTheme="majorHAnsi" w:cstheme="majorHAnsi"/>
          <w:sz w:val="24"/>
          <w:szCs w:val="24"/>
        </w:rPr>
        <w:t>Staff</w:t>
      </w:r>
      <w:r w:rsidRPr="00C15C2C">
        <w:rPr>
          <w:rFonts w:asciiTheme="majorHAnsi" w:hAnsiTheme="majorHAnsi" w:cstheme="majorHAnsi"/>
          <w:spacing w:val="-3"/>
          <w:sz w:val="24"/>
          <w:szCs w:val="24"/>
        </w:rPr>
        <w:t xml:space="preserve"> </w:t>
      </w:r>
      <w:r w:rsidRPr="00C15C2C">
        <w:rPr>
          <w:rFonts w:asciiTheme="majorHAnsi" w:hAnsiTheme="majorHAnsi" w:cstheme="majorHAnsi"/>
          <w:sz w:val="24"/>
          <w:szCs w:val="24"/>
        </w:rPr>
        <w:t>involved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implementing</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Positive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Handling</w:t>
      </w:r>
      <w:r w:rsidRPr="00C15C2C">
        <w:rPr>
          <w:rFonts w:asciiTheme="majorHAnsi" w:hAnsiTheme="majorHAnsi" w:cstheme="majorHAnsi"/>
          <w:spacing w:val="-9"/>
          <w:sz w:val="24"/>
          <w:szCs w:val="24"/>
        </w:rPr>
        <w:t xml:space="preserve"> </w:t>
      </w:r>
      <w:r w:rsidRPr="00C15C2C">
        <w:rPr>
          <w:rFonts w:asciiTheme="majorHAnsi" w:hAnsiTheme="majorHAnsi" w:cstheme="majorHAnsi"/>
          <w:sz w:val="24"/>
          <w:szCs w:val="24"/>
        </w:rPr>
        <w:t>Plans</w:t>
      </w:r>
      <w:r w:rsidRPr="00C15C2C">
        <w:rPr>
          <w:rFonts w:asciiTheme="majorHAnsi" w:hAnsiTheme="majorHAnsi" w:cstheme="majorHAnsi"/>
          <w:spacing w:val="-6"/>
          <w:sz w:val="24"/>
          <w:szCs w:val="24"/>
        </w:rPr>
        <w:t xml:space="preserve"> </w:t>
      </w:r>
      <w:r w:rsidRPr="00C15C2C">
        <w:rPr>
          <w:rFonts w:asciiTheme="majorHAnsi" w:hAnsiTheme="majorHAnsi" w:cstheme="majorHAnsi"/>
          <w:sz w:val="24"/>
          <w:szCs w:val="24"/>
        </w:rPr>
        <w:t>will</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be</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provided</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with</w:t>
      </w:r>
      <w:r w:rsidRPr="00C15C2C">
        <w:rPr>
          <w:rFonts w:asciiTheme="majorHAnsi" w:hAnsiTheme="majorHAnsi" w:cstheme="majorHAnsi"/>
          <w:spacing w:val="-8"/>
          <w:sz w:val="24"/>
          <w:szCs w:val="24"/>
        </w:rPr>
        <w:t xml:space="preserve"> </w:t>
      </w:r>
      <w:r w:rsidRPr="00C15C2C">
        <w:rPr>
          <w:rFonts w:asciiTheme="majorHAnsi" w:hAnsiTheme="majorHAnsi" w:cstheme="majorHAnsi"/>
          <w:sz w:val="24"/>
          <w:szCs w:val="24"/>
        </w:rPr>
        <w:t>training</w:t>
      </w:r>
      <w:r w:rsidRPr="00C15C2C">
        <w:rPr>
          <w:rFonts w:asciiTheme="majorHAnsi" w:hAnsiTheme="majorHAnsi" w:cstheme="majorHAnsi"/>
          <w:spacing w:val="-4"/>
          <w:sz w:val="24"/>
          <w:szCs w:val="24"/>
        </w:rPr>
        <w:t xml:space="preserve"> </w:t>
      </w:r>
      <w:r w:rsidRPr="00C15C2C">
        <w:rPr>
          <w:rFonts w:asciiTheme="majorHAnsi" w:hAnsiTheme="majorHAnsi" w:cstheme="majorHAnsi"/>
          <w:sz w:val="24"/>
          <w:szCs w:val="24"/>
        </w:rPr>
        <w:t>in</w:t>
      </w:r>
      <w:r w:rsidRPr="00C15C2C">
        <w:rPr>
          <w:rFonts w:asciiTheme="majorHAnsi" w:hAnsiTheme="majorHAnsi" w:cstheme="majorHAnsi"/>
          <w:spacing w:val="-7"/>
          <w:sz w:val="24"/>
          <w:szCs w:val="24"/>
        </w:rPr>
        <w:t xml:space="preserve"> </w:t>
      </w:r>
      <w:r w:rsidRPr="00C15C2C">
        <w:rPr>
          <w:rFonts w:asciiTheme="majorHAnsi" w:hAnsiTheme="majorHAnsi" w:cstheme="majorHAnsi"/>
          <w:sz w:val="24"/>
          <w:szCs w:val="24"/>
        </w:rPr>
        <w:t>the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range</w:t>
      </w:r>
      <w:r w:rsidRPr="00C15C2C">
        <w:rPr>
          <w:rFonts w:asciiTheme="majorHAnsi" w:hAnsiTheme="majorHAnsi" w:cstheme="majorHAnsi"/>
          <w:spacing w:val="-2"/>
          <w:sz w:val="24"/>
          <w:szCs w:val="24"/>
        </w:rPr>
        <w:t xml:space="preserve"> </w:t>
      </w:r>
      <w:r w:rsidRPr="00C15C2C">
        <w:rPr>
          <w:rFonts w:asciiTheme="majorHAnsi" w:hAnsiTheme="majorHAnsi" w:cstheme="majorHAnsi"/>
          <w:sz w:val="24"/>
          <w:szCs w:val="24"/>
        </w:rPr>
        <w:t>of intervention techniques they are expected to use in their day-to-day work.</w:t>
      </w:r>
    </w:p>
    <w:p w14:paraId="68AE2779" w14:textId="40545D73" w:rsidR="32369B41" w:rsidRPr="00C15C2C" w:rsidRDefault="32369B41" w:rsidP="17B70E7A">
      <w:pPr>
        <w:spacing w:before="299" w:after="299"/>
        <w:outlineLvl w:val="1"/>
        <w:rPr>
          <w:rFonts w:asciiTheme="majorHAnsi" w:hAnsiTheme="majorHAnsi" w:cstheme="majorBidi"/>
          <w:sz w:val="24"/>
          <w:szCs w:val="24"/>
        </w:rPr>
      </w:pPr>
    </w:p>
    <w:p w14:paraId="203D4755" w14:textId="6FD8323F" w:rsidR="17B70E7A" w:rsidRDefault="17B70E7A" w:rsidP="17B70E7A">
      <w:pPr>
        <w:spacing w:before="299" w:after="299"/>
        <w:outlineLvl w:val="1"/>
        <w:rPr>
          <w:rFonts w:asciiTheme="majorHAnsi" w:hAnsiTheme="majorHAnsi" w:cstheme="majorBidi"/>
          <w:sz w:val="24"/>
          <w:szCs w:val="24"/>
        </w:rPr>
      </w:pPr>
    </w:p>
    <w:p w14:paraId="60EEA698" w14:textId="2DD75EF6" w:rsidR="17B70E7A" w:rsidRDefault="17B70E7A" w:rsidP="17B70E7A">
      <w:pPr>
        <w:spacing w:before="299" w:after="299"/>
        <w:outlineLvl w:val="1"/>
        <w:rPr>
          <w:rFonts w:asciiTheme="majorHAnsi" w:hAnsiTheme="majorHAnsi" w:cstheme="majorBidi"/>
          <w:sz w:val="24"/>
          <w:szCs w:val="24"/>
        </w:rPr>
      </w:pPr>
    </w:p>
    <w:p w14:paraId="64C17B85" w14:textId="7FEA8BA6" w:rsidR="17B70E7A" w:rsidRDefault="17B70E7A" w:rsidP="17B70E7A">
      <w:pPr>
        <w:spacing w:before="299" w:after="299"/>
        <w:outlineLvl w:val="1"/>
        <w:rPr>
          <w:rFonts w:asciiTheme="majorHAnsi" w:hAnsiTheme="majorHAnsi" w:cstheme="majorBidi"/>
          <w:sz w:val="24"/>
          <w:szCs w:val="24"/>
        </w:rPr>
      </w:pPr>
    </w:p>
    <w:p w14:paraId="1963350C" w14:textId="355B4D4F" w:rsidR="17B70E7A" w:rsidRDefault="17B70E7A" w:rsidP="17B70E7A">
      <w:pPr>
        <w:spacing w:before="299" w:after="299"/>
        <w:outlineLvl w:val="1"/>
        <w:rPr>
          <w:rFonts w:asciiTheme="majorHAnsi" w:hAnsiTheme="majorHAnsi" w:cstheme="majorBidi"/>
          <w:sz w:val="24"/>
          <w:szCs w:val="24"/>
        </w:rPr>
      </w:pPr>
    </w:p>
    <w:p w14:paraId="60AC9FC6" w14:textId="6BA9A40D" w:rsidR="17B70E7A" w:rsidRDefault="17B70E7A" w:rsidP="17B70E7A">
      <w:pPr>
        <w:spacing w:before="299" w:after="299"/>
        <w:outlineLvl w:val="1"/>
        <w:rPr>
          <w:rFonts w:asciiTheme="majorHAnsi" w:hAnsiTheme="majorHAnsi" w:cstheme="majorBidi"/>
          <w:sz w:val="24"/>
          <w:szCs w:val="24"/>
        </w:rPr>
      </w:pPr>
    </w:p>
    <w:p w14:paraId="38339111" w14:textId="5C840ED6" w:rsidR="17B70E7A" w:rsidRDefault="17B70E7A" w:rsidP="17B70E7A">
      <w:pPr>
        <w:spacing w:before="299" w:after="299"/>
        <w:outlineLvl w:val="1"/>
        <w:rPr>
          <w:rFonts w:asciiTheme="majorHAnsi" w:hAnsiTheme="majorHAnsi" w:cstheme="majorBidi"/>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080"/>
        <w:gridCol w:w="3120"/>
        <w:gridCol w:w="3424"/>
      </w:tblGrid>
      <w:tr w:rsidR="32369B41" w:rsidRPr="00C15C2C" w14:paraId="2ABC9A2C" w14:textId="77777777" w:rsidTr="00C15C2C">
        <w:trPr>
          <w:trHeight w:val="300"/>
        </w:trPr>
        <w:tc>
          <w:tcPr>
            <w:tcW w:w="10624" w:type="dxa"/>
            <w:gridSpan w:val="3"/>
            <w:tcMar>
              <w:left w:w="105" w:type="dxa"/>
              <w:right w:w="105" w:type="dxa"/>
            </w:tcMar>
          </w:tcPr>
          <w:p w14:paraId="17047F52" w14:textId="77777777" w:rsidR="00C15C2C" w:rsidRDefault="34792A4A" w:rsidP="32369B41">
            <w:pPr>
              <w:jc w:val="center"/>
              <w:rPr>
                <w:rFonts w:asciiTheme="majorHAnsi" w:hAnsiTheme="majorHAnsi" w:cstheme="majorHAnsi"/>
                <w:b/>
                <w:bCs/>
                <w:sz w:val="24"/>
                <w:szCs w:val="24"/>
              </w:rPr>
            </w:pPr>
            <w:r w:rsidRPr="00C15C2C">
              <w:rPr>
                <w:rFonts w:asciiTheme="majorHAnsi" w:hAnsiTheme="majorHAnsi" w:cstheme="majorHAnsi"/>
                <w:noProof/>
                <w:sz w:val="24"/>
                <w:szCs w:val="24"/>
              </w:rPr>
              <w:drawing>
                <wp:inline distT="0" distB="0" distL="0" distR="0" wp14:anchorId="6D74CC34" wp14:editId="1CC3B481">
                  <wp:extent cx="752475" cy="752475"/>
                  <wp:effectExtent l="0" t="0" r="0" b="0"/>
                  <wp:docPr id="2526213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21325" name="Picture 252621325"/>
                          <pic:cNvPicPr/>
                        </pic:nvPicPr>
                        <pic:blipFill>
                          <a:blip r:embed="rId13">
                            <a:extLst>
                              <a:ext uri="{28A0092B-C50C-407E-A947-70E740481C1C}">
                                <a14:useLocalDpi xmlns:a14="http://schemas.microsoft.com/office/drawing/2010/main"/>
                              </a:ext>
                            </a:extLst>
                          </a:blip>
                          <a:stretch>
                            <a:fillRect/>
                          </a:stretch>
                        </pic:blipFill>
                        <pic:spPr>
                          <a:xfrm>
                            <a:off x="0" y="0"/>
                            <a:ext cx="752475" cy="752475"/>
                          </a:xfrm>
                          <a:prstGeom prst="rect">
                            <a:avLst/>
                          </a:prstGeom>
                        </pic:spPr>
                      </pic:pic>
                    </a:graphicData>
                  </a:graphic>
                </wp:inline>
              </w:drawing>
            </w:r>
          </w:p>
          <w:p w14:paraId="68BE4778" w14:textId="0251CBCF" w:rsidR="34792A4A" w:rsidRPr="00C15C2C" w:rsidRDefault="32369B41" w:rsidP="32369B41">
            <w:pPr>
              <w:jc w:val="center"/>
              <w:rPr>
                <w:rFonts w:asciiTheme="majorHAnsi" w:hAnsiTheme="majorHAnsi" w:cstheme="majorHAnsi"/>
                <w:sz w:val="24"/>
                <w:szCs w:val="24"/>
              </w:rPr>
            </w:pPr>
            <w:r w:rsidRPr="00C15C2C">
              <w:rPr>
                <w:rFonts w:asciiTheme="majorHAnsi" w:hAnsiTheme="majorHAnsi" w:cstheme="majorHAnsi"/>
                <w:b/>
                <w:bCs/>
                <w:sz w:val="24"/>
                <w:szCs w:val="24"/>
              </w:rPr>
              <w:t>Birchfield Nursery School</w:t>
            </w:r>
          </w:p>
          <w:p w14:paraId="4DC07189" w14:textId="5EEA3A61" w:rsidR="32369B41" w:rsidRPr="00C15C2C" w:rsidRDefault="32369B41" w:rsidP="32369B41">
            <w:pPr>
              <w:jc w:val="center"/>
              <w:rPr>
                <w:rFonts w:asciiTheme="majorHAnsi" w:hAnsiTheme="majorHAnsi" w:cstheme="majorHAnsi"/>
                <w:sz w:val="24"/>
                <w:szCs w:val="24"/>
              </w:rPr>
            </w:pPr>
            <w:r w:rsidRPr="00C15C2C">
              <w:rPr>
                <w:rFonts w:asciiTheme="majorHAnsi" w:hAnsiTheme="majorHAnsi" w:cstheme="majorHAnsi"/>
                <w:b/>
                <w:bCs/>
                <w:sz w:val="24"/>
                <w:szCs w:val="24"/>
              </w:rPr>
              <w:t xml:space="preserve">Restrictive Intervention </w:t>
            </w:r>
            <w:r w:rsidR="589C22C3" w:rsidRPr="00C15C2C">
              <w:rPr>
                <w:rFonts w:asciiTheme="majorHAnsi" w:hAnsiTheme="majorHAnsi" w:cstheme="majorHAnsi"/>
                <w:b/>
                <w:bCs/>
                <w:sz w:val="24"/>
                <w:szCs w:val="24"/>
              </w:rPr>
              <w:t xml:space="preserve">Incident </w:t>
            </w:r>
            <w:r w:rsidRPr="00C15C2C">
              <w:rPr>
                <w:rFonts w:asciiTheme="majorHAnsi" w:hAnsiTheme="majorHAnsi" w:cstheme="majorHAnsi"/>
                <w:b/>
                <w:bCs/>
                <w:sz w:val="24"/>
                <w:szCs w:val="24"/>
              </w:rPr>
              <w:t>Record</w:t>
            </w:r>
          </w:p>
        </w:tc>
      </w:tr>
      <w:tr w:rsidR="32369B41" w:rsidRPr="00C15C2C" w14:paraId="15E7312A" w14:textId="77777777" w:rsidTr="00C15C2C">
        <w:trPr>
          <w:trHeight w:val="300"/>
        </w:trPr>
        <w:tc>
          <w:tcPr>
            <w:tcW w:w="10624" w:type="dxa"/>
            <w:gridSpan w:val="3"/>
            <w:tcMar>
              <w:left w:w="105" w:type="dxa"/>
              <w:right w:w="105" w:type="dxa"/>
            </w:tcMar>
          </w:tcPr>
          <w:p w14:paraId="1121DA21" w14:textId="113D3D09"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Pupil Details</w:t>
            </w:r>
          </w:p>
        </w:tc>
      </w:tr>
      <w:tr w:rsidR="32369B41" w:rsidRPr="00C15C2C" w14:paraId="7BF32429" w14:textId="77777777" w:rsidTr="00C15C2C">
        <w:trPr>
          <w:trHeight w:val="300"/>
        </w:trPr>
        <w:tc>
          <w:tcPr>
            <w:tcW w:w="4080" w:type="dxa"/>
            <w:tcMar>
              <w:left w:w="105" w:type="dxa"/>
              <w:right w:w="105" w:type="dxa"/>
            </w:tcMar>
          </w:tcPr>
          <w:p w14:paraId="2C4D4C2C" w14:textId="2059F361"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Name</w:t>
            </w:r>
          </w:p>
        </w:tc>
        <w:tc>
          <w:tcPr>
            <w:tcW w:w="6544" w:type="dxa"/>
            <w:gridSpan w:val="2"/>
            <w:tcMar>
              <w:left w:w="105" w:type="dxa"/>
              <w:right w:w="105" w:type="dxa"/>
            </w:tcMar>
          </w:tcPr>
          <w:p w14:paraId="68E0B862" w14:textId="616B0E60" w:rsidR="32369B41" w:rsidRPr="00C15C2C" w:rsidRDefault="32369B41" w:rsidP="32369B41">
            <w:pPr>
              <w:rPr>
                <w:rFonts w:asciiTheme="majorHAnsi" w:hAnsiTheme="majorHAnsi" w:cstheme="majorHAnsi"/>
                <w:sz w:val="24"/>
                <w:szCs w:val="24"/>
              </w:rPr>
            </w:pPr>
          </w:p>
        </w:tc>
      </w:tr>
      <w:tr w:rsidR="32369B41" w:rsidRPr="00C15C2C" w14:paraId="7B2C4A25" w14:textId="77777777" w:rsidTr="00C15C2C">
        <w:trPr>
          <w:trHeight w:val="300"/>
        </w:trPr>
        <w:tc>
          <w:tcPr>
            <w:tcW w:w="4080" w:type="dxa"/>
            <w:tcMar>
              <w:left w:w="105" w:type="dxa"/>
              <w:right w:w="105" w:type="dxa"/>
            </w:tcMar>
          </w:tcPr>
          <w:p w14:paraId="1049B1C1" w14:textId="1423A973"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Age</w:t>
            </w:r>
          </w:p>
        </w:tc>
        <w:tc>
          <w:tcPr>
            <w:tcW w:w="6544" w:type="dxa"/>
            <w:gridSpan w:val="2"/>
            <w:tcMar>
              <w:left w:w="105" w:type="dxa"/>
              <w:right w:w="105" w:type="dxa"/>
            </w:tcMar>
          </w:tcPr>
          <w:p w14:paraId="3EBFB316" w14:textId="0F0D4030" w:rsidR="32369B41" w:rsidRPr="00C15C2C" w:rsidRDefault="32369B41" w:rsidP="32369B41">
            <w:pPr>
              <w:rPr>
                <w:rFonts w:asciiTheme="majorHAnsi" w:hAnsiTheme="majorHAnsi" w:cstheme="majorHAnsi"/>
                <w:sz w:val="24"/>
                <w:szCs w:val="24"/>
              </w:rPr>
            </w:pPr>
          </w:p>
        </w:tc>
      </w:tr>
      <w:tr w:rsidR="32369B41" w:rsidRPr="00C15C2C" w14:paraId="20A74A3F" w14:textId="77777777" w:rsidTr="00C15C2C">
        <w:trPr>
          <w:trHeight w:val="300"/>
        </w:trPr>
        <w:tc>
          <w:tcPr>
            <w:tcW w:w="4080" w:type="dxa"/>
            <w:tcMar>
              <w:left w:w="105" w:type="dxa"/>
              <w:right w:w="105" w:type="dxa"/>
            </w:tcMar>
          </w:tcPr>
          <w:p w14:paraId="392EF1DE" w14:textId="74B38C41"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Year Group</w:t>
            </w:r>
          </w:p>
        </w:tc>
        <w:tc>
          <w:tcPr>
            <w:tcW w:w="6544" w:type="dxa"/>
            <w:gridSpan w:val="2"/>
            <w:tcMar>
              <w:left w:w="105" w:type="dxa"/>
              <w:right w:w="105" w:type="dxa"/>
            </w:tcMar>
          </w:tcPr>
          <w:p w14:paraId="048AE509" w14:textId="4C6534D9" w:rsidR="32369B41" w:rsidRPr="00C15C2C" w:rsidRDefault="32369B41" w:rsidP="32369B41">
            <w:pPr>
              <w:rPr>
                <w:rFonts w:asciiTheme="majorHAnsi" w:hAnsiTheme="majorHAnsi" w:cstheme="majorHAnsi"/>
                <w:sz w:val="24"/>
                <w:szCs w:val="24"/>
              </w:rPr>
            </w:pPr>
          </w:p>
        </w:tc>
      </w:tr>
      <w:tr w:rsidR="32369B41" w:rsidRPr="00C15C2C" w14:paraId="0F9EDEA6" w14:textId="77777777" w:rsidTr="00C15C2C">
        <w:trPr>
          <w:trHeight w:val="300"/>
        </w:trPr>
        <w:tc>
          <w:tcPr>
            <w:tcW w:w="4080" w:type="dxa"/>
            <w:tcMar>
              <w:left w:w="105" w:type="dxa"/>
              <w:right w:w="105" w:type="dxa"/>
            </w:tcMar>
          </w:tcPr>
          <w:p w14:paraId="15FE92B5" w14:textId="5CEE181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SEND</w:t>
            </w:r>
          </w:p>
        </w:tc>
        <w:tc>
          <w:tcPr>
            <w:tcW w:w="6544" w:type="dxa"/>
            <w:gridSpan w:val="2"/>
            <w:tcMar>
              <w:left w:w="105" w:type="dxa"/>
              <w:right w:w="105" w:type="dxa"/>
            </w:tcMar>
          </w:tcPr>
          <w:p w14:paraId="2D77376A" w14:textId="7FDF2435"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 No (delete as required)</w:t>
            </w:r>
          </w:p>
        </w:tc>
      </w:tr>
      <w:tr w:rsidR="32369B41" w:rsidRPr="00C15C2C" w14:paraId="17D4722F" w14:textId="77777777" w:rsidTr="00C15C2C">
        <w:trPr>
          <w:trHeight w:val="300"/>
        </w:trPr>
        <w:tc>
          <w:tcPr>
            <w:tcW w:w="4080" w:type="dxa"/>
            <w:tcMar>
              <w:left w:w="105" w:type="dxa"/>
              <w:right w:w="105" w:type="dxa"/>
            </w:tcMar>
          </w:tcPr>
          <w:p w14:paraId="4F1E9094" w14:textId="5A659451"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Staff Involved</w:t>
            </w:r>
          </w:p>
        </w:tc>
        <w:tc>
          <w:tcPr>
            <w:tcW w:w="6544" w:type="dxa"/>
            <w:gridSpan w:val="2"/>
            <w:tcMar>
              <w:left w:w="105" w:type="dxa"/>
              <w:right w:w="105" w:type="dxa"/>
            </w:tcMar>
          </w:tcPr>
          <w:p w14:paraId="39E7BD05" w14:textId="2B7C543D" w:rsidR="32369B41" w:rsidRPr="00C15C2C" w:rsidRDefault="32369B41" w:rsidP="32369B41">
            <w:pPr>
              <w:rPr>
                <w:rFonts w:asciiTheme="majorHAnsi" w:hAnsiTheme="majorHAnsi" w:cstheme="majorHAnsi"/>
                <w:sz w:val="24"/>
                <w:szCs w:val="24"/>
              </w:rPr>
            </w:pPr>
          </w:p>
          <w:p w14:paraId="24B4911A" w14:textId="22F30701" w:rsidR="32369B41" w:rsidRPr="00C15C2C" w:rsidRDefault="32369B41" w:rsidP="32369B41">
            <w:pPr>
              <w:rPr>
                <w:rFonts w:asciiTheme="majorHAnsi" w:hAnsiTheme="majorHAnsi" w:cstheme="majorHAnsi"/>
                <w:sz w:val="24"/>
                <w:szCs w:val="24"/>
              </w:rPr>
            </w:pPr>
          </w:p>
          <w:p w14:paraId="5CFDFD8B" w14:textId="24AFBE9F" w:rsidR="32369B41" w:rsidRPr="00C15C2C" w:rsidRDefault="32369B41" w:rsidP="32369B41">
            <w:pPr>
              <w:rPr>
                <w:rFonts w:asciiTheme="majorHAnsi" w:hAnsiTheme="majorHAnsi" w:cstheme="majorHAnsi"/>
                <w:sz w:val="24"/>
                <w:szCs w:val="24"/>
              </w:rPr>
            </w:pPr>
          </w:p>
        </w:tc>
      </w:tr>
      <w:tr w:rsidR="32369B41" w:rsidRPr="00C15C2C" w14:paraId="3C1B6A79" w14:textId="77777777" w:rsidTr="00C15C2C">
        <w:trPr>
          <w:trHeight w:val="300"/>
        </w:trPr>
        <w:tc>
          <w:tcPr>
            <w:tcW w:w="4080" w:type="dxa"/>
            <w:tcMar>
              <w:left w:w="105" w:type="dxa"/>
              <w:right w:w="105" w:type="dxa"/>
            </w:tcMar>
          </w:tcPr>
          <w:p w14:paraId="2D21EE5F" w14:textId="2114E96D"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Adult/ Staff Witnesses</w:t>
            </w:r>
          </w:p>
        </w:tc>
        <w:tc>
          <w:tcPr>
            <w:tcW w:w="6544" w:type="dxa"/>
            <w:gridSpan w:val="2"/>
            <w:tcMar>
              <w:left w:w="105" w:type="dxa"/>
              <w:right w:w="105" w:type="dxa"/>
            </w:tcMar>
          </w:tcPr>
          <w:p w14:paraId="1EBAC76B" w14:textId="214C9C1E" w:rsidR="32369B41" w:rsidRPr="00C15C2C" w:rsidRDefault="32369B41" w:rsidP="32369B41">
            <w:pPr>
              <w:rPr>
                <w:rFonts w:asciiTheme="majorHAnsi" w:hAnsiTheme="majorHAnsi" w:cstheme="majorHAnsi"/>
                <w:sz w:val="24"/>
                <w:szCs w:val="24"/>
              </w:rPr>
            </w:pPr>
          </w:p>
          <w:p w14:paraId="69335B0A" w14:textId="63910791" w:rsidR="32369B41" w:rsidRPr="00C15C2C" w:rsidRDefault="32369B41" w:rsidP="32369B41">
            <w:pPr>
              <w:rPr>
                <w:rFonts w:asciiTheme="majorHAnsi" w:hAnsiTheme="majorHAnsi" w:cstheme="majorHAnsi"/>
                <w:sz w:val="24"/>
                <w:szCs w:val="24"/>
              </w:rPr>
            </w:pPr>
          </w:p>
          <w:p w14:paraId="4D72B319" w14:textId="0775E7B2" w:rsidR="32369B41" w:rsidRPr="00C15C2C" w:rsidRDefault="32369B41" w:rsidP="32369B41">
            <w:pPr>
              <w:rPr>
                <w:rFonts w:asciiTheme="majorHAnsi" w:hAnsiTheme="majorHAnsi" w:cstheme="majorHAnsi"/>
                <w:sz w:val="24"/>
                <w:szCs w:val="24"/>
              </w:rPr>
            </w:pPr>
          </w:p>
        </w:tc>
      </w:tr>
      <w:tr w:rsidR="32369B41" w:rsidRPr="00C15C2C" w14:paraId="7E5DE64B" w14:textId="77777777" w:rsidTr="00C15C2C">
        <w:trPr>
          <w:trHeight w:val="300"/>
        </w:trPr>
        <w:tc>
          <w:tcPr>
            <w:tcW w:w="4080" w:type="dxa"/>
            <w:tcMar>
              <w:left w:w="105" w:type="dxa"/>
              <w:right w:w="105" w:type="dxa"/>
            </w:tcMar>
          </w:tcPr>
          <w:p w14:paraId="26B3ED43" w14:textId="2EA8EA6E"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lastRenderedPageBreak/>
              <w:t>Pupil Witnesses</w:t>
            </w:r>
          </w:p>
        </w:tc>
        <w:tc>
          <w:tcPr>
            <w:tcW w:w="6544" w:type="dxa"/>
            <w:gridSpan w:val="2"/>
            <w:tcMar>
              <w:left w:w="105" w:type="dxa"/>
              <w:right w:w="105" w:type="dxa"/>
            </w:tcMar>
          </w:tcPr>
          <w:p w14:paraId="7A032A63" w14:textId="6E74155E" w:rsidR="32369B41" w:rsidRPr="00C15C2C" w:rsidRDefault="32369B41" w:rsidP="32369B41">
            <w:pPr>
              <w:rPr>
                <w:rFonts w:asciiTheme="majorHAnsi" w:hAnsiTheme="majorHAnsi" w:cstheme="majorHAnsi"/>
                <w:sz w:val="24"/>
                <w:szCs w:val="24"/>
              </w:rPr>
            </w:pPr>
          </w:p>
          <w:p w14:paraId="191592D8" w14:textId="28F36F52" w:rsidR="32369B41" w:rsidRPr="00C15C2C" w:rsidRDefault="32369B41" w:rsidP="32369B41">
            <w:pPr>
              <w:rPr>
                <w:rFonts w:asciiTheme="majorHAnsi" w:hAnsiTheme="majorHAnsi" w:cstheme="majorHAnsi"/>
                <w:sz w:val="24"/>
                <w:szCs w:val="24"/>
              </w:rPr>
            </w:pPr>
          </w:p>
          <w:p w14:paraId="243A8A63" w14:textId="5AB61251" w:rsidR="32369B41" w:rsidRPr="00C15C2C" w:rsidRDefault="32369B41" w:rsidP="32369B41">
            <w:pPr>
              <w:rPr>
                <w:rFonts w:asciiTheme="majorHAnsi" w:hAnsiTheme="majorHAnsi" w:cstheme="majorHAnsi"/>
                <w:sz w:val="24"/>
                <w:szCs w:val="24"/>
              </w:rPr>
            </w:pPr>
          </w:p>
        </w:tc>
      </w:tr>
      <w:tr w:rsidR="32369B41" w:rsidRPr="00C15C2C" w14:paraId="159F3F40" w14:textId="77777777" w:rsidTr="00C15C2C">
        <w:trPr>
          <w:trHeight w:val="300"/>
        </w:trPr>
        <w:tc>
          <w:tcPr>
            <w:tcW w:w="10624" w:type="dxa"/>
            <w:gridSpan w:val="3"/>
            <w:shd w:val="clear" w:color="auto" w:fill="FABF8F" w:themeFill="accent6" w:themeFillTint="99"/>
            <w:tcMar>
              <w:left w:w="105" w:type="dxa"/>
              <w:right w:w="105" w:type="dxa"/>
            </w:tcMar>
          </w:tcPr>
          <w:p w14:paraId="7F1D8F0C" w14:textId="4A346F85" w:rsidR="32369B41" w:rsidRPr="00C15C2C" w:rsidRDefault="32369B41" w:rsidP="32369B41">
            <w:pPr>
              <w:rPr>
                <w:rFonts w:asciiTheme="majorHAnsi" w:hAnsiTheme="majorHAnsi" w:cstheme="majorHAnsi"/>
                <w:color w:val="000000" w:themeColor="text1"/>
                <w:sz w:val="24"/>
                <w:szCs w:val="24"/>
              </w:rPr>
            </w:pPr>
            <w:r w:rsidRPr="00C15C2C">
              <w:rPr>
                <w:rFonts w:asciiTheme="majorHAnsi" w:hAnsiTheme="majorHAnsi" w:cstheme="majorHAnsi"/>
                <w:b/>
                <w:bCs/>
                <w:color w:val="000000" w:themeColor="text1"/>
                <w:sz w:val="24"/>
                <w:szCs w:val="24"/>
              </w:rPr>
              <w:t xml:space="preserve">Date, Time </w:t>
            </w:r>
            <w:proofErr w:type="gramStart"/>
            <w:r w:rsidRPr="00C15C2C">
              <w:rPr>
                <w:rFonts w:asciiTheme="majorHAnsi" w:hAnsiTheme="majorHAnsi" w:cstheme="majorHAnsi"/>
                <w:b/>
                <w:bCs/>
                <w:color w:val="000000" w:themeColor="text1"/>
                <w:sz w:val="24"/>
                <w:szCs w:val="24"/>
              </w:rPr>
              <w:t>And</w:t>
            </w:r>
            <w:proofErr w:type="gramEnd"/>
            <w:r w:rsidRPr="00C15C2C">
              <w:rPr>
                <w:rFonts w:asciiTheme="majorHAnsi" w:hAnsiTheme="majorHAnsi" w:cstheme="majorHAnsi"/>
                <w:b/>
                <w:bCs/>
                <w:color w:val="000000" w:themeColor="text1"/>
                <w:sz w:val="24"/>
                <w:szCs w:val="24"/>
              </w:rPr>
              <w:t xml:space="preserve"> Location </w:t>
            </w:r>
            <w:proofErr w:type="gramStart"/>
            <w:r w:rsidRPr="00C15C2C">
              <w:rPr>
                <w:rFonts w:asciiTheme="majorHAnsi" w:hAnsiTheme="majorHAnsi" w:cstheme="majorHAnsi"/>
                <w:b/>
                <w:bCs/>
                <w:color w:val="000000" w:themeColor="text1"/>
                <w:sz w:val="24"/>
                <w:szCs w:val="24"/>
              </w:rPr>
              <w:t>Of</w:t>
            </w:r>
            <w:proofErr w:type="gramEnd"/>
            <w:r w:rsidRPr="00C15C2C">
              <w:rPr>
                <w:rFonts w:asciiTheme="majorHAnsi" w:hAnsiTheme="majorHAnsi" w:cstheme="majorHAnsi"/>
                <w:b/>
                <w:bCs/>
                <w:color w:val="000000" w:themeColor="text1"/>
                <w:sz w:val="24"/>
                <w:szCs w:val="24"/>
              </w:rPr>
              <w:t xml:space="preserve"> Incident</w:t>
            </w:r>
          </w:p>
        </w:tc>
      </w:tr>
      <w:tr w:rsidR="32369B41" w:rsidRPr="00C15C2C" w14:paraId="26768A51" w14:textId="77777777" w:rsidTr="00C15C2C">
        <w:trPr>
          <w:trHeight w:val="300"/>
        </w:trPr>
        <w:tc>
          <w:tcPr>
            <w:tcW w:w="4080" w:type="dxa"/>
            <w:tcMar>
              <w:left w:w="105" w:type="dxa"/>
              <w:right w:w="105" w:type="dxa"/>
            </w:tcMar>
          </w:tcPr>
          <w:p w14:paraId="5A1D15CE" w14:textId="049ABC57"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Date of Incident</w:t>
            </w:r>
          </w:p>
        </w:tc>
        <w:tc>
          <w:tcPr>
            <w:tcW w:w="6544" w:type="dxa"/>
            <w:gridSpan w:val="2"/>
            <w:tcMar>
              <w:left w:w="105" w:type="dxa"/>
              <w:right w:w="105" w:type="dxa"/>
            </w:tcMar>
          </w:tcPr>
          <w:p w14:paraId="37408FCF" w14:textId="454EA901" w:rsidR="32369B41" w:rsidRPr="00C15C2C" w:rsidRDefault="32369B41" w:rsidP="32369B41">
            <w:pPr>
              <w:rPr>
                <w:rFonts w:asciiTheme="majorHAnsi" w:hAnsiTheme="majorHAnsi" w:cstheme="majorHAnsi"/>
                <w:sz w:val="24"/>
                <w:szCs w:val="24"/>
              </w:rPr>
            </w:pPr>
          </w:p>
          <w:p w14:paraId="65DF7EDD" w14:textId="527DBFA8" w:rsidR="32369B41" w:rsidRPr="00C15C2C" w:rsidRDefault="32369B41" w:rsidP="32369B41">
            <w:pPr>
              <w:rPr>
                <w:rFonts w:asciiTheme="majorHAnsi" w:hAnsiTheme="majorHAnsi" w:cstheme="majorHAnsi"/>
                <w:sz w:val="24"/>
                <w:szCs w:val="24"/>
              </w:rPr>
            </w:pPr>
          </w:p>
        </w:tc>
      </w:tr>
      <w:tr w:rsidR="32369B41" w:rsidRPr="00C15C2C" w14:paraId="7037A7BD" w14:textId="77777777" w:rsidTr="00C15C2C">
        <w:trPr>
          <w:trHeight w:val="300"/>
        </w:trPr>
        <w:tc>
          <w:tcPr>
            <w:tcW w:w="4080" w:type="dxa"/>
            <w:tcMar>
              <w:left w:w="105" w:type="dxa"/>
              <w:right w:w="105" w:type="dxa"/>
            </w:tcMar>
          </w:tcPr>
          <w:p w14:paraId="4C334C2D" w14:textId="6C54C527"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Time of Incident</w:t>
            </w:r>
          </w:p>
        </w:tc>
        <w:tc>
          <w:tcPr>
            <w:tcW w:w="6544" w:type="dxa"/>
            <w:gridSpan w:val="2"/>
            <w:tcMar>
              <w:left w:w="105" w:type="dxa"/>
              <w:right w:w="105" w:type="dxa"/>
            </w:tcMar>
          </w:tcPr>
          <w:p w14:paraId="30E58C81" w14:textId="110F6CBF" w:rsidR="32369B41" w:rsidRPr="00C15C2C" w:rsidRDefault="32369B41" w:rsidP="32369B41">
            <w:pPr>
              <w:rPr>
                <w:rFonts w:asciiTheme="majorHAnsi" w:hAnsiTheme="majorHAnsi" w:cstheme="majorHAnsi"/>
                <w:sz w:val="24"/>
                <w:szCs w:val="24"/>
              </w:rPr>
            </w:pPr>
          </w:p>
          <w:p w14:paraId="1A81D687" w14:textId="0DC0CA40" w:rsidR="32369B41" w:rsidRPr="00C15C2C" w:rsidRDefault="32369B41" w:rsidP="32369B41">
            <w:pPr>
              <w:rPr>
                <w:rFonts w:asciiTheme="majorHAnsi" w:hAnsiTheme="majorHAnsi" w:cstheme="majorHAnsi"/>
                <w:sz w:val="24"/>
                <w:szCs w:val="24"/>
              </w:rPr>
            </w:pPr>
          </w:p>
        </w:tc>
      </w:tr>
      <w:tr w:rsidR="32369B41" w:rsidRPr="00C15C2C" w14:paraId="1C40069B" w14:textId="77777777" w:rsidTr="00C15C2C">
        <w:trPr>
          <w:trHeight w:val="300"/>
        </w:trPr>
        <w:tc>
          <w:tcPr>
            <w:tcW w:w="4080" w:type="dxa"/>
            <w:tcMar>
              <w:left w:w="105" w:type="dxa"/>
              <w:right w:w="105" w:type="dxa"/>
            </w:tcMar>
          </w:tcPr>
          <w:p w14:paraId="7AEADC7A" w14:textId="4769719B"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Location of Incident</w:t>
            </w:r>
          </w:p>
        </w:tc>
        <w:tc>
          <w:tcPr>
            <w:tcW w:w="6544" w:type="dxa"/>
            <w:gridSpan w:val="2"/>
            <w:tcMar>
              <w:left w:w="105" w:type="dxa"/>
              <w:right w:w="105" w:type="dxa"/>
            </w:tcMar>
          </w:tcPr>
          <w:p w14:paraId="14015891" w14:textId="1DCF668D" w:rsidR="32369B41" w:rsidRPr="00C15C2C" w:rsidRDefault="32369B41" w:rsidP="32369B41">
            <w:pPr>
              <w:rPr>
                <w:rFonts w:asciiTheme="majorHAnsi" w:hAnsiTheme="majorHAnsi" w:cstheme="majorHAnsi"/>
                <w:sz w:val="24"/>
                <w:szCs w:val="24"/>
              </w:rPr>
            </w:pPr>
          </w:p>
          <w:p w14:paraId="3003B7A3" w14:textId="7DCF72DF" w:rsidR="32369B41" w:rsidRPr="00C15C2C" w:rsidRDefault="32369B41" w:rsidP="32369B41">
            <w:pPr>
              <w:rPr>
                <w:rFonts w:asciiTheme="majorHAnsi" w:hAnsiTheme="majorHAnsi" w:cstheme="majorHAnsi"/>
                <w:sz w:val="24"/>
                <w:szCs w:val="24"/>
              </w:rPr>
            </w:pPr>
          </w:p>
        </w:tc>
      </w:tr>
      <w:tr w:rsidR="32369B41" w:rsidRPr="00C15C2C" w14:paraId="3F6B0169" w14:textId="77777777" w:rsidTr="00C15C2C">
        <w:trPr>
          <w:trHeight w:val="300"/>
        </w:trPr>
        <w:tc>
          <w:tcPr>
            <w:tcW w:w="4080" w:type="dxa"/>
            <w:tcMar>
              <w:left w:w="105" w:type="dxa"/>
              <w:right w:w="105" w:type="dxa"/>
            </w:tcMar>
          </w:tcPr>
          <w:p w14:paraId="346B3C40" w14:textId="133F29A9"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Duration of Incident</w:t>
            </w:r>
          </w:p>
        </w:tc>
        <w:tc>
          <w:tcPr>
            <w:tcW w:w="6544" w:type="dxa"/>
            <w:gridSpan w:val="2"/>
            <w:tcMar>
              <w:left w:w="105" w:type="dxa"/>
              <w:right w:w="105" w:type="dxa"/>
            </w:tcMar>
          </w:tcPr>
          <w:p w14:paraId="02509DDD" w14:textId="5B7842D8" w:rsidR="32369B41" w:rsidRPr="00C15C2C" w:rsidRDefault="32369B41" w:rsidP="32369B41">
            <w:pPr>
              <w:rPr>
                <w:rFonts w:asciiTheme="majorHAnsi" w:hAnsiTheme="majorHAnsi" w:cstheme="majorHAnsi"/>
                <w:sz w:val="24"/>
                <w:szCs w:val="24"/>
              </w:rPr>
            </w:pPr>
          </w:p>
          <w:p w14:paraId="25E8794F" w14:textId="3660B873" w:rsidR="32369B41" w:rsidRPr="00C15C2C" w:rsidRDefault="32369B41" w:rsidP="32369B41">
            <w:pPr>
              <w:rPr>
                <w:rFonts w:asciiTheme="majorHAnsi" w:hAnsiTheme="majorHAnsi" w:cstheme="majorHAnsi"/>
                <w:sz w:val="24"/>
                <w:szCs w:val="24"/>
              </w:rPr>
            </w:pPr>
          </w:p>
        </w:tc>
      </w:tr>
      <w:tr w:rsidR="32369B41" w:rsidRPr="00C15C2C" w14:paraId="31FE9DE5" w14:textId="77777777" w:rsidTr="00C15C2C">
        <w:trPr>
          <w:trHeight w:val="300"/>
        </w:trPr>
        <w:tc>
          <w:tcPr>
            <w:tcW w:w="4080" w:type="dxa"/>
            <w:tcMar>
              <w:left w:w="105" w:type="dxa"/>
              <w:right w:w="105" w:type="dxa"/>
            </w:tcMar>
          </w:tcPr>
          <w:p w14:paraId="5079AB90" w14:textId="0604EE81"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Details of Incident</w:t>
            </w:r>
          </w:p>
        </w:tc>
        <w:tc>
          <w:tcPr>
            <w:tcW w:w="6544" w:type="dxa"/>
            <w:gridSpan w:val="2"/>
            <w:tcMar>
              <w:left w:w="105" w:type="dxa"/>
              <w:right w:w="105" w:type="dxa"/>
            </w:tcMar>
          </w:tcPr>
          <w:p w14:paraId="7E777AC7" w14:textId="1EB7857F" w:rsidR="32369B41" w:rsidRPr="00C15C2C" w:rsidRDefault="32369B41" w:rsidP="32369B41">
            <w:pPr>
              <w:rPr>
                <w:rFonts w:asciiTheme="majorHAnsi" w:hAnsiTheme="majorHAnsi" w:cstheme="majorHAnsi"/>
                <w:sz w:val="24"/>
                <w:szCs w:val="24"/>
              </w:rPr>
            </w:pPr>
          </w:p>
          <w:p w14:paraId="1362CBF8" w14:textId="49B14441" w:rsidR="32369B41" w:rsidRPr="00C15C2C" w:rsidRDefault="32369B41" w:rsidP="32369B41">
            <w:pPr>
              <w:rPr>
                <w:rFonts w:asciiTheme="majorHAnsi" w:hAnsiTheme="majorHAnsi" w:cstheme="majorHAnsi"/>
                <w:sz w:val="24"/>
                <w:szCs w:val="24"/>
              </w:rPr>
            </w:pPr>
          </w:p>
        </w:tc>
      </w:tr>
      <w:tr w:rsidR="32369B41" w:rsidRPr="00C15C2C" w14:paraId="1111B8BB" w14:textId="77777777" w:rsidTr="00C15C2C">
        <w:trPr>
          <w:trHeight w:val="225"/>
        </w:trPr>
        <w:tc>
          <w:tcPr>
            <w:tcW w:w="10624" w:type="dxa"/>
            <w:gridSpan w:val="3"/>
            <w:shd w:val="clear" w:color="auto" w:fill="FABF8F" w:themeFill="accent6" w:themeFillTint="99"/>
            <w:tcMar>
              <w:left w:w="105" w:type="dxa"/>
              <w:right w:w="105" w:type="dxa"/>
            </w:tcMar>
          </w:tcPr>
          <w:p w14:paraId="17F02D1D" w14:textId="405588A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t>Precipitating Events</w:t>
            </w:r>
          </w:p>
        </w:tc>
      </w:tr>
      <w:tr w:rsidR="32369B41" w:rsidRPr="00C15C2C" w14:paraId="0E046F5E" w14:textId="77777777" w:rsidTr="00C15C2C">
        <w:trPr>
          <w:trHeight w:val="585"/>
        </w:trPr>
        <w:tc>
          <w:tcPr>
            <w:tcW w:w="4080" w:type="dxa"/>
            <w:tcMar>
              <w:left w:w="105" w:type="dxa"/>
              <w:right w:w="105" w:type="dxa"/>
            </w:tcMar>
          </w:tcPr>
          <w:p w14:paraId="54FF1288" w14:textId="16D65C94"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What happened before the incident?</w:t>
            </w:r>
          </w:p>
          <w:p w14:paraId="387115FB" w14:textId="27A8B45A"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(Avoid opinion and identify observable </w:t>
            </w:r>
            <w:proofErr w:type="spellStart"/>
            <w:r w:rsidRPr="00C15C2C">
              <w:rPr>
                <w:rFonts w:asciiTheme="majorHAnsi" w:hAnsiTheme="majorHAnsi" w:cstheme="majorHAnsi"/>
                <w:sz w:val="24"/>
                <w:szCs w:val="24"/>
              </w:rPr>
              <w:t>behaviour</w:t>
            </w:r>
            <w:proofErr w:type="spellEnd"/>
            <w:r w:rsidRPr="00C15C2C">
              <w:rPr>
                <w:rFonts w:asciiTheme="majorHAnsi" w:hAnsiTheme="majorHAnsi" w:cstheme="majorHAnsi"/>
                <w:sz w:val="24"/>
                <w:szCs w:val="24"/>
              </w:rPr>
              <w:t xml:space="preserve"> and triggers only)</w:t>
            </w:r>
          </w:p>
        </w:tc>
        <w:tc>
          <w:tcPr>
            <w:tcW w:w="6544" w:type="dxa"/>
            <w:gridSpan w:val="2"/>
            <w:tcMar>
              <w:left w:w="105" w:type="dxa"/>
              <w:right w:w="105" w:type="dxa"/>
            </w:tcMar>
          </w:tcPr>
          <w:p w14:paraId="61E779C8" w14:textId="4D788A06" w:rsidR="32369B41" w:rsidRPr="00C15C2C" w:rsidRDefault="32369B41" w:rsidP="32369B41">
            <w:pPr>
              <w:rPr>
                <w:rFonts w:asciiTheme="majorHAnsi" w:hAnsiTheme="majorHAnsi" w:cstheme="majorHAnsi"/>
                <w:sz w:val="24"/>
                <w:szCs w:val="24"/>
              </w:rPr>
            </w:pPr>
          </w:p>
          <w:p w14:paraId="6A0D5C64" w14:textId="46E0C417" w:rsidR="32369B41" w:rsidRPr="00C15C2C" w:rsidRDefault="32369B41" w:rsidP="32369B41">
            <w:pPr>
              <w:rPr>
                <w:rFonts w:asciiTheme="majorHAnsi" w:hAnsiTheme="majorHAnsi" w:cstheme="majorHAnsi"/>
                <w:sz w:val="24"/>
                <w:szCs w:val="24"/>
              </w:rPr>
            </w:pPr>
          </w:p>
          <w:p w14:paraId="0EF96C3F" w14:textId="2C3CA0BF" w:rsidR="32369B41" w:rsidRPr="00C15C2C" w:rsidRDefault="32369B41" w:rsidP="32369B41">
            <w:pPr>
              <w:rPr>
                <w:rFonts w:asciiTheme="majorHAnsi" w:hAnsiTheme="majorHAnsi" w:cstheme="majorHAnsi"/>
                <w:sz w:val="24"/>
                <w:szCs w:val="24"/>
              </w:rPr>
            </w:pPr>
          </w:p>
          <w:p w14:paraId="0F8DFC26" w14:textId="505C1950" w:rsidR="32369B41" w:rsidRPr="00C15C2C" w:rsidRDefault="32369B41" w:rsidP="32369B41">
            <w:pPr>
              <w:rPr>
                <w:rFonts w:asciiTheme="majorHAnsi" w:hAnsiTheme="majorHAnsi" w:cstheme="majorHAnsi"/>
                <w:sz w:val="24"/>
                <w:szCs w:val="24"/>
              </w:rPr>
            </w:pPr>
          </w:p>
          <w:p w14:paraId="4FE1E84C" w14:textId="45D8A1F2" w:rsidR="32369B41" w:rsidRPr="00C15C2C" w:rsidRDefault="32369B41" w:rsidP="32369B41">
            <w:pPr>
              <w:rPr>
                <w:rFonts w:asciiTheme="majorHAnsi" w:hAnsiTheme="majorHAnsi" w:cstheme="majorHAnsi"/>
                <w:sz w:val="24"/>
                <w:szCs w:val="24"/>
              </w:rPr>
            </w:pPr>
          </w:p>
          <w:p w14:paraId="244D79C0" w14:textId="66D2A35C" w:rsidR="32369B41" w:rsidRPr="00C15C2C" w:rsidRDefault="32369B41" w:rsidP="32369B41">
            <w:pPr>
              <w:rPr>
                <w:rFonts w:asciiTheme="majorHAnsi" w:hAnsiTheme="majorHAnsi" w:cstheme="majorHAnsi"/>
                <w:sz w:val="24"/>
                <w:szCs w:val="24"/>
              </w:rPr>
            </w:pPr>
          </w:p>
          <w:p w14:paraId="31A21930" w14:textId="660007C3" w:rsidR="32369B41" w:rsidRPr="00C15C2C" w:rsidRDefault="32369B41" w:rsidP="32369B41">
            <w:pPr>
              <w:rPr>
                <w:rFonts w:asciiTheme="majorHAnsi" w:hAnsiTheme="majorHAnsi" w:cstheme="majorHAnsi"/>
                <w:sz w:val="24"/>
                <w:szCs w:val="24"/>
              </w:rPr>
            </w:pPr>
          </w:p>
        </w:tc>
      </w:tr>
      <w:tr w:rsidR="32369B41" w:rsidRPr="00C15C2C" w14:paraId="57D950D2" w14:textId="77777777" w:rsidTr="00C15C2C">
        <w:trPr>
          <w:trHeight w:val="300"/>
        </w:trPr>
        <w:tc>
          <w:tcPr>
            <w:tcW w:w="10624" w:type="dxa"/>
            <w:gridSpan w:val="3"/>
            <w:shd w:val="clear" w:color="auto" w:fill="FABF8F" w:themeFill="accent6" w:themeFillTint="99"/>
            <w:tcMar>
              <w:left w:w="105" w:type="dxa"/>
              <w:right w:w="105" w:type="dxa"/>
            </w:tcMar>
          </w:tcPr>
          <w:p w14:paraId="74CFB451" w14:textId="2F9BC28D" w:rsidR="32369B41" w:rsidRPr="00C15C2C" w:rsidRDefault="32369B41" w:rsidP="32369B41">
            <w:pPr>
              <w:rPr>
                <w:rFonts w:asciiTheme="majorHAnsi" w:hAnsiTheme="majorHAnsi" w:cstheme="majorHAnsi"/>
                <w:sz w:val="24"/>
                <w:szCs w:val="24"/>
              </w:rPr>
            </w:pPr>
            <w:proofErr w:type="spellStart"/>
            <w:r w:rsidRPr="00C15C2C">
              <w:rPr>
                <w:rFonts w:asciiTheme="majorHAnsi" w:hAnsiTheme="majorHAnsi" w:cstheme="majorHAnsi"/>
                <w:b/>
                <w:bCs/>
                <w:sz w:val="24"/>
                <w:szCs w:val="24"/>
              </w:rPr>
              <w:t>Behaviour</w:t>
            </w:r>
            <w:proofErr w:type="spellEnd"/>
            <w:r w:rsidRPr="00C15C2C">
              <w:rPr>
                <w:rFonts w:asciiTheme="majorHAnsi" w:hAnsiTheme="majorHAnsi" w:cstheme="majorHAnsi"/>
                <w:b/>
                <w:bCs/>
                <w:sz w:val="24"/>
                <w:szCs w:val="24"/>
              </w:rPr>
              <w:t xml:space="preserve"> Displayed </w:t>
            </w:r>
            <w:proofErr w:type="gramStart"/>
            <w:r w:rsidRPr="00C15C2C">
              <w:rPr>
                <w:rFonts w:asciiTheme="majorHAnsi" w:hAnsiTheme="majorHAnsi" w:cstheme="majorHAnsi"/>
                <w:b/>
                <w:bCs/>
                <w:sz w:val="24"/>
                <w:szCs w:val="24"/>
              </w:rPr>
              <w:t>And</w:t>
            </w:r>
            <w:proofErr w:type="gramEnd"/>
            <w:r w:rsidRPr="00C15C2C">
              <w:rPr>
                <w:rFonts w:asciiTheme="majorHAnsi" w:hAnsiTheme="majorHAnsi" w:cstheme="majorHAnsi"/>
                <w:b/>
                <w:bCs/>
                <w:sz w:val="24"/>
                <w:szCs w:val="24"/>
              </w:rPr>
              <w:t xml:space="preserve"> Risk Presented</w:t>
            </w:r>
          </w:p>
        </w:tc>
      </w:tr>
      <w:tr w:rsidR="32369B41" w:rsidRPr="00C15C2C" w14:paraId="1A2C29E0" w14:textId="77777777" w:rsidTr="00C15C2C">
        <w:trPr>
          <w:trHeight w:val="300"/>
        </w:trPr>
        <w:tc>
          <w:tcPr>
            <w:tcW w:w="4080" w:type="dxa"/>
            <w:tcMar>
              <w:left w:w="105" w:type="dxa"/>
              <w:right w:w="105" w:type="dxa"/>
            </w:tcMar>
          </w:tcPr>
          <w:p w14:paraId="04281E41" w14:textId="36758D3B"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Describe the pupil’s </w:t>
            </w:r>
            <w:proofErr w:type="spellStart"/>
            <w:r w:rsidRPr="00C15C2C">
              <w:rPr>
                <w:rFonts w:asciiTheme="majorHAnsi" w:hAnsiTheme="majorHAnsi" w:cstheme="majorHAnsi"/>
                <w:sz w:val="24"/>
                <w:szCs w:val="24"/>
              </w:rPr>
              <w:t>behaviour</w:t>
            </w:r>
            <w:proofErr w:type="spellEnd"/>
            <w:r w:rsidRPr="00C15C2C">
              <w:rPr>
                <w:rFonts w:asciiTheme="majorHAnsi" w:hAnsiTheme="majorHAnsi" w:cstheme="majorHAnsi"/>
                <w:sz w:val="24"/>
                <w:szCs w:val="24"/>
              </w:rPr>
              <w:t xml:space="preserve"> (verbal quotes where relevant)  </w:t>
            </w:r>
          </w:p>
        </w:tc>
        <w:tc>
          <w:tcPr>
            <w:tcW w:w="6544" w:type="dxa"/>
            <w:gridSpan w:val="2"/>
            <w:tcMar>
              <w:left w:w="105" w:type="dxa"/>
              <w:right w:w="105" w:type="dxa"/>
            </w:tcMar>
          </w:tcPr>
          <w:p w14:paraId="6DADCC58" w14:textId="43E2B4E1" w:rsidR="32369B41" w:rsidRPr="00C15C2C" w:rsidRDefault="32369B41" w:rsidP="32369B41">
            <w:pPr>
              <w:rPr>
                <w:rFonts w:asciiTheme="majorHAnsi" w:hAnsiTheme="majorHAnsi" w:cstheme="majorHAnsi"/>
                <w:sz w:val="24"/>
                <w:szCs w:val="24"/>
              </w:rPr>
            </w:pPr>
          </w:p>
          <w:p w14:paraId="56C65F39" w14:textId="6871F47C" w:rsidR="32369B41" w:rsidRPr="00C15C2C" w:rsidRDefault="32369B41" w:rsidP="32369B41">
            <w:pPr>
              <w:rPr>
                <w:rFonts w:asciiTheme="majorHAnsi" w:hAnsiTheme="majorHAnsi" w:cstheme="majorHAnsi"/>
                <w:sz w:val="24"/>
                <w:szCs w:val="24"/>
              </w:rPr>
            </w:pPr>
          </w:p>
          <w:p w14:paraId="3679205B" w14:textId="467F465E" w:rsidR="32369B41" w:rsidRPr="00C15C2C" w:rsidRDefault="32369B41" w:rsidP="32369B41">
            <w:pPr>
              <w:rPr>
                <w:rFonts w:asciiTheme="majorHAnsi" w:hAnsiTheme="majorHAnsi" w:cstheme="majorHAnsi"/>
                <w:sz w:val="24"/>
                <w:szCs w:val="24"/>
              </w:rPr>
            </w:pPr>
          </w:p>
          <w:p w14:paraId="1A14665B" w14:textId="077F2B5D" w:rsidR="32369B41" w:rsidRPr="00C15C2C" w:rsidRDefault="32369B41" w:rsidP="32369B41">
            <w:pPr>
              <w:rPr>
                <w:rFonts w:asciiTheme="majorHAnsi" w:hAnsiTheme="majorHAnsi" w:cstheme="majorHAnsi"/>
                <w:sz w:val="24"/>
                <w:szCs w:val="24"/>
              </w:rPr>
            </w:pPr>
          </w:p>
          <w:p w14:paraId="72D04132" w14:textId="50E693C4" w:rsidR="32369B41" w:rsidRPr="00C15C2C" w:rsidRDefault="32369B41" w:rsidP="32369B41">
            <w:pPr>
              <w:rPr>
                <w:rFonts w:asciiTheme="majorHAnsi" w:hAnsiTheme="majorHAnsi" w:cstheme="majorHAnsi"/>
                <w:sz w:val="24"/>
                <w:szCs w:val="24"/>
              </w:rPr>
            </w:pPr>
          </w:p>
          <w:p w14:paraId="5A0F7255" w14:textId="35163C40" w:rsidR="32369B41" w:rsidRPr="00C15C2C" w:rsidRDefault="32369B41" w:rsidP="32369B41">
            <w:pPr>
              <w:rPr>
                <w:rFonts w:asciiTheme="majorHAnsi" w:hAnsiTheme="majorHAnsi" w:cstheme="majorHAnsi"/>
                <w:sz w:val="24"/>
                <w:szCs w:val="24"/>
              </w:rPr>
            </w:pPr>
          </w:p>
        </w:tc>
      </w:tr>
      <w:tr w:rsidR="32369B41" w:rsidRPr="00C15C2C" w14:paraId="56F01A56" w14:textId="77777777" w:rsidTr="00C15C2C">
        <w:trPr>
          <w:trHeight w:val="300"/>
        </w:trPr>
        <w:tc>
          <w:tcPr>
            <w:tcW w:w="4080" w:type="dxa"/>
            <w:tcMar>
              <w:left w:w="105" w:type="dxa"/>
              <w:right w:w="105" w:type="dxa"/>
            </w:tcMar>
          </w:tcPr>
          <w:p w14:paraId="77BC70D4" w14:textId="45584087"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Describe the risk to self and others, property or safety</w:t>
            </w:r>
          </w:p>
        </w:tc>
        <w:tc>
          <w:tcPr>
            <w:tcW w:w="6544" w:type="dxa"/>
            <w:gridSpan w:val="2"/>
            <w:tcMar>
              <w:left w:w="105" w:type="dxa"/>
              <w:right w:w="105" w:type="dxa"/>
            </w:tcMar>
          </w:tcPr>
          <w:p w14:paraId="18FB6C2E" w14:textId="0EEB183E" w:rsidR="32369B41" w:rsidRPr="00C15C2C" w:rsidRDefault="32369B41" w:rsidP="32369B41">
            <w:pPr>
              <w:rPr>
                <w:rFonts w:asciiTheme="majorHAnsi" w:hAnsiTheme="majorHAnsi" w:cstheme="majorHAnsi"/>
                <w:sz w:val="24"/>
                <w:szCs w:val="24"/>
              </w:rPr>
            </w:pPr>
          </w:p>
          <w:p w14:paraId="05817A68" w14:textId="32DCF91B" w:rsidR="32369B41" w:rsidRPr="00C15C2C" w:rsidRDefault="32369B41" w:rsidP="32369B41">
            <w:pPr>
              <w:rPr>
                <w:rFonts w:asciiTheme="majorHAnsi" w:hAnsiTheme="majorHAnsi" w:cstheme="majorHAnsi"/>
                <w:sz w:val="24"/>
                <w:szCs w:val="24"/>
              </w:rPr>
            </w:pPr>
          </w:p>
          <w:p w14:paraId="576BC22E" w14:textId="4B7414DB" w:rsidR="32369B41" w:rsidRPr="00C15C2C" w:rsidRDefault="32369B41" w:rsidP="32369B41">
            <w:pPr>
              <w:rPr>
                <w:rFonts w:asciiTheme="majorHAnsi" w:hAnsiTheme="majorHAnsi" w:cstheme="majorHAnsi"/>
                <w:sz w:val="24"/>
                <w:szCs w:val="24"/>
              </w:rPr>
            </w:pPr>
          </w:p>
          <w:p w14:paraId="675393B3" w14:textId="6566F603" w:rsidR="32369B41" w:rsidRPr="00C15C2C" w:rsidRDefault="32369B41" w:rsidP="32369B41">
            <w:pPr>
              <w:rPr>
                <w:rFonts w:asciiTheme="majorHAnsi" w:hAnsiTheme="majorHAnsi" w:cstheme="majorHAnsi"/>
                <w:sz w:val="24"/>
                <w:szCs w:val="24"/>
              </w:rPr>
            </w:pPr>
          </w:p>
          <w:p w14:paraId="1158BA2C" w14:textId="6EA7E808" w:rsidR="32369B41" w:rsidRPr="00C15C2C" w:rsidRDefault="32369B41" w:rsidP="32369B41">
            <w:pPr>
              <w:rPr>
                <w:rFonts w:asciiTheme="majorHAnsi" w:hAnsiTheme="majorHAnsi" w:cstheme="majorHAnsi"/>
                <w:sz w:val="24"/>
                <w:szCs w:val="24"/>
              </w:rPr>
            </w:pPr>
          </w:p>
          <w:p w14:paraId="2E0CE1FA" w14:textId="1779FCED" w:rsidR="32369B41" w:rsidRPr="00C15C2C" w:rsidRDefault="32369B41" w:rsidP="32369B41">
            <w:pPr>
              <w:rPr>
                <w:rFonts w:asciiTheme="majorHAnsi" w:hAnsiTheme="majorHAnsi" w:cstheme="majorHAnsi"/>
                <w:sz w:val="24"/>
                <w:szCs w:val="24"/>
              </w:rPr>
            </w:pPr>
          </w:p>
        </w:tc>
      </w:tr>
      <w:tr w:rsidR="32369B41" w:rsidRPr="00C15C2C" w14:paraId="70691C84" w14:textId="77777777" w:rsidTr="00C15C2C">
        <w:trPr>
          <w:trHeight w:val="300"/>
        </w:trPr>
        <w:tc>
          <w:tcPr>
            <w:tcW w:w="4080" w:type="dxa"/>
            <w:tcMar>
              <w:left w:w="105" w:type="dxa"/>
              <w:right w:w="105" w:type="dxa"/>
            </w:tcMar>
          </w:tcPr>
          <w:p w14:paraId="530EB308" w14:textId="2574328F"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De-escalation Steps attempted and number of times attempted</w:t>
            </w:r>
          </w:p>
        </w:tc>
        <w:tc>
          <w:tcPr>
            <w:tcW w:w="6544" w:type="dxa"/>
            <w:gridSpan w:val="2"/>
            <w:tcMar>
              <w:left w:w="105" w:type="dxa"/>
              <w:right w:w="105" w:type="dxa"/>
            </w:tcMar>
          </w:tcPr>
          <w:p w14:paraId="3D692665" w14:textId="1E2E561E" w:rsidR="32369B41" w:rsidRPr="00C15C2C" w:rsidRDefault="32369B41" w:rsidP="32369B41">
            <w:pPr>
              <w:rPr>
                <w:rFonts w:asciiTheme="majorHAnsi" w:hAnsiTheme="majorHAnsi" w:cstheme="majorHAnsi"/>
                <w:sz w:val="24"/>
                <w:szCs w:val="24"/>
              </w:rPr>
            </w:pPr>
          </w:p>
          <w:p w14:paraId="0A81FA60" w14:textId="35AF4F08" w:rsidR="32369B41" w:rsidRPr="00C15C2C" w:rsidRDefault="32369B41" w:rsidP="32369B41">
            <w:pPr>
              <w:rPr>
                <w:rFonts w:asciiTheme="majorHAnsi" w:hAnsiTheme="majorHAnsi" w:cstheme="majorHAnsi"/>
                <w:sz w:val="24"/>
                <w:szCs w:val="24"/>
              </w:rPr>
            </w:pPr>
          </w:p>
          <w:p w14:paraId="69F29F6F" w14:textId="2AF74031" w:rsidR="32369B41" w:rsidRPr="00C15C2C" w:rsidRDefault="32369B41" w:rsidP="32369B41">
            <w:pPr>
              <w:rPr>
                <w:rFonts w:asciiTheme="majorHAnsi" w:hAnsiTheme="majorHAnsi" w:cstheme="majorHAnsi"/>
                <w:sz w:val="24"/>
                <w:szCs w:val="24"/>
              </w:rPr>
            </w:pPr>
          </w:p>
        </w:tc>
      </w:tr>
      <w:tr w:rsidR="32369B41" w:rsidRPr="00C15C2C" w14:paraId="0226FBED" w14:textId="77777777" w:rsidTr="00C15C2C">
        <w:trPr>
          <w:trHeight w:val="300"/>
        </w:trPr>
        <w:tc>
          <w:tcPr>
            <w:tcW w:w="4080" w:type="dxa"/>
            <w:tcMar>
              <w:left w:w="105" w:type="dxa"/>
              <w:right w:w="105" w:type="dxa"/>
            </w:tcMar>
          </w:tcPr>
          <w:p w14:paraId="79360BEC" w14:textId="25CB2866"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Verbal Strategies</w:t>
            </w:r>
          </w:p>
        </w:tc>
        <w:tc>
          <w:tcPr>
            <w:tcW w:w="6544" w:type="dxa"/>
            <w:gridSpan w:val="2"/>
            <w:tcMar>
              <w:left w:w="105" w:type="dxa"/>
              <w:right w:w="105" w:type="dxa"/>
            </w:tcMar>
          </w:tcPr>
          <w:p w14:paraId="4B8B8516" w14:textId="237B3FA9" w:rsidR="32369B41" w:rsidRPr="00C15C2C" w:rsidRDefault="32369B41" w:rsidP="32369B41">
            <w:pPr>
              <w:rPr>
                <w:rFonts w:asciiTheme="majorHAnsi" w:hAnsiTheme="majorHAnsi" w:cstheme="majorHAnsi"/>
                <w:sz w:val="24"/>
                <w:szCs w:val="24"/>
              </w:rPr>
            </w:pPr>
          </w:p>
          <w:p w14:paraId="59A8DF08" w14:textId="4673A3B7" w:rsidR="32369B41" w:rsidRPr="00C15C2C" w:rsidRDefault="32369B41" w:rsidP="32369B41">
            <w:pPr>
              <w:rPr>
                <w:rFonts w:asciiTheme="majorHAnsi" w:hAnsiTheme="majorHAnsi" w:cstheme="majorHAnsi"/>
                <w:sz w:val="24"/>
                <w:szCs w:val="24"/>
              </w:rPr>
            </w:pPr>
          </w:p>
          <w:p w14:paraId="6F2C4704" w14:textId="506BA821" w:rsidR="32369B41" w:rsidRPr="00C15C2C" w:rsidRDefault="32369B41" w:rsidP="32369B41">
            <w:pPr>
              <w:rPr>
                <w:rFonts w:asciiTheme="majorHAnsi" w:hAnsiTheme="majorHAnsi" w:cstheme="majorHAnsi"/>
                <w:sz w:val="24"/>
                <w:szCs w:val="24"/>
              </w:rPr>
            </w:pPr>
          </w:p>
        </w:tc>
      </w:tr>
      <w:tr w:rsidR="32369B41" w:rsidRPr="00C15C2C" w14:paraId="0DD823F8" w14:textId="77777777" w:rsidTr="00C15C2C">
        <w:trPr>
          <w:trHeight w:val="300"/>
        </w:trPr>
        <w:tc>
          <w:tcPr>
            <w:tcW w:w="4080" w:type="dxa"/>
            <w:tcMar>
              <w:left w:w="105" w:type="dxa"/>
              <w:right w:w="105" w:type="dxa"/>
            </w:tcMar>
          </w:tcPr>
          <w:p w14:paraId="792C9029" w14:textId="46EE9EE9"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Environmental changes/removal of triggers</w:t>
            </w:r>
          </w:p>
        </w:tc>
        <w:tc>
          <w:tcPr>
            <w:tcW w:w="6544" w:type="dxa"/>
            <w:gridSpan w:val="2"/>
            <w:tcMar>
              <w:left w:w="105" w:type="dxa"/>
              <w:right w:w="105" w:type="dxa"/>
            </w:tcMar>
          </w:tcPr>
          <w:p w14:paraId="09C0CA63" w14:textId="1F6066B7" w:rsidR="32369B41" w:rsidRPr="00C15C2C" w:rsidRDefault="32369B41" w:rsidP="32369B41">
            <w:pPr>
              <w:rPr>
                <w:rFonts w:asciiTheme="majorHAnsi" w:hAnsiTheme="majorHAnsi" w:cstheme="majorHAnsi"/>
                <w:sz w:val="24"/>
                <w:szCs w:val="24"/>
              </w:rPr>
            </w:pPr>
          </w:p>
          <w:p w14:paraId="11610B33" w14:textId="033180CC" w:rsidR="32369B41" w:rsidRPr="00C15C2C" w:rsidRDefault="32369B41" w:rsidP="32369B41">
            <w:pPr>
              <w:rPr>
                <w:rFonts w:asciiTheme="majorHAnsi" w:hAnsiTheme="majorHAnsi" w:cstheme="majorHAnsi"/>
                <w:sz w:val="24"/>
                <w:szCs w:val="24"/>
              </w:rPr>
            </w:pPr>
          </w:p>
          <w:p w14:paraId="23AB0DD6" w14:textId="6D099780" w:rsidR="32369B41" w:rsidRPr="00C15C2C" w:rsidRDefault="32369B41" w:rsidP="32369B41">
            <w:pPr>
              <w:rPr>
                <w:rFonts w:asciiTheme="majorHAnsi" w:hAnsiTheme="majorHAnsi" w:cstheme="majorHAnsi"/>
                <w:sz w:val="24"/>
                <w:szCs w:val="24"/>
              </w:rPr>
            </w:pPr>
          </w:p>
        </w:tc>
      </w:tr>
      <w:tr w:rsidR="32369B41" w:rsidRPr="00C15C2C" w14:paraId="76957FE9" w14:textId="77777777" w:rsidTr="00C15C2C">
        <w:trPr>
          <w:trHeight w:val="300"/>
        </w:trPr>
        <w:tc>
          <w:tcPr>
            <w:tcW w:w="4080" w:type="dxa"/>
            <w:tcMar>
              <w:left w:w="105" w:type="dxa"/>
              <w:right w:w="105" w:type="dxa"/>
            </w:tcMar>
          </w:tcPr>
          <w:p w14:paraId="354C7F14" w14:textId="1939E61E"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lastRenderedPageBreak/>
              <w:t>Use of sensory/comfort resources or time/space offered</w:t>
            </w:r>
          </w:p>
        </w:tc>
        <w:tc>
          <w:tcPr>
            <w:tcW w:w="6544" w:type="dxa"/>
            <w:gridSpan w:val="2"/>
            <w:tcMar>
              <w:left w:w="105" w:type="dxa"/>
              <w:right w:w="105" w:type="dxa"/>
            </w:tcMar>
          </w:tcPr>
          <w:p w14:paraId="3349E571" w14:textId="25E95CB9" w:rsidR="32369B41" w:rsidRPr="00C15C2C" w:rsidRDefault="32369B41" w:rsidP="32369B41">
            <w:pPr>
              <w:rPr>
                <w:rFonts w:asciiTheme="majorHAnsi" w:hAnsiTheme="majorHAnsi" w:cstheme="majorHAnsi"/>
                <w:sz w:val="24"/>
                <w:szCs w:val="24"/>
              </w:rPr>
            </w:pPr>
          </w:p>
        </w:tc>
      </w:tr>
      <w:tr w:rsidR="32369B41" w:rsidRPr="00C15C2C" w14:paraId="30F32A10" w14:textId="77777777" w:rsidTr="00C15C2C">
        <w:trPr>
          <w:trHeight w:val="300"/>
        </w:trPr>
        <w:tc>
          <w:tcPr>
            <w:tcW w:w="4080" w:type="dxa"/>
            <w:tcMar>
              <w:left w:w="105" w:type="dxa"/>
              <w:right w:w="105" w:type="dxa"/>
            </w:tcMar>
          </w:tcPr>
          <w:p w14:paraId="6BBE9101" w14:textId="7143D7DC"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Staff who attempted de-escalation</w:t>
            </w:r>
          </w:p>
        </w:tc>
        <w:tc>
          <w:tcPr>
            <w:tcW w:w="6544" w:type="dxa"/>
            <w:gridSpan w:val="2"/>
            <w:tcMar>
              <w:left w:w="105" w:type="dxa"/>
              <w:right w:w="105" w:type="dxa"/>
            </w:tcMar>
          </w:tcPr>
          <w:p w14:paraId="7897CA45" w14:textId="20321962" w:rsidR="32369B41" w:rsidRPr="00C15C2C" w:rsidRDefault="32369B41" w:rsidP="32369B41">
            <w:pPr>
              <w:rPr>
                <w:rFonts w:asciiTheme="majorHAnsi" w:hAnsiTheme="majorHAnsi" w:cstheme="majorHAnsi"/>
                <w:sz w:val="24"/>
                <w:szCs w:val="24"/>
              </w:rPr>
            </w:pPr>
          </w:p>
          <w:p w14:paraId="4A808BE3" w14:textId="42CE59A3" w:rsidR="32369B41" w:rsidRPr="00C15C2C" w:rsidRDefault="32369B41" w:rsidP="32369B41">
            <w:pPr>
              <w:rPr>
                <w:rFonts w:asciiTheme="majorHAnsi" w:hAnsiTheme="majorHAnsi" w:cstheme="majorHAnsi"/>
                <w:sz w:val="24"/>
                <w:szCs w:val="24"/>
              </w:rPr>
            </w:pPr>
          </w:p>
          <w:p w14:paraId="3910B1EA" w14:textId="5BB4C3AE" w:rsidR="32369B41" w:rsidRPr="00C15C2C" w:rsidRDefault="32369B41" w:rsidP="32369B41">
            <w:pPr>
              <w:rPr>
                <w:rFonts w:asciiTheme="majorHAnsi" w:hAnsiTheme="majorHAnsi" w:cstheme="majorHAnsi"/>
                <w:sz w:val="24"/>
                <w:szCs w:val="24"/>
              </w:rPr>
            </w:pPr>
          </w:p>
        </w:tc>
      </w:tr>
      <w:tr w:rsidR="32369B41" w:rsidRPr="00C15C2C" w14:paraId="647DCBA4" w14:textId="77777777" w:rsidTr="00C15C2C">
        <w:trPr>
          <w:trHeight w:val="300"/>
        </w:trPr>
        <w:tc>
          <w:tcPr>
            <w:tcW w:w="10624" w:type="dxa"/>
            <w:gridSpan w:val="3"/>
            <w:shd w:val="clear" w:color="auto" w:fill="FABF8F" w:themeFill="accent6" w:themeFillTint="99"/>
            <w:tcMar>
              <w:left w:w="105" w:type="dxa"/>
              <w:right w:w="105" w:type="dxa"/>
            </w:tcMar>
          </w:tcPr>
          <w:p w14:paraId="5CE654C7" w14:textId="3A00DA61"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t>Restrictive Intervention Used</w:t>
            </w:r>
          </w:p>
        </w:tc>
      </w:tr>
      <w:tr w:rsidR="32369B41" w:rsidRPr="00C15C2C" w14:paraId="7E3342D8" w14:textId="77777777" w:rsidTr="00C15C2C">
        <w:trPr>
          <w:trHeight w:val="300"/>
        </w:trPr>
        <w:tc>
          <w:tcPr>
            <w:tcW w:w="4080" w:type="dxa"/>
            <w:tcMar>
              <w:left w:w="105" w:type="dxa"/>
              <w:right w:w="105" w:type="dxa"/>
            </w:tcMar>
          </w:tcPr>
          <w:p w14:paraId="58F86048" w14:textId="7D3C4E64"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Type of intervention used</w:t>
            </w:r>
          </w:p>
        </w:tc>
        <w:tc>
          <w:tcPr>
            <w:tcW w:w="6544" w:type="dxa"/>
            <w:gridSpan w:val="2"/>
            <w:tcMar>
              <w:left w:w="105" w:type="dxa"/>
              <w:right w:w="105" w:type="dxa"/>
            </w:tcMar>
          </w:tcPr>
          <w:p w14:paraId="06B219D7" w14:textId="3F54E491" w:rsidR="32369B41" w:rsidRPr="00C15C2C" w:rsidRDefault="32369B41" w:rsidP="32369B41">
            <w:pPr>
              <w:pStyle w:val="ListParagraph"/>
              <w:numPr>
                <w:ilvl w:val="0"/>
                <w:numId w:val="3"/>
              </w:numPr>
              <w:ind w:left="58" w:firstLine="0"/>
              <w:rPr>
                <w:rFonts w:asciiTheme="majorHAnsi" w:hAnsiTheme="majorHAnsi" w:cstheme="majorHAnsi"/>
                <w:sz w:val="24"/>
                <w:szCs w:val="24"/>
              </w:rPr>
            </w:pPr>
            <w:r w:rsidRPr="00C15C2C">
              <w:rPr>
                <w:rFonts w:asciiTheme="majorHAnsi" w:hAnsiTheme="majorHAnsi" w:cstheme="majorHAnsi"/>
                <w:sz w:val="24"/>
                <w:szCs w:val="24"/>
              </w:rPr>
              <w:t>Guided escort</w:t>
            </w:r>
          </w:p>
          <w:p w14:paraId="712D9B3F" w14:textId="6FE259F7" w:rsidR="32369B41" w:rsidRPr="00C15C2C" w:rsidRDefault="32369B41" w:rsidP="32369B41">
            <w:pPr>
              <w:pStyle w:val="ListParagraph"/>
              <w:numPr>
                <w:ilvl w:val="0"/>
                <w:numId w:val="3"/>
              </w:numPr>
              <w:ind w:left="58" w:firstLine="0"/>
              <w:rPr>
                <w:rFonts w:asciiTheme="majorHAnsi" w:hAnsiTheme="majorHAnsi" w:cstheme="majorHAnsi"/>
                <w:sz w:val="24"/>
                <w:szCs w:val="24"/>
              </w:rPr>
            </w:pPr>
            <w:r w:rsidRPr="00C15C2C">
              <w:rPr>
                <w:rFonts w:asciiTheme="majorHAnsi" w:hAnsiTheme="majorHAnsi" w:cstheme="majorHAnsi"/>
                <w:sz w:val="24"/>
                <w:szCs w:val="24"/>
              </w:rPr>
              <w:t>Physical Hold (name) …………………………………………………………</w:t>
            </w:r>
            <w:proofErr w:type="gramStart"/>
            <w:r w:rsidRPr="00C15C2C">
              <w:rPr>
                <w:rFonts w:asciiTheme="majorHAnsi" w:hAnsiTheme="majorHAnsi" w:cstheme="majorHAnsi"/>
                <w:sz w:val="24"/>
                <w:szCs w:val="24"/>
              </w:rPr>
              <w:t>…..</w:t>
            </w:r>
            <w:proofErr w:type="gramEnd"/>
          </w:p>
          <w:p w14:paraId="741873CD" w14:textId="520EC924" w:rsidR="32369B41" w:rsidRPr="00C15C2C" w:rsidRDefault="32369B41" w:rsidP="32369B41">
            <w:pPr>
              <w:rPr>
                <w:rFonts w:asciiTheme="majorHAnsi" w:hAnsiTheme="majorHAnsi" w:cstheme="majorHAnsi"/>
                <w:sz w:val="24"/>
                <w:szCs w:val="24"/>
              </w:rPr>
            </w:pPr>
          </w:p>
        </w:tc>
      </w:tr>
      <w:tr w:rsidR="32369B41" w:rsidRPr="00C15C2C" w14:paraId="19179101" w14:textId="77777777" w:rsidTr="00C15C2C">
        <w:trPr>
          <w:trHeight w:val="300"/>
        </w:trPr>
        <w:tc>
          <w:tcPr>
            <w:tcW w:w="4080" w:type="dxa"/>
            <w:tcMar>
              <w:left w:w="105" w:type="dxa"/>
              <w:right w:w="105" w:type="dxa"/>
            </w:tcMar>
          </w:tcPr>
          <w:p w14:paraId="39559FCD" w14:textId="5673B122"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Name of staff who initiated intervention</w:t>
            </w:r>
          </w:p>
        </w:tc>
        <w:tc>
          <w:tcPr>
            <w:tcW w:w="6544" w:type="dxa"/>
            <w:gridSpan w:val="2"/>
            <w:tcMar>
              <w:left w:w="105" w:type="dxa"/>
              <w:right w:w="105" w:type="dxa"/>
            </w:tcMar>
          </w:tcPr>
          <w:p w14:paraId="20B6D0CE" w14:textId="6DEBA346" w:rsidR="32369B41" w:rsidRPr="00C15C2C" w:rsidRDefault="32369B41" w:rsidP="32369B41">
            <w:pPr>
              <w:rPr>
                <w:rFonts w:asciiTheme="majorHAnsi" w:hAnsiTheme="majorHAnsi" w:cstheme="majorHAnsi"/>
                <w:sz w:val="24"/>
                <w:szCs w:val="24"/>
              </w:rPr>
            </w:pPr>
          </w:p>
          <w:p w14:paraId="4283FBA2" w14:textId="1AFCDE62" w:rsidR="32369B41" w:rsidRPr="00C15C2C" w:rsidRDefault="32369B41" w:rsidP="32369B41">
            <w:pPr>
              <w:rPr>
                <w:rFonts w:asciiTheme="majorHAnsi" w:hAnsiTheme="majorHAnsi" w:cstheme="majorHAnsi"/>
                <w:sz w:val="24"/>
                <w:szCs w:val="24"/>
              </w:rPr>
            </w:pPr>
          </w:p>
          <w:p w14:paraId="5FA5FD55" w14:textId="243B8713" w:rsidR="32369B41" w:rsidRPr="00C15C2C" w:rsidRDefault="32369B41" w:rsidP="32369B41">
            <w:pPr>
              <w:rPr>
                <w:rFonts w:asciiTheme="majorHAnsi" w:hAnsiTheme="majorHAnsi" w:cstheme="majorHAnsi"/>
                <w:sz w:val="24"/>
                <w:szCs w:val="24"/>
              </w:rPr>
            </w:pPr>
          </w:p>
        </w:tc>
      </w:tr>
      <w:tr w:rsidR="32369B41" w:rsidRPr="00C15C2C" w14:paraId="6925155B" w14:textId="77777777" w:rsidTr="00C15C2C">
        <w:trPr>
          <w:trHeight w:val="300"/>
        </w:trPr>
        <w:tc>
          <w:tcPr>
            <w:tcW w:w="4080" w:type="dxa"/>
            <w:tcMar>
              <w:left w:w="105" w:type="dxa"/>
              <w:right w:w="105" w:type="dxa"/>
            </w:tcMar>
          </w:tcPr>
          <w:p w14:paraId="10895173" w14:textId="3EA7B50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Name/s of staff who applied/maintained the intervention</w:t>
            </w:r>
          </w:p>
        </w:tc>
        <w:tc>
          <w:tcPr>
            <w:tcW w:w="6544" w:type="dxa"/>
            <w:gridSpan w:val="2"/>
            <w:tcMar>
              <w:left w:w="105" w:type="dxa"/>
              <w:right w:w="105" w:type="dxa"/>
            </w:tcMar>
          </w:tcPr>
          <w:p w14:paraId="544E525A" w14:textId="70622DA5" w:rsidR="32369B41" w:rsidRPr="00C15C2C" w:rsidRDefault="32369B41" w:rsidP="32369B41">
            <w:pPr>
              <w:rPr>
                <w:rFonts w:asciiTheme="majorHAnsi" w:hAnsiTheme="majorHAnsi" w:cstheme="majorHAnsi"/>
                <w:sz w:val="24"/>
                <w:szCs w:val="24"/>
              </w:rPr>
            </w:pPr>
          </w:p>
        </w:tc>
      </w:tr>
      <w:tr w:rsidR="32369B41" w:rsidRPr="00C15C2C" w14:paraId="22D25CC7" w14:textId="77777777" w:rsidTr="00C15C2C">
        <w:trPr>
          <w:trHeight w:val="300"/>
        </w:trPr>
        <w:tc>
          <w:tcPr>
            <w:tcW w:w="4080" w:type="dxa"/>
            <w:tcMar>
              <w:left w:w="105" w:type="dxa"/>
              <w:right w:w="105" w:type="dxa"/>
            </w:tcMar>
          </w:tcPr>
          <w:p w14:paraId="6D522DD4" w14:textId="2AA3C0A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Duration of intervention</w:t>
            </w:r>
          </w:p>
        </w:tc>
        <w:tc>
          <w:tcPr>
            <w:tcW w:w="6544" w:type="dxa"/>
            <w:gridSpan w:val="2"/>
            <w:tcMar>
              <w:left w:w="105" w:type="dxa"/>
              <w:right w:w="105" w:type="dxa"/>
            </w:tcMar>
          </w:tcPr>
          <w:p w14:paraId="09572E15" w14:textId="7CD30B15"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Start Time;</w:t>
            </w:r>
          </w:p>
          <w:p w14:paraId="4486C9C3" w14:textId="25C0A40D"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End Time;</w:t>
            </w:r>
          </w:p>
        </w:tc>
      </w:tr>
      <w:tr w:rsidR="32369B41" w:rsidRPr="00C15C2C" w14:paraId="52F2023A" w14:textId="77777777" w:rsidTr="00C15C2C">
        <w:trPr>
          <w:trHeight w:val="300"/>
        </w:trPr>
        <w:tc>
          <w:tcPr>
            <w:tcW w:w="10624" w:type="dxa"/>
            <w:gridSpan w:val="3"/>
            <w:shd w:val="clear" w:color="auto" w:fill="FABF8F" w:themeFill="accent6" w:themeFillTint="99"/>
            <w:tcMar>
              <w:left w:w="105" w:type="dxa"/>
              <w:right w:w="105" w:type="dxa"/>
            </w:tcMar>
          </w:tcPr>
          <w:p w14:paraId="744FFC1A" w14:textId="3CB39B7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t>Injury And Medical Attention</w:t>
            </w:r>
          </w:p>
        </w:tc>
      </w:tr>
      <w:tr w:rsidR="32369B41" w:rsidRPr="00C15C2C" w14:paraId="46A2C22F" w14:textId="77777777" w:rsidTr="00C15C2C">
        <w:trPr>
          <w:trHeight w:val="300"/>
        </w:trPr>
        <w:tc>
          <w:tcPr>
            <w:tcW w:w="4080" w:type="dxa"/>
            <w:tcMar>
              <w:left w:w="105" w:type="dxa"/>
              <w:right w:w="105" w:type="dxa"/>
            </w:tcMar>
          </w:tcPr>
          <w:p w14:paraId="4A780BA1" w14:textId="2DB28C96"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Any injuries to the pupil? </w:t>
            </w:r>
          </w:p>
        </w:tc>
        <w:tc>
          <w:tcPr>
            <w:tcW w:w="6544" w:type="dxa"/>
            <w:gridSpan w:val="2"/>
            <w:tcMar>
              <w:left w:w="105" w:type="dxa"/>
              <w:right w:w="105" w:type="dxa"/>
            </w:tcMar>
          </w:tcPr>
          <w:p w14:paraId="3ADAE704" w14:textId="49540207"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385D4228" w14:textId="79B80A8A"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Describe injury </w:t>
            </w:r>
            <w:proofErr w:type="spellStart"/>
            <w:r w:rsidRPr="00C15C2C">
              <w:rPr>
                <w:rFonts w:asciiTheme="majorHAnsi" w:hAnsiTheme="majorHAnsi" w:cstheme="majorHAnsi"/>
                <w:sz w:val="24"/>
                <w:szCs w:val="24"/>
              </w:rPr>
              <w:t>inc</w:t>
            </w:r>
            <w:proofErr w:type="spellEnd"/>
            <w:r w:rsidRPr="00C15C2C">
              <w:rPr>
                <w:rFonts w:asciiTheme="majorHAnsi" w:hAnsiTheme="majorHAnsi" w:cstheme="majorHAnsi"/>
                <w:sz w:val="24"/>
                <w:szCs w:val="24"/>
              </w:rPr>
              <w:t xml:space="preserve"> location on body:</w:t>
            </w:r>
          </w:p>
          <w:p w14:paraId="443B29BD" w14:textId="6F40D2D0" w:rsidR="32369B41" w:rsidRPr="00C15C2C" w:rsidRDefault="32369B41" w:rsidP="32369B41">
            <w:pPr>
              <w:rPr>
                <w:rFonts w:asciiTheme="majorHAnsi" w:hAnsiTheme="majorHAnsi" w:cstheme="majorHAnsi"/>
                <w:sz w:val="24"/>
                <w:szCs w:val="24"/>
              </w:rPr>
            </w:pPr>
          </w:p>
          <w:p w14:paraId="57DB5F71" w14:textId="6EBE03D5" w:rsidR="32369B41" w:rsidRPr="00C15C2C" w:rsidRDefault="32369B41" w:rsidP="32369B41">
            <w:pPr>
              <w:rPr>
                <w:rFonts w:asciiTheme="majorHAnsi" w:hAnsiTheme="majorHAnsi" w:cstheme="majorHAnsi"/>
                <w:sz w:val="24"/>
                <w:szCs w:val="24"/>
              </w:rPr>
            </w:pPr>
          </w:p>
          <w:p w14:paraId="2735344E" w14:textId="5AB0374D" w:rsidR="32369B41" w:rsidRPr="00C15C2C" w:rsidRDefault="32369B41" w:rsidP="32369B41">
            <w:pPr>
              <w:rPr>
                <w:rFonts w:asciiTheme="majorHAnsi" w:hAnsiTheme="majorHAnsi" w:cstheme="majorHAnsi"/>
                <w:sz w:val="24"/>
                <w:szCs w:val="24"/>
              </w:rPr>
            </w:pPr>
          </w:p>
          <w:p w14:paraId="5DF15148" w14:textId="39A69449" w:rsidR="32369B41" w:rsidRPr="00C15C2C" w:rsidRDefault="32369B41" w:rsidP="32369B41">
            <w:pPr>
              <w:rPr>
                <w:rFonts w:asciiTheme="majorHAnsi" w:hAnsiTheme="majorHAnsi" w:cstheme="majorHAnsi"/>
                <w:sz w:val="24"/>
                <w:szCs w:val="24"/>
              </w:rPr>
            </w:pPr>
          </w:p>
        </w:tc>
      </w:tr>
      <w:tr w:rsidR="32369B41" w:rsidRPr="00C15C2C" w14:paraId="1608A93D" w14:textId="77777777" w:rsidTr="00C15C2C">
        <w:trPr>
          <w:trHeight w:val="300"/>
        </w:trPr>
        <w:tc>
          <w:tcPr>
            <w:tcW w:w="4080" w:type="dxa"/>
            <w:tcMar>
              <w:left w:w="105" w:type="dxa"/>
              <w:right w:w="105" w:type="dxa"/>
            </w:tcMar>
          </w:tcPr>
          <w:p w14:paraId="6FDDB435" w14:textId="238FF243"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Any injuries to staff</w:t>
            </w:r>
          </w:p>
        </w:tc>
        <w:tc>
          <w:tcPr>
            <w:tcW w:w="6544" w:type="dxa"/>
            <w:gridSpan w:val="2"/>
            <w:tcMar>
              <w:left w:w="105" w:type="dxa"/>
              <w:right w:w="105" w:type="dxa"/>
            </w:tcMar>
          </w:tcPr>
          <w:p w14:paraId="4EE773DB" w14:textId="7FE66F53"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4638CF5F" w14:textId="798EC5B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Describe injury </w:t>
            </w:r>
            <w:proofErr w:type="spellStart"/>
            <w:r w:rsidRPr="00C15C2C">
              <w:rPr>
                <w:rFonts w:asciiTheme="majorHAnsi" w:hAnsiTheme="majorHAnsi" w:cstheme="majorHAnsi"/>
                <w:sz w:val="24"/>
                <w:szCs w:val="24"/>
              </w:rPr>
              <w:t>inc</w:t>
            </w:r>
            <w:proofErr w:type="spellEnd"/>
            <w:r w:rsidRPr="00C15C2C">
              <w:rPr>
                <w:rFonts w:asciiTheme="majorHAnsi" w:hAnsiTheme="majorHAnsi" w:cstheme="majorHAnsi"/>
                <w:sz w:val="24"/>
                <w:szCs w:val="24"/>
              </w:rPr>
              <w:t xml:space="preserve"> location on body:</w:t>
            </w:r>
          </w:p>
          <w:p w14:paraId="4145E8CC" w14:textId="65F13D9F" w:rsidR="32369B41" w:rsidRPr="00C15C2C" w:rsidRDefault="32369B41" w:rsidP="32369B41">
            <w:pPr>
              <w:rPr>
                <w:rFonts w:asciiTheme="majorHAnsi" w:hAnsiTheme="majorHAnsi" w:cstheme="majorHAnsi"/>
                <w:sz w:val="24"/>
                <w:szCs w:val="24"/>
              </w:rPr>
            </w:pPr>
          </w:p>
          <w:p w14:paraId="5798F9E6" w14:textId="6EA08B42" w:rsidR="32369B41" w:rsidRPr="00C15C2C" w:rsidRDefault="32369B41" w:rsidP="32369B41">
            <w:pPr>
              <w:rPr>
                <w:rFonts w:asciiTheme="majorHAnsi" w:hAnsiTheme="majorHAnsi" w:cstheme="majorHAnsi"/>
                <w:sz w:val="24"/>
                <w:szCs w:val="24"/>
              </w:rPr>
            </w:pPr>
          </w:p>
          <w:p w14:paraId="077A55C5" w14:textId="2A7A1A50" w:rsidR="32369B41" w:rsidRPr="00C15C2C" w:rsidRDefault="32369B41" w:rsidP="32369B41">
            <w:pPr>
              <w:rPr>
                <w:rFonts w:asciiTheme="majorHAnsi" w:hAnsiTheme="majorHAnsi" w:cstheme="majorHAnsi"/>
                <w:sz w:val="24"/>
                <w:szCs w:val="24"/>
              </w:rPr>
            </w:pPr>
          </w:p>
          <w:p w14:paraId="139E93B0" w14:textId="5C199F76" w:rsidR="32369B41" w:rsidRPr="00C15C2C" w:rsidRDefault="32369B41" w:rsidP="32369B41">
            <w:pPr>
              <w:rPr>
                <w:rFonts w:asciiTheme="majorHAnsi" w:hAnsiTheme="majorHAnsi" w:cstheme="majorHAnsi"/>
                <w:sz w:val="24"/>
                <w:szCs w:val="24"/>
              </w:rPr>
            </w:pPr>
          </w:p>
        </w:tc>
      </w:tr>
      <w:tr w:rsidR="32369B41" w:rsidRPr="00C15C2C" w14:paraId="388420D6" w14:textId="77777777" w:rsidTr="00C15C2C">
        <w:trPr>
          <w:trHeight w:val="300"/>
        </w:trPr>
        <w:tc>
          <w:tcPr>
            <w:tcW w:w="4080" w:type="dxa"/>
            <w:tcMar>
              <w:left w:w="105" w:type="dxa"/>
              <w:right w:w="105" w:type="dxa"/>
            </w:tcMar>
          </w:tcPr>
          <w:p w14:paraId="6C4A1F79" w14:textId="6C968D53"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First Aid Treatment Given</w:t>
            </w:r>
          </w:p>
        </w:tc>
        <w:tc>
          <w:tcPr>
            <w:tcW w:w="6544" w:type="dxa"/>
            <w:gridSpan w:val="2"/>
            <w:tcMar>
              <w:left w:w="105" w:type="dxa"/>
              <w:right w:w="105" w:type="dxa"/>
            </w:tcMar>
          </w:tcPr>
          <w:p w14:paraId="3B2F17C7" w14:textId="696DF3B2" w:rsidR="32369B41" w:rsidRPr="00C15C2C" w:rsidRDefault="32369B41" w:rsidP="32369B41">
            <w:pPr>
              <w:rPr>
                <w:rFonts w:asciiTheme="majorHAnsi" w:hAnsiTheme="majorHAnsi" w:cstheme="majorHAnsi"/>
                <w:sz w:val="24"/>
                <w:szCs w:val="24"/>
              </w:rPr>
            </w:pPr>
          </w:p>
          <w:p w14:paraId="535FF7EF" w14:textId="6EBF214E" w:rsidR="32369B41" w:rsidRPr="00C15C2C" w:rsidRDefault="32369B41" w:rsidP="32369B41">
            <w:pPr>
              <w:rPr>
                <w:rFonts w:asciiTheme="majorHAnsi" w:hAnsiTheme="majorHAnsi" w:cstheme="majorHAnsi"/>
                <w:sz w:val="24"/>
                <w:szCs w:val="24"/>
              </w:rPr>
            </w:pPr>
          </w:p>
        </w:tc>
      </w:tr>
      <w:tr w:rsidR="32369B41" w:rsidRPr="00C15C2C" w14:paraId="1C431EED" w14:textId="77777777" w:rsidTr="00C15C2C">
        <w:trPr>
          <w:trHeight w:val="300"/>
        </w:trPr>
        <w:tc>
          <w:tcPr>
            <w:tcW w:w="4080" w:type="dxa"/>
            <w:tcMar>
              <w:left w:w="105" w:type="dxa"/>
              <w:right w:w="105" w:type="dxa"/>
            </w:tcMar>
          </w:tcPr>
          <w:p w14:paraId="5D5A9D38" w14:textId="652ED682"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Who administered</w:t>
            </w:r>
          </w:p>
        </w:tc>
        <w:tc>
          <w:tcPr>
            <w:tcW w:w="6544" w:type="dxa"/>
            <w:gridSpan w:val="2"/>
            <w:tcMar>
              <w:left w:w="105" w:type="dxa"/>
              <w:right w:w="105" w:type="dxa"/>
            </w:tcMar>
          </w:tcPr>
          <w:p w14:paraId="131DC9F5" w14:textId="4150F567" w:rsidR="32369B41" w:rsidRPr="00C15C2C" w:rsidRDefault="32369B41" w:rsidP="32369B41">
            <w:pPr>
              <w:rPr>
                <w:rFonts w:asciiTheme="majorHAnsi" w:hAnsiTheme="majorHAnsi" w:cstheme="majorHAnsi"/>
                <w:sz w:val="24"/>
                <w:szCs w:val="24"/>
              </w:rPr>
            </w:pPr>
          </w:p>
          <w:p w14:paraId="6C417AB2" w14:textId="56B06BC0" w:rsidR="32369B41" w:rsidRPr="00C15C2C" w:rsidRDefault="32369B41" w:rsidP="32369B41">
            <w:pPr>
              <w:rPr>
                <w:rFonts w:asciiTheme="majorHAnsi" w:hAnsiTheme="majorHAnsi" w:cstheme="majorHAnsi"/>
                <w:sz w:val="24"/>
                <w:szCs w:val="24"/>
              </w:rPr>
            </w:pPr>
          </w:p>
        </w:tc>
      </w:tr>
      <w:tr w:rsidR="32369B41" w:rsidRPr="00C15C2C" w14:paraId="51FEDCB4" w14:textId="77777777" w:rsidTr="00C15C2C">
        <w:trPr>
          <w:trHeight w:val="300"/>
        </w:trPr>
        <w:tc>
          <w:tcPr>
            <w:tcW w:w="4080" w:type="dxa"/>
            <w:tcMar>
              <w:left w:w="105" w:type="dxa"/>
              <w:right w:w="105" w:type="dxa"/>
            </w:tcMar>
          </w:tcPr>
          <w:p w14:paraId="64CA72D1" w14:textId="63E9A482"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Time</w:t>
            </w:r>
          </w:p>
        </w:tc>
        <w:tc>
          <w:tcPr>
            <w:tcW w:w="6544" w:type="dxa"/>
            <w:gridSpan w:val="2"/>
            <w:tcMar>
              <w:left w:w="105" w:type="dxa"/>
              <w:right w:w="105" w:type="dxa"/>
            </w:tcMar>
          </w:tcPr>
          <w:p w14:paraId="34EACD14" w14:textId="1BA30831" w:rsidR="32369B41" w:rsidRPr="00C15C2C" w:rsidRDefault="32369B41" w:rsidP="32369B41">
            <w:pPr>
              <w:rPr>
                <w:rFonts w:asciiTheme="majorHAnsi" w:hAnsiTheme="majorHAnsi" w:cstheme="majorHAnsi"/>
                <w:sz w:val="24"/>
                <w:szCs w:val="24"/>
              </w:rPr>
            </w:pPr>
          </w:p>
          <w:p w14:paraId="4503CB4A" w14:textId="152C6182" w:rsidR="32369B41" w:rsidRPr="00C15C2C" w:rsidRDefault="32369B41" w:rsidP="32369B41">
            <w:pPr>
              <w:rPr>
                <w:rFonts w:asciiTheme="majorHAnsi" w:hAnsiTheme="majorHAnsi" w:cstheme="majorHAnsi"/>
                <w:sz w:val="24"/>
                <w:szCs w:val="24"/>
              </w:rPr>
            </w:pPr>
          </w:p>
        </w:tc>
      </w:tr>
      <w:tr w:rsidR="32369B41" w:rsidRPr="00C15C2C" w14:paraId="774C4374" w14:textId="77777777" w:rsidTr="00C15C2C">
        <w:trPr>
          <w:trHeight w:val="300"/>
        </w:trPr>
        <w:tc>
          <w:tcPr>
            <w:tcW w:w="4080" w:type="dxa"/>
            <w:tcMar>
              <w:left w:w="105" w:type="dxa"/>
              <w:right w:w="105" w:type="dxa"/>
            </w:tcMar>
          </w:tcPr>
          <w:p w14:paraId="073C73C3" w14:textId="50A1BE7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Describe treatment</w:t>
            </w:r>
          </w:p>
        </w:tc>
        <w:tc>
          <w:tcPr>
            <w:tcW w:w="6544" w:type="dxa"/>
            <w:gridSpan w:val="2"/>
            <w:tcMar>
              <w:left w:w="105" w:type="dxa"/>
              <w:right w:w="105" w:type="dxa"/>
            </w:tcMar>
          </w:tcPr>
          <w:p w14:paraId="07560329" w14:textId="5224AA4B" w:rsidR="32369B41" w:rsidRPr="00C15C2C" w:rsidRDefault="32369B41" w:rsidP="32369B41">
            <w:pPr>
              <w:rPr>
                <w:rFonts w:asciiTheme="majorHAnsi" w:hAnsiTheme="majorHAnsi" w:cstheme="majorHAnsi"/>
                <w:sz w:val="24"/>
                <w:szCs w:val="24"/>
              </w:rPr>
            </w:pPr>
          </w:p>
          <w:p w14:paraId="5E654654" w14:textId="12869CAC" w:rsidR="32369B41" w:rsidRPr="00C15C2C" w:rsidRDefault="32369B41" w:rsidP="32369B41">
            <w:pPr>
              <w:rPr>
                <w:rFonts w:asciiTheme="majorHAnsi" w:hAnsiTheme="majorHAnsi" w:cstheme="majorHAnsi"/>
                <w:sz w:val="24"/>
                <w:szCs w:val="24"/>
              </w:rPr>
            </w:pPr>
          </w:p>
          <w:p w14:paraId="3A1C721A" w14:textId="222B088A" w:rsidR="32369B41" w:rsidRPr="00C15C2C" w:rsidRDefault="32369B41" w:rsidP="32369B41">
            <w:pPr>
              <w:rPr>
                <w:rFonts w:asciiTheme="majorHAnsi" w:hAnsiTheme="majorHAnsi" w:cstheme="majorHAnsi"/>
                <w:sz w:val="24"/>
                <w:szCs w:val="24"/>
              </w:rPr>
            </w:pPr>
          </w:p>
          <w:p w14:paraId="7F9D283F" w14:textId="30C168AE" w:rsidR="32369B41" w:rsidRPr="00C15C2C" w:rsidRDefault="32369B41" w:rsidP="32369B41">
            <w:pPr>
              <w:rPr>
                <w:rFonts w:asciiTheme="majorHAnsi" w:hAnsiTheme="majorHAnsi" w:cstheme="majorHAnsi"/>
                <w:sz w:val="24"/>
                <w:szCs w:val="24"/>
              </w:rPr>
            </w:pPr>
          </w:p>
        </w:tc>
      </w:tr>
      <w:tr w:rsidR="32369B41" w:rsidRPr="00C15C2C" w14:paraId="31A61D2A" w14:textId="77777777" w:rsidTr="00C15C2C">
        <w:trPr>
          <w:trHeight w:val="300"/>
        </w:trPr>
        <w:tc>
          <w:tcPr>
            <w:tcW w:w="4080" w:type="dxa"/>
            <w:tcMar>
              <w:left w:w="105" w:type="dxa"/>
              <w:right w:w="105" w:type="dxa"/>
            </w:tcMar>
          </w:tcPr>
          <w:p w14:paraId="158C4539" w14:textId="4CCDDB84"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Was First Aid slip completed</w:t>
            </w:r>
          </w:p>
        </w:tc>
        <w:tc>
          <w:tcPr>
            <w:tcW w:w="6544" w:type="dxa"/>
            <w:gridSpan w:val="2"/>
            <w:tcMar>
              <w:left w:w="105" w:type="dxa"/>
              <w:right w:w="105" w:type="dxa"/>
            </w:tcMar>
          </w:tcPr>
          <w:p w14:paraId="0D12D865" w14:textId="28278662" w:rsidR="32369B41" w:rsidRPr="00C15C2C" w:rsidRDefault="32369B41" w:rsidP="32369B41">
            <w:pPr>
              <w:rPr>
                <w:rFonts w:asciiTheme="majorHAnsi" w:hAnsiTheme="majorHAnsi" w:cstheme="majorHAnsi"/>
                <w:sz w:val="24"/>
                <w:szCs w:val="24"/>
              </w:rPr>
            </w:pPr>
          </w:p>
          <w:p w14:paraId="1D0F65A9" w14:textId="57BBF9DE" w:rsidR="32369B41" w:rsidRPr="00C15C2C" w:rsidRDefault="32369B41" w:rsidP="32369B41">
            <w:pPr>
              <w:rPr>
                <w:rFonts w:asciiTheme="majorHAnsi" w:hAnsiTheme="majorHAnsi" w:cstheme="majorHAnsi"/>
                <w:sz w:val="24"/>
                <w:szCs w:val="24"/>
              </w:rPr>
            </w:pPr>
          </w:p>
        </w:tc>
      </w:tr>
      <w:tr w:rsidR="32369B41" w:rsidRPr="00C15C2C" w14:paraId="42DECC17" w14:textId="77777777" w:rsidTr="00C15C2C">
        <w:trPr>
          <w:trHeight w:val="300"/>
        </w:trPr>
        <w:tc>
          <w:tcPr>
            <w:tcW w:w="4080" w:type="dxa"/>
            <w:tcMar>
              <w:left w:w="105" w:type="dxa"/>
              <w:right w:w="105" w:type="dxa"/>
            </w:tcMar>
          </w:tcPr>
          <w:p w14:paraId="57E4334E" w14:textId="44B5CA71"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Were emergency services contacted?</w:t>
            </w:r>
          </w:p>
        </w:tc>
        <w:tc>
          <w:tcPr>
            <w:tcW w:w="6544" w:type="dxa"/>
            <w:gridSpan w:val="2"/>
            <w:tcMar>
              <w:left w:w="105" w:type="dxa"/>
              <w:right w:w="105" w:type="dxa"/>
            </w:tcMar>
          </w:tcPr>
          <w:p w14:paraId="7773AF63" w14:textId="43FB2213"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62C6F79A" w14:textId="751C38D2"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Details of emergency services:</w:t>
            </w:r>
          </w:p>
          <w:p w14:paraId="31728DAA" w14:textId="47824FE3" w:rsidR="32369B41" w:rsidRPr="00C15C2C" w:rsidRDefault="32369B41" w:rsidP="32369B41">
            <w:pPr>
              <w:rPr>
                <w:rFonts w:asciiTheme="majorHAnsi" w:hAnsiTheme="majorHAnsi" w:cstheme="majorHAnsi"/>
                <w:sz w:val="24"/>
                <w:szCs w:val="24"/>
              </w:rPr>
            </w:pPr>
          </w:p>
          <w:p w14:paraId="4D0ED4E6" w14:textId="6977B841" w:rsidR="32369B41" w:rsidRPr="00C15C2C" w:rsidRDefault="32369B41" w:rsidP="32369B41">
            <w:pPr>
              <w:rPr>
                <w:rFonts w:asciiTheme="majorHAnsi" w:hAnsiTheme="majorHAnsi" w:cstheme="majorHAnsi"/>
                <w:sz w:val="24"/>
                <w:szCs w:val="24"/>
              </w:rPr>
            </w:pPr>
          </w:p>
          <w:p w14:paraId="2D5B7B7E" w14:textId="6E8B8356" w:rsidR="32369B41" w:rsidRPr="00C15C2C" w:rsidRDefault="32369B41" w:rsidP="32369B41">
            <w:pPr>
              <w:rPr>
                <w:rFonts w:asciiTheme="majorHAnsi" w:hAnsiTheme="majorHAnsi" w:cstheme="majorHAnsi"/>
                <w:sz w:val="24"/>
                <w:szCs w:val="24"/>
              </w:rPr>
            </w:pPr>
          </w:p>
          <w:p w14:paraId="002E3C1C" w14:textId="47EB420E" w:rsidR="32369B41" w:rsidRPr="00C15C2C" w:rsidRDefault="32369B41" w:rsidP="32369B41">
            <w:pPr>
              <w:rPr>
                <w:rFonts w:asciiTheme="majorHAnsi" w:hAnsiTheme="majorHAnsi" w:cstheme="majorHAnsi"/>
                <w:sz w:val="24"/>
                <w:szCs w:val="24"/>
              </w:rPr>
            </w:pPr>
          </w:p>
        </w:tc>
      </w:tr>
      <w:tr w:rsidR="32369B41" w:rsidRPr="00C15C2C" w14:paraId="343F5FCE" w14:textId="77777777" w:rsidTr="00C15C2C">
        <w:trPr>
          <w:trHeight w:val="300"/>
        </w:trPr>
        <w:tc>
          <w:tcPr>
            <w:tcW w:w="10624" w:type="dxa"/>
            <w:gridSpan w:val="3"/>
            <w:shd w:val="clear" w:color="auto" w:fill="FABF8F" w:themeFill="accent6" w:themeFillTint="99"/>
            <w:tcMar>
              <w:left w:w="105" w:type="dxa"/>
              <w:right w:w="105" w:type="dxa"/>
            </w:tcMar>
          </w:tcPr>
          <w:p w14:paraId="76590541" w14:textId="2A3DE05F"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lastRenderedPageBreak/>
              <w:t>Post-Incident Support</w:t>
            </w:r>
          </w:p>
        </w:tc>
      </w:tr>
      <w:tr w:rsidR="32369B41" w:rsidRPr="00C15C2C" w14:paraId="51A5203E" w14:textId="77777777" w:rsidTr="00C15C2C">
        <w:trPr>
          <w:trHeight w:val="300"/>
        </w:trPr>
        <w:tc>
          <w:tcPr>
            <w:tcW w:w="4080" w:type="dxa"/>
            <w:tcMar>
              <w:left w:w="105" w:type="dxa"/>
              <w:right w:w="105" w:type="dxa"/>
            </w:tcMar>
          </w:tcPr>
          <w:p w14:paraId="61DE4157" w14:textId="2A4C14E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Was pupil given opportunity to calm/access to trusted adult/medical check?</w:t>
            </w:r>
          </w:p>
        </w:tc>
        <w:tc>
          <w:tcPr>
            <w:tcW w:w="6544" w:type="dxa"/>
            <w:gridSpan w:val="2"/>
            <w:tcMar>
              <w:left w:w="105" w:type="dxa"/>
              <w:right w:w="105" w:type="dxa"/>
            </w:tcMar>
          </w:tcPr>
          <w:p w14:paraId="7550B920" w14:textId="26A80704"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0BF8AA2C" w14:textId="1FD71A37"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Details:</w:t>
            </w:r>
          </w:p>
          <w:p w14:paraId="5AA99496" w14:textId="233764E7" w:rsidR="32369B41" w:rsidRPr="00C15C2C" w:rsidRDefault="32369B41" w:rsidP="32369B41">
            <w:pPr>
              <w:rPr>
                <w:rFonts w:asciiTheme="majorHAnsi" w:hAnsiTheme="majorHAnsi" w:cstheme="majorHAnsi"/>
                <w:sz w:val="24"/>
                <w:szCs w:val="24"/>
              </w:rPr>
            </w:pPr>
          </w:p>
          <w:p w14:paraId="0B33082C" w14:textId="2015041F" w:rsidR="32369B41" w:rsidRPr="00C15C2C" w:rsidRDefault="32369B41" w:rsidP="32369B41">
            <w:pPr>
              <w:rPr>
                <w:rFonts w:asciiTheme="majorHAnsi" w:hAnsiTheme="majorHAnsi" w:cstheme="majorHAnsi"/>
                <w:sz w:val="24"/>
                <w:szCs w:val="24"/>
              </w:rPr>
            </w:pPr>
          </w:p>
          <w:p w14:paraId="397BE845" w14:textId="1D246464" w:rsidR="32369B41" w:rsidRPr="00C15C2C" w:rsidRDefault="32369B41" w:rsidP="32369B41">
            <w:pPr>
              <w:rPr>
                <w:rFonts w:asciiTheme="majorHAnsi" w:hAnsiTheme="majorHAnsi" w:cstheme="majorHAnsi"/>
                <w:sz w:val="24"/>
                <w:szCs w:val="24"/>
              </w:rPr>
            </w:pPr>
          </w:p>
        </w:tc>
      </w:tr>
      <w:tr w:rsidR="32369B41" w:rsidRPr="00C15C2C" w14:paraId="6E117B98" w14:textId="77777777" w:rsidTr="00C15C2C">
        <w:trPr>
          <w:trHeight w:val="300"/>
        </w:trPr>
        <w:tc>
          <w:tcPr>
            <w:tcW w:w="4080" w:type="dxa"/>
            <w:tcMar>
              <w:left w:w="105" w:type="dxa"/>
              <w:right w:w="105" w:type="dxa"/>
            </w:tcMar>
          </w:tcPr>
          <w:p w14:paraId="6770C2B3" w14:textId="30BF9446" w:rsidR="32369B41" w:rsidRPr="00C15C2C" w:rsidRDefault="32369B41" w:rsidP="32369B41">
            <w:pPr>
              <w:rPr>
                <w:rFonts w:asciiTheme="majorHAnsi" w:hAnsiTheme="majorHAnsi" w:cstheme="majorHAnsi"/>
                <w:sz w:val="24"/>
                <w:szCs w:val="24"/>
              </w:rPr>
            </w:pPr>
            <w:proofErr w:type="gramStart"/>
            <w:r w:rsidRPr="00C15C2C">
              <w:rPr>
                <w:rFonts w:asciiTheme="majorHAnsi" w:hAnsiTheme="majorHAnsi" w:cstheme="majorHAnsi"/>
                <w:sz w:val="24"/>
                <w:szCs w:val="24"/>
              </w:rPr>
              <w:t>Was</w:t>
            </w:r>
            <w:proofErr w:type="gramEnd"/>
            <w:r w:rsidRPr="00C15C2C">
              <w:rPr>
                <w:rFonts w:asciiTheme="majorHAnsi" w:hAnsiTheme="majorHAnsi" w:cstheme="majorHAnsi"/>
                <w:sz w:val="24"/>
                <w:szCs w:val="24"/>
              </w:rPr>
              <w:t xml:space="preserve"> staff welfare/debrief offered? </w:t>
            </w:r>
          </w:p>
        </w:tc>
        <w:tc>
          <w:tcPr>
            <w:tcW w:w="6544" w:type="dxa"/>
            <w:gridSpan w:val="2"/>
            <w:tcMar>
              <w:left w:w="105" w:type="dxa"/>
              <w:right w:w="105" w:type="dxa"/>
            </w:tcMar>
          </w:tcPr>
          <w:p w14:paraId="71FE3660" w14:textId="045C40AE"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758CDA03" w14:textId="675394C7"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Led by:</w:t>
            </w:r>
          </w:p>
          <w:p w14:paraId="7065DE27" w14:textId="673AB76B" w:rsidR="32369B41" w:rsidRPr="00C15C2C" w:rsidRDefault="32369B41" w:rsidP="32369B41">
            <w:pPr>
              <w:rPr>
                <w:rFonts w:asciiTheme="majorHAnsi" w:hAnsiTheme="majorHAnsi" w:cstheme="majorHAnsi"/>
                <w:sz w:val="24"/>
                <w:szCs w:val="24"/>
              </w:rPr>
            </w:pPr>
          </w:p>
          <w:p w14:paraId="585CE730" w14:textId="47D5B5BA" w:rsidR="32369B41" w:rsidRPr="00C15C2C" w:rsidRDefault="32369B41" w:rsidP="32369B41">
            <w:pPr>
              <w:rPr>
                <w:rFonts w:asciiTheme="majorHAnsi" w:hAnsiTheme="majorHAnsi" w:cstheme="majorHAnsi"/>
                <w:sz w:val="24"/>
                <w:szCs w:val="24"/>
              </w:rPr>
            </w:pPr>
          </w:p>
          <w:p w14:paraId="02E8C3E1" w14:textId="2E849547" w:rsidR="32369B41" w:rsidRPr="00C15C2C" w:rsidRDefault="32369B41" w:rsidP="32369B41">
            <w:pPr>
              <w:rPr>
                <w:rFonts w:asciiTheme="majorHAnsi" w:hAnsiTheme="majorHAnsi" w:cstheme="majorHAnsi"/>
                <w:sz w:val="24"/>
                <w:szCs w:val="24"/>
              </w:rPr>
            </w:pPr>
          </w:p>
        </w:tc>
      </w:tr>
      <w:tr w:rsidR="32369B41" w:rsidRPr="00C15C2C" w14:paraId="7F6B2741" w14:textId="77777777" w:rsidTr="00C15C2C">
        <w:trPr>
          <w:trHeight w:val="300"/>
        </w:trPr>
        <w:tc>
          <w:tcPr>
            <w:tcW w:w="4080" w:type="dxa"/>
            <w:tcMar>
              <w:left w:w="105" w:type="dxa"/>
              <w:right w:w="105" w:type="dxa"/>
            </w:tcMar>
          </w:tcPr>
          <w:p w14:paraId="5DAF1930" w14:textId="6E27990C"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Arrangement for </w:t>
            </w:r>
            <w:proofErr w:type="gramStart"/>
            <w:r w:rsidRPr="00C15C2C">
              <w:rPr>
                <w:rFonts w:asciiTheme="majorHAnsi" w:hAnsiTheme="majorHAnsi" w:cstheme="majorHAnsi"/>
                <w:sz w:val="24"/>
                <w:szCs w:val="24"/>
              </w:rPr>
              <w:t>pupil</w:t>
            </w:r>
            <w:proofErr w:type="gramEnd"/>
            <w:r w:rsidRPr="00C15C2C">
              <w:rPr>
                <w:rFonts w:asciiTheme="majorHAnsi" w:hAnsiTheme="majorHAnsi" w:cstheme="majorHAnsi"/>
                <w:sz w:val="24"/>
                <w:szCs w:val="24"/>
              </w:rPr>
              <w:t xml:space="preserve"> to return to class or other?</w:t>
            </w:r>
          </w:p>
        </w:tc>
        <w:tc>
          <w:tcPr>
            <w:tcW w:w="6544" w:type="dxa"/>
            <w:gridSpan w:val="2"/>
            <w:tcMar>
              <w:left w:w="105" w:type="dxa"/>
              <w:right w:w="105" w:type="dxa"/>
            </w:tcMar>
          </w:tcPr>
          <w:p w14:paraId="0F7DA7D8" w14:textId="678C7650"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Class or Other (delete accordingly)</w:t>
            </w:r>
          </w:p>
          <w:p w14:paraId="1856478D" w14:textId="1DEF6703"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Details and decision maker:</w:t>
            </w:r>
          </w:p>
          <w:p w14:paraId="3769C1BB" w14:textId="7371A490" w:rsidR="32369B41" w:rsidRPr="00C15C2C" w:rsidRDefault="32369B41" w:rsidP="32369B41">
            <w:pPr>
              <w:rPr>
                <w:rFonts w:asciiTheme="majorHAnsi" w:hAnsiTheme="majorHAnsi" w:cstheme="majorHAnsi"/>
                <w:sz w:val="24"/>
                <w:szCs w:val="24"/>
              </w:rPr>
            </w:pPr>
          </w:p>
          <w:p w14:paraId="3BEFA463" w14:textId="251E86E6" w:rsidR="32369B41" w:rsidRPr="00C15C2C" w:rsidRDefault="32369B41" w:rsidP="32369B41">
            <w:pPr>
              <w:rPr>
                <w:rFonts w:asciiTheme="majorHAnsi" w:hAnsiTheme="majorHAnsi" w:cstheme="majorHAnsi"/>
                <w:sz w:val="24"/>
                <w:szCs w:val="24"/>
              </w:rPr>
            </w:pPr>
          </w:p>
        </w:tc>
      </w:tr>
      <w:tr w:rsidR="32369B41" w:rsidRPr="00C15C2C" w14:paraId="06CC0B17" w14:textId="77777777" w:rsidTr="00C15C2C">
        <w:trPr>
          <w:trHeight w:val="300"/>
        </w:trPr>
        <w:tc>
          <w:tcPr>
            <w:tcW w:w="10624" w:type="dxa"/>
            <w:gridSpan w:val="3"/>
            <w:shd w:val="clear" w:color="auto" w:fill="FABF8F" w:themeFill="accent6" w:themeFillTint="99"/>
            <w:tcMar>
              <w:left w:w="105" w:type="dxa"/>
              <w:right w:w="105" w:type="dxa"/>
            </w:tcMar>
          </w:tcPr>
          <w:p w14:paraId="7EADBBF3" w14:textId="5E50694A" w:rsidR="32369B41" w:rsidRPr="00C15C2C" w:rsidRDefault="32369B41" w:rsidP="32369B41">
            <w:pPr>
              <w:rPr>
                <w:rFonts w:asciiTheme="majorHAnsi" w:hAnsiTheme="majorHAnsi" w:cstheme="majorHAnsi"/>
                <w:sz w:val="24"/>
                <w:szCs w:val="24"/>
              </w:rPr>
            </w:pPr>
            <w:proofErr w:type="spellStart"/>
            <w:r w:rsidRPr="00C15C2C">
              <w:rPr>
                <w:rFonts w:asciiTheme="majorHAnsi" w:hAnsiTheme="majorHAnsi" w:cstheme="majorHAnsi"/>
                <w:b/>
                <w:bCs/>
                <w:sz w:val="24"/>
                <w:szCs w:val="24"/>
              </w:rPr>
              <w:t>Behaviour</w:t>
            </w:r>
            <w:proofErr w:type="spellEnd"/>
            <w:r w:rsidRPr="00C15C2C">
              <w:rPr>
                <w:rFonts w:asciiTheme="majorHAnsi" w:hAnsiTheme="majorHAnsi" w:cstheme="majorHAnsi"/>
                <w:b/>
                <w:bCs/>
                <w:sz w:val="24"/>
                <w:szCs w:val="24"/>
              </w:rPr>
              <w:t xml:space="preserve"> Plan</w:t>
            </w:r>
          </w:p>
        </w:tc>
      </w:tr>
      <w:tr w:rsidR="32369B41" w:rsidRPr="00C15C2C" w14:paraId="2AED9AB9" w14:textId="77777777" w:rsidTr="00C15C2C">
        <w:trPr>
          <w:trHeight w:val="300"/>
        </w:trPr>
        <w:tc>
          <w:tcPr>
            <w:tcW w:w="4080" w:type="dxa"/>
            <w:tcMar>
              <w:left w:w="105" w:type="dxa"/>
              <w:right w:w="105" w:type="dxa"/>
            </w:tcMar>
          </w:tcPr>
          <w:p w14:paraId="4623C247" w14:textId="4D9BCAF2"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Is there an existing </w:t>
            </w:r>
            <w:proofErr w:type="spellStart"/>
            <w:r w:rsidRPr="00C15C2C">
              <w:rPr>
                <w:rFonts w:asciiTheme="majorHAnsi" w:hAnsiTheme="majorHAnsi" w:cstheme="majorHAnsi"/>
                <w:sz w:val="24"/>
                <w:szCs w:val="24"/>
              </w:rPr>
              <w:t>Behaviour</w:t>
            </w:r>
            <w:proofErr w:type="spellEnd"/>
            <w:r w:rsidRPr="00C15C2C">
              <w:rPr>
                <w:rFonts w:asciiTheme="majorHAnsi" w:hAnsiTheme="majorHAnsi" w:cstheme="majorHAnsi"/>
                <w:sz w:val="24"/>
                <w:szCs w:val="24"/>
              </w:rPr>
              <w:t xml:space="preserve"> Plan?</w:t>
            </w:r>
          </w:p>
        </w:tc>
        <w:tc>
          <w:tcPr>
            <w:tcW w:w="6544" w:type="dxa"/>
            <w:gridSpan w:val="2"/>
            <w:tcMar>
              <w:left w:w="105" w:type="dxa"/>
              <w:right w:w="105" w:type="dxa"/>
            </w:tcMar>
          </w:tcPr>
          <w:p w14:paraId="51D31F26" w14:textId="22410FE3"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tc>
      </w:tr>
      <w:tr w:rsidR="32369B41" w:rsidRPr="00C15C2C" w14:paraId="7F9DFFB9" w14:textId="77777777" w:rsidTr="00C15C2C">
        <w:trPr>
          <w:trHeight w:val="300"/>
        </w:trPr>
        <w:tc>
          <w:tcPr>
            <w:tcW w:w="4080" w:type="dxa"/>
            <w:tcMar>
              <w:left w:w="105" w:type="dxa"/>
              <w:right w:w="105" w:type="dxa"/>
            </w:tcMar>
          </w:tcPr>
          <w:p w14:paraId="1C6C64DA" w14:textId="4C391E27"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If </w:t>
            </w:r>
            <w:proofErr w:type="gramStart"/>
            <w:r w:rsidRPr="00C15C2C">
              <w:rPr>
                <w:rFonts w:asciiTheme="majorHAnsi" w:hAnsiTheme="majorHAnsi" w:cstheme="majorHAnsi"/>
                <w:sz w:val="24"/>
                <w:szCs w:val="24"/>
              </w:rPr>
              <w:t>Yes</w:t>
            </w:r>
            <w:proofErr w:type="gramEnd"/>
            <w:r w:rsidRPr="00C15C2C">
              <w:rPr>
                <w:rFonts w:asciiTheme="majorHAnsi" w:hAnsiTheme="majorHAnsi" w:cstheme="majorHAnsi"/>
                <w:sz w:val="24"/>
                <w:szCs w:val="24"/>
              </w:rPr>
              <w:t>, was it being followed?</w:t>
            </w:r>
          </w:p>
        </w:tc>
        <w:tc>
          <w:tcPr>
            <w:tcW w:w="6544" w:type="dxa"/>
            <w:gridSpan w:val="2"/>
            <w:tcMar>
              <w:left w:w="105" w:type="dxa"/>
              <w:right w:w="105" w:type="dxa"/>
            </w:tcMar>
          </w:tcPr>
          <w:p w14:paraId="7EC71CAC" w14:textId="36F66370"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51ECA2F5" w14:textId="44032094"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If </w:t>
            </w:r>
            <w:proofErr w:type="gramStart"/>
            <w:r w:rsidRPr="00C15C2C">
              <w:rPr>
                <w:rFonts w:asciiTheme="majorHAnsi" w:hAnsiTheme="majorHAnsi" w:cstheme="majorHAnsi"/>
                <w:sz w:val="24"/>
                <w:szCs w:val="24"/>
              </w:rPr>
              <w:t>No</w:t>
            </w:r>
            <w:proofErr w:type="gramEnd"/>
            <w:r w:rsidRPr="00C15C2C">
              <w:rPr>
                <w:rFonts w:asciiTheme="majorHAnsi" w:hAnsiTheme="majorHAnsi" w:cstheme="majorHAnsi"/>
                <w:sz w:val="24"/>
                <w:szCs w:val="24"/>
              </w:rPr>
              <w:t>, give reason</w:t>
            </w:r>
          </w:p>
          <w:p w14:paraId="613B0B17" w14:textId="2CD652EA" w:rsidR="32369B41" w:rsidRPr="00C15C2C" w:rsidRDefault="32369B41" w:rsidP="32369B41">
            <w:pPr>
              <w:rPr>
                <w:rFonts w:asciiTheme="majorHAnsi" w:hAnsiTheme="majorHAnsi" w:cstheme="majorHAnsi"/>
                <w:sz w:val="24"/>
                <w:szCs w:val="24"/>
              </w:rPr>
            </w:pPr>
          </w:p>
          <w:p w14:paraId="4A4AFD4C" w14:textId="468B8A20" w:rsidR="32369B41" w:rsidRPr="00C15C2C" w:rsidRDefault="32369B41" w:rsidP="32369B41">
            <w:pPr>
              <w:rPr>
                <w:rFonts w:asciiTheme="majorHAnsi" w:hAnsiTheme="majorHAnsi" w:cstheme="majorHAnsi"/>
                <w:sz w:val="24"/>
                <w:szCs w:val="24"/>
              </w:rPr>
            </w:pPr>
          </w:p>
          <w:p w14:paraId="02E26FBD" w14:textId="71370072" w:rsidR="32369B41" w:rsidRPr="00C15C2C" w:rsidRDefault="32369B41" w:rsidP="32369B41">
            <w:pPr>
              <w:rPr>
                <w:rFonts w:asciiTheme="majorHAnsi" w:hAnsiTheme="majorHAnsi" w:cstheme="majorHAnsi"/>
                <w:sz w:val="24"/>
                <w:szCs w:val="24"/>
              </w:rPr>
            </w:pPr>
          </w:p>
          <w:p w14:paraId="0310E5C6" w14:textId="316499AA" w:rsidR="32369B41" w:rsidRPr="00C15C2C" w:rsidRDefault="32369B41" w:rsidP="32369B41">
            <w:pPr>
              <w:rPr>
                <w:rFonts w:asciiTheme="majorHAnsi" w:hAnsiTheme="majorHAnsi" w:cstheme="majorHAnsi"/>
                <w:sz w:val="24"/>
                <w:szCs w:val="24"/>
              </w:rPr>
            </w:pPr>
          </w:p>
        </w:tc>
      </w:tr>
      <w:tr w:rsidR="32369B41" w:rsidRPr="00C15C2C" w14:paraId="542C6C03" w14:textId="77777777" w:rsidTr="00C15C2C">
        <w:trPr>
          <w:trHeight w:val="300"/>
        </w:trPr>
        <w:tc>
          <w:tcPr>
            <w:tcW w:w="4080" w:type="dxa"/>
            <w:tcMar>
              <w:left w:w="105" w:type="dxa"/>
              <w:right w:w="105" w:type="dxa"/>
            </w:tcMar>
          </w:tcPr>
          <w:p w14:paraId="70935041" w14:textId="3A899A36"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If </w:t>
            </w:r>
            <w:proofErr w:type="gramStart"/>
            <w:r w:rsidRPr="00C15C2C">
              <w:rPr>
                <w:rFonts w:asciiTheme="majorHAnsi" w:hAnsiTheme="majorHAnsi" w:cstheme="majorHAnsi"/>
                <w:sz w:val="24"/>
                <w:szCs w:val="24"/>
              </w:rPr>
              <w:t>No</w:t>
            </w:r>
            <w:proofErr w:type="gramEnd"/>
            <w:r w:rsidRPr="00C15C2C">
              <w:rPr>
                <w:rFonts w:asciiTheme="majorHAnsi" w:hAnsiTheme="majorHAnsi" w:cstheme="majorHAnsi"/>
                <w:sz w:val="24"/>
                <w:szCs w:val="24"/>
              </w:rPr>
              <w:t>, state whether BSP/Risk Assessment will be initiated</w:t>
            </w:r>
          </w:p>
        </w:tc>
        <w:tc>
          <w:tcPr>
            <w:tcW w:w="6544" w:type="dxa"/>
            <w:gridSpan w:val="2"/>
            <w:tcMar>
              <w:left w:w="105" w:type="dxa"/>
              <w:right w:w="105" w:type="dxa"/>
            </w:tcMar>
          </w:tcPr>
          <w:p w14:paraId="62715370" w14:textId="71FC124E"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4A1968AF" w14:textId="26E9DEF8" w:rsidR="32369B41" w:rsidRPr="00C15C2C" w:rsidRDefault="32369B41" w:rsidP="32369B41">
            <w:pPr>
              <w:rPr>
                <w:rFonts w:asciiTheme="majorHAnsi" w:hAnsiTheme="majorHAnsi" w:cstheme="majorHAnsi"/>
                <w:sz w:val="24"/>
                <w:szCs w:val="24"/>
              </w:rPr>
            </w:pPr>
          </w:p>
          <w:p w14:paraId="61613BD5" w14:textId="07D5FC49" w:rsidR="32369B41" w:rsidRPr="00C15C2C" w:rsidRDefault="32369B41" w:rsidP="32369B41">
            <w:pPr>
              <w:rPr>
                <w:rFonts w:asciiTheme="majorHAnsi" w:hAnsiTheme="majorHAnsi" w:cstheme="majorHAnsi"/>
                <w:sz w:val="24"/>
                <w:szCs w:val="24"/>
              </w:rPr>
            </w:pPr>
          </w:p>
          <w:p w14:paraId="7680765A" w14:textId="7C4F211D" w:rsidR="32369B41" w:rsidRPr="00C15C2C" w:rsidRDefault="32369B41" w:rsidP="32369B41">
            <w:pPr>
              <w:rPr>
                <w:rFonts w:asciiTheme="majorHAnsi" w:hAnsiTheme="majorHAnsi" w:cstheme="majorHAnsi"/>
                <w:sz w:val="24"/>
                <w:szCs w:val="24"/>
              </w:rPr>
            </w:pPr>
          </w:p>
          <w:p w14:paraId="2D991C9B" w14:textId="02A79832" w:rsidR="32369B41" w:rsidRPr="00C15C2C" w:rsidRDefault="32369B41" w:rsidP="32369B41">
            <w:pPr>
              <w:rPr>
                <w:rFonts w:asciiTheme="majorHAnsi" w:hAnsiTheme="majorHAnsi" w:cstheme="majorHAnsi"/>
                <w:sz w:val="24"/>
                <w:szCs w:val="24"/>
              </w:rPr>
            </w:pPr>
          </w:p>
          <w:p w14:paraId="77B93E89" w14:textId="0C84FA7C" w:rsidR="32369B41" w:rsidRPr="00C15C2C" w:rsidRDefault="32369B41" w:rsidP="32369B41">
            <w:pPr>
              <w:rPr>
                <w:rFonts w:asciiTheme="majorHAnsi" w:hAnsiTheme="majorHAnsi" w:cstheme="majorHAnsi"/>
                <w:sz w:val="24"/>
                <w:szCs w:val="24"/>
              </w:rPr>
            </w:pPr>
          </w:p>
        </w:tc>
      </w:tr>
      <w:tr w:rsidR="32369B41" w:rsidRPr="00C15C2C" w14:paraId="51A614B6" w14:textId="77777777" w:rsidTr="00C15C2C">
        <w:trPr>
          <w:trHeight w:val="300"/>
        </w:trPr>
        <w:tc>
          <w:tcPr>
            <w:tcW w:w="10624" w:type="dxa"/>
            <w:gridSpan w:val="3"/>
            <w:shd w:val="clear" w:color="auto" w:fill="FABF8F" w:themeFill="accent6" w:themeFillTint="99"/>
            <w:tcMar>
              <w:left w:w="105" w:type="dxa"/>
              <w:right w:w="105" w:type="dxa"/>
            </w:tcMar>
          </w:tcPr>
          <w:p w14:paraId="1E742F2D" w14:textId="0B92490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t>Reporting To Parents</w:t>
            </w:r>
          </w:p>
        </w:tc>
      </w:tr>
      <w:tr w:rsidR="32369B41" w:rsidRPr="00C15C2C" w14:paraId="09ED56A8" w14:textId="77777777" w:rsidTr="00C15C2C">
        <w:trPr>
          <w:trHeight w:val="300"/>
        </w:trPr>
        <w:tc>
          <w:tcPr>
            <w:tcW w:w="4080" w:type="dxa"/>
            <w:tcMar>
              <w:left w:w="105" w:type="dxa"/>
              <w:right w:w="105" w:type="dxa"/>
            </w:tcMar>
          </w:tcPr>
          <w:p w14:paraId="36318B63" w14:textId="5E53A457"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Were parents notified </w:t>
            </w:r>
          </w:p>
        </w:tc>
        <w:tc>
          <w:tcPr>
            <w:tcW w:w="6544" w:type="dxa"/>
            <w:gridSpan w:val="2"/>
            <w:tcMar>
              <w:left w:w="105" w:type="dxa"/>
              <w:right w:w="105" w:type="dxa"/>
            </w:tcMar>
          </w:tcPr>
          <w:p w14:paraId="620D3E6D" w14:textId="67DB9AA5"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tc>
      </w:tr>
      <w:tr w:rsidR="32369B41" w:rsidRPr="00C15C2C" w14:paraId="389C5E01" w14:textId="77777777" w:rsidTr="00C15C2C">
        <w:trPr>
          <w:trHeight w:val="300"/>
        </w:trPr>
        <w:tc>
          <w:tcPr>
            <w:tcW w:w="4080" w:type="dxa"/>
            <w:tcMar>
              <w:left w:w="105" w:type="dxa"/>
              <w:right w:w="105" w:type="dxa"/>
            </w:tcMar>
          </w:tcPr>
          <w:p w14:paraId="215D67BE" w14:textId="1AFBEC0E"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Date </w:t>
            </w:r>
          </w:p>
        </w:tc>
        <w:tc>
          <w:tcPr>
            <w:tcW w:w="6544" w:type="dxa"/>
            <w:gridSpan w:val="2"/>
            <w:tcMar>
              <w:left w:w="105" w:type="dxa"/>
              <w:right w:w="105" w:type="dxa"/>
            </w:tcMar>
          </w:tcPr>
          <w:p w14:paraId="36C56EB1" w14:textId="40790986" w:rsidR="32369B41" w:rsidRPr="00C15C2C" w:rsidRDefault="32369B41" w:rsidP="32369B41">
            <w:pPr>
              <w:rPr>
                <w:rFonts w:asciiTheme="majorHAnsi" w:hAnsiTheme="majorHAnsi" w:cstheme="majorHAnsi"/>
                <w:sz w:val="24"/>
                <w:szCs w:val="24"/>
              </w:rPr>
            </w:pPr>
          </w:p>
          <w:p w14:paraId="238AF0ED" w14:textId="32539177" w:rsidR="32369B41" w:rsidRPr="00C15C2C" w:rsidRDefault="32369B41" w:rsidP="32369B41">
            <w:pPr>
              <w:rPr>
                <w:rFonts w:asciiTheme="majorHAnsi" w:hAnsiTheme="majorHAnsi" w:cstheme="majorHAnsi"/>
                <w:sz w:val="24"/>
                <w:szCs w:val="24"/>
              </w:rPr>
            </w:pPr>
          </w:p>
        </w:tc>
      </w:tr>
      <w:tr w:rsidR="32369B41" w:rsidRPr="00C15C2C" w14:paraId="5ECBB5E0" w14:textId="77777777" w:rsidTr="00C15C2C">
        <w:trPr>
          <w:trHeight w:val="300"/>
        </w:trPr>
        <w:tc>
          <w:tcPr>
            <w:tcW w:w="4080" w:type="dxa"/>
            <w:tcMar>
              <w:left w:w="105" w:type="dxa"/>
              <w:right w:w="105" w:type="dxa"/>
            </w:tcMar>
          </w:tcPr>
          <w:p w14:paraId="6CFDB623" w14:textId="710E9CE1"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Time</w:t>
            </w:r>
          </w:p>
        </w:tc>
        <w:tc>
          <w:tcPr>
            <w:tcW w:w="6544" w:type="dxa"/>
            <w:gridSpan w:val="2"/>
            <w:tcMar>
              <w:left w:w="105" w:type="dxa"/>
              <w:right w:w="105" w:type="dxa"/>
            </w:tcMar>
          </w:tcPr>
          <w:p w14:paraId="4CEECDFE" w14:textId="7ED7CF23" w:rsidR="32369B41" w:rsidRPr="00C15C2C" w:rsidRDefault="32369B41" w:rsidP="32369B41">
            <w:pPr>
              <w:rPr>
                <w:rFonts w:asciiTheme="majorHAnsi" w:hAnsiTheme="majorHAnsi" w:cstheme="majorHAnsi"/>
                <w:sz w:val="24"/>
                <w:szCs w:val="24"/>
              </w:rPr>
            </w:pPr>
          </w:p>
          <w:p w14:paraId="1B4E119E" w14:textId="45BB4091" w:rsidR="32369B41" w:rsidRPr="00C15C2C" w:rsidRDefault="32369B41" w:rsidP="32369B41">
            <w:pPr>
              <w:rPr>
                <w:rFonts w:asciiTheme="majorHAnsi" w:hAnsiTheme="majorHAnsi" w:cstheme="majorHAnsi"/>
                <w:sz w:val="24"/>
                <w:szCs w:val="24"/>
              </w:rPr>
            </w:pPr>
          </w:p>
        </w:tc>
      </w:tr>
      <w:tr w:rsidR="32369B41" w:rsidRPr="00C15C2C" w14:paraId="3950045E" w14:textId="77777777" w:rsidTr="00C15C2C">
        <w:trPr>
          <w:trHeight w:val="300"/>
        </w:trPr>
        <w:tc>
          <w:tcPr>
            <w:tcW w:w="4080" w:type="dxa"/>
            <w:tcMar>
              <w:left w:w="105" w:type="dxa"/>
              <w:right w:w="105" w:type="dxa"/>
            </w:tcMar>
          </w:tcPr>
          <w:p w14:paraId="6F8C5705" w14:textId="7AACF30A"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Method of notification</w:t>
            </w:r>
          </w:p>
        </w:tc>
        <w:tc>
          <w:tcPr>
            <w:tcW w:w="6544" w:type="dxa"/>
            <w:gridSpan w:val="2"/>
            <w:tcMar>
              <w:left w:w="105" w:type="dxa"/>
              <w:right w:w="105" w:type="dxa"/>
            </w:tcMar>
          </w:tcPr>
          <w:p w14:paraId="6FCE7839" w14:textId="1CB2297D"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Phone/email/letter/face to face (delete accordingly)</w:t>
            </w:r>
          </w:p>
        </w:tc>
      </w:tr>
      <w:tr w:rsidR="32369B41" w:rsidRPr="00C15C2C" w14:paraId="57C3BC1E" w14:textId="77777777" w:rsidTr="00C15C2C">
        <w:trPr>
          <w:trHeight w:val="300"/>
        </w:trPr>
        <w:tc>
          <w:tcPr>
            <w:tcW w:w="4080" w:type="dxa"/>
            <w:tcMar>
              <w:left w:w="105" w:type="dxa"/>
              <w:right w:w="105" w:type="dxa"/>
            </w:tcMar>
          </w:tcPr>
          <w:p w14:paraId="30E81F87" w14:textId="365323EA"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Summary of notification information</w:t>
            </w:r>
          </w:p>
        </w:tc>
        <w:tc>
          <w:tcPr>
            <w:tcW w:w="6544" w:type="dxa"/>
            <w:gridSpan w:val="2"/>
            <w:tcMar>
              <w:left w:w="105" w:type="dxa"/>
              <w:right w:w="105" w:type="dxa"/>
            </w:tcMar>
          </w:tcPr>
          <w:p w14:paraId="6CB9772B" w14:textId="21D3E047" w:rsidR="32369B41" w:rsidRPr="00C15C2C" w:rsidRDefault="32369B41" w:rsidP="32369B41">
            <w:pPr>
              <w:rPr>
                <w:rFonts w:asciiTheme="majorHAnsi" w:hAnsiTheme="majorHAnsi" w:cstheme="majorHAnsi"/>
                <w:sz w:val="24"/>
                <w:szCs w:val="24"/>
              </w:rPr>
            </w:pPr>
          </w:p>
          <w:p w14:paraId="2A5D33E9" w14:textId="72BC6381" w:rsidR="32369B41" w:rsidRPr="00C15C2C" w:rsidRDefault="32369B41" w:rsidP="32369B41">
            <w:pPr>
              <w:rPr>
                <w:rFonts w:asciiTheme="majorHAnsi" w:hAnsiTheme="majorHAnsi" w:cstheme="majorHAnsi"/>
                <w:sz w:val="24"/>
                <w:szCs w:val="24"/>
              </w:rPr>
            </w:pPr>
          </w:p>
          <w:p w14:paraId="72B519DB" w14:textId="4B9D539F" w:rsidR="32369B41" w:rsidRPr="00C15C2C" w:rsidRDefault="32369B41" w:rsidP="32369B41">
            <w:pPr>
              <w:rPr>
                <w:rFonts w:asciiTheme="majorHAnsi" w:hAnsiTheme="majorHAnsi" w:cstheme="majorHAnsi"/>
                <w:sz w:val="24"/>
                <w:szCs w:val="24"/>
              </w:rPr>
            </w:pPr>
          </w:p>
          <w:p w14:paraId="7C41367E" w14:textId="73F166A2" w:rsidR="32369B41" w:rsidRPr="00C15C2C" w:rsidRDefault="32369B41" w:rsidP="32369B41">
            <w:pPr>
              <w:rPr>
                <w:rFonts w:asciiTheme="majorHAnsi" w:hAnsiTheme="majorHAnsi" w:cstheme="majorHAnsi"/>
                <w:sz w:val="24"/>
                <w:szCs w:val="24"/>
              </w:rPr>
            </w:pPr>
          </w:p>
          <w:p w14:paraId="154801EF" w14:textId="58D4BD32" w:rsidR="32369B41" w:rsidRPr="00C15C2C" w:rsidRDefault="32369B41" w:rsidP="32369B41">
            <w:pPr>
              <w:rPr>
                <w:rFonts w:asciiTheme="majorHAnsi" w:hAnsiTheme="majorHAnsi" w:cstheme="majorHAnsi"/>
                <w:sz w:val="24"/>
                <w:szCs w:val="24"/>
              </w:rPr>
            </w:pPr>
          </w:p>
        </w:tc>
      </w:tr>
      <w:tr w:rsidR="32369B41" w:rsidRPr="00C15C2C" w14:paraId="14E9A4F3" w14:textId="77777777" w:rsidTr="00C15C2C">
        <w:trPr>
          <w:trHeight w:val="300"/>
        </w:trPr>
        <w:tc>
          <w:tcPr>
            <w:tcW w:w="4080" w:type="dxa"/>
            <w:tcMar>
              <w:left w:w="105" w:type="dxa"/>
              <w:right w:w="105" w:type="dxa"/>
            </w:tcMar>
          </w:tcPr>
          <w:p w14:paraId="3B8F03C1" w14:textId="6E91657D" w:rsidR="32369B41" w:rsidRPr="00C15C2C" w:rsidRDefault="32369B41" w:rsidP="32369B41">
            <w:pPr>
              <w:rPr>
                <w:rFonts w:asciiTheme="majorHAnsi" w:hAnsiTheme="majorHAnsi" w:cstheme="majorHAnsi"/>
                <w:sz w:val="24"/>
                <w:szCs w:val="24"/>
              </w:rPr>
            </w:pPr>
            <w:proofErr w:type="gramStart"/>
            <w:r w:rsidRPr="00C15C2C">
              <w:rPr>
                <w:rFonts w:asciiTheme="majorHAnsi" w:hAnsiTheme="majorHAnsi" w:cstheme="majorHAnsi"/>
                <w:sz w:val="24"/>
                <w:szCs w:val="24"/>
              </w:rPr>
              <w:lastRenderedPageBreak/>
              <w:t>If not</w:t>
            </w:r>
            <w:proofErr w:type="gramEnd"/>
            <w:r w:rsidRPr="00C15C2C">
              <w:rPr>
                <w:rFonts w:asciiTheme="majorHAnsi" w:hAnsiTheme="majorHAnsi" w:cstheme="majorHAnsi"/>
                <w:sz w:val="24"/>
                <w:szCs w:val="24"/>
              </w:rPr>
              <w:t xml:space="preserve"> notified (ie due to safeguarding concerns) state reason and action taken (contacted Social Services)</w:t>
            </w:r>
          </w:p>
        </w:tc>
        <w:tc>
          <w:tcPr>
            <w:tcW w:w="6544" w:type="dxa"/>
            <w:gridSpan w:val="2"/>
            <w:tcMar>
              <w:left w:w="105" w:type="dxa"/>
              <w:right w:w="105" w:type="dxa"/>
            </w:tcMar>
          </w:tcPr>
          <w:p w14:paraId="5F118377" w14:textId="7389BB59" w:rsidR="32369B41" w:rsidRPr="00C15C2C" w:rsidRDefault="32369B41" w:rsidP="32369B41">
            <w:pPr>
              <w:rPr>
                <w:rFonts w:asciiTheme="majorHAnsi" w:hAnsiTheme="majorHAnsi" w:cstheme="majorHAnsi"/>
                <w:sz w:val="24"/>
                <w:szCs w:val="24"/>
              </w:rPr>
            </w:pPr>
          </w:p>
          <w:p w14:paraId="5A85AFCA" w14:textId="36F103B8" w:rsidR="32369B41" w:rsidRPr="00C15C2C" w:rsidRDefault="32369B41" w:rsidP="32369B41">
            <w:pPr>
              <w:rPr>
                <w:rFonts w:asciiTheme="majorHAnsi" w:hAnsiTheme="majorHAnsi" w:cstheme="majorHAnsi"/>
                <w:sz w:val="24"/>
                <w:szCs w:val="24"/>
              </w:rPr>
            </w:pPr>
          </w:p>
          <w:p w14:paraId="7A0A5690" w14:textId="4E998E61" w:rsidR="32369B41" w:rsidRPr="00C15C2C" w:rsidRDefault="32369B41" w:rsidP="32369B41">
            <w:pPr>
              <w:rPr>
                <w:rFonts w:asciiTheme="majorHAnsi" w:hAnsiTheme="majorHAnsi" w:cstheme="majorHAnsi"/>
                <w:sz w:val="24"/>
                <w:szCs w:val="24"/>
              </w:rPr>
            </w:pPr>
          </w:p>
          <w:p w14:paraId="2F9F5AC1" w14:textId="16CD58DF" w:rsidR="32369B41" w:rsidRPr="00C15C2C" w:rsidRDefault="32369B41" w:rsidP="32369B41">
            <w:pPr>
              <w:rPr>
                <w:rFonts w:asciiTheme="majorHAnsi" w:hAnsiTheme="majorHAnsi" w:cstheme="majorHAnsi"/>
                <w:sz w:val="24"/>
                <w:szCs w:val="24"/>
              </w:rPr>
            </w:pPr>
          </w:p>
        </w:tc>
      </w:tr>
      <w:tr w:rsidR="32369B41" w:rsidRPr="00C15C2C" w14:paraId="47F8FD17" w14:textId="77777777" w:rsidTr="00C15C2C">
        <w:trPr>
          <w:trHeight w:val="300"/>
        </w:trPr>
        <w:tc>
          <w:tcPr>
            <w:tcW w:w="10624" w:type="dxa"/>
            <w:gridSpan w:val="3"/>
            <w:shd w:val="clear" w:color="auto" w:fill="FABF8F" w:themeFill="accent6" w:themeFillTint="99"/>
            <w:tcMar>
              <w:left w:w="105" w:type="dxa"/>
              <w:right w:w="105" w:type="dxa"/>
            </w:tcMar>
          </w:tcPr>
          <w:p w14:paraId="7026E465" w14:textId="1EE29C54"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t>Reporting To External Agencies</w:t>
            </w:r>
          </w:p>
        </w:tc>
      </w:tr>
      <w:tr w:rsidR="32369B41" w:rsidRPr="00C15C2C" w14:paraId="758F237B" w14:textId="77777777" w:rsidTr="00C15C2C">
        <w:trPr>
          <w:trHeight w:val="300"/>
        </w:trPr>
        <w:tc>
          <w:tcPr>
            <w:tcW w:w="4080" w:type="dxa"/>
            <w:tcMar>
              <w:left w:w="105" w:type="dxa"/>
              <w:right w:w="105" w:type="dxa"/>
            </w:tcMar>
          </w:tcPr>
          <w:p w14:paraId="6ADF3E5F" w14:textId="0C66FAA4"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Were external agencies notified?</w:t>
            </w:r>
          </w:p>
        </w:tc>
        <w:tc>
          <w:tcPr>
            <w:tcW w:w="6544" w:type="dxa"/>
            <w:gridSpan w:val="2"/>
            <w:tcMar>
              <w:left w:w="105" w:type="dxa"/>
              <w:right w:w="105" w:type="dxa"/>
            </w:tcMar>
          </w:tcPr>
          <w:p w14:paraId="3788ECE3" w14:textId="71EEA3F0"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54A062F4" w14:textId="3DFD1F04"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If No move to Pupil Voice section</w:t>
            </w:r>
          </w:p>
        </w:tc>
      </w:tr>
      <w:tr w:rsidR="32369B41" w:rsidRPr="00C15C2C" w14:paraId="616924A7" w14:textId="77777777" w:rsidTr="00C15C2C">
        <w:trPr>
          <w:trHeight w:val="300"/>
        </w:trPr>
        <w:tc>
          <w:tcPr>
            <w:tcW w:w="4080" w:type="dxa"/>
            <w:tcMar>
              <w:left w:w="105" w:type="dxa"/>
              <w:right w:w="105" w:type="dxa"/>
            </w:tcMar>
          </w:tcPr>
          <w:p w14:paraId="394F44EA" w14:textId="2ECEE67A"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Which agencies notified?</w:t>
            </w:r>
          </w:p>
        </w:tc>
        <w:tc>
          <w:tcPr>
            <w:tcW w:w="6544" w:type="dxa"/>
            <w:gridSpan w:val="2"/>
            <w:tcMar>
              <w:left w:w="105" w:type="dxa"/>
              <w:right w:w="105" w:type="dxa"/>
            </w:tcMar>
          </w:tcPr>
          <w:p w14:paraId="1F8588F6" w14:textId="093863B2" w:rsidR="32369B41" w:rsidRPr="00C15C2C" w:rsidRDefault="32369B41" w:rsidP="32369B41">
            <w:pPr>
              <w:rPr>
                <w:rFonts w:asciiTheme="majorHAnsi" w:hAnsiTheme="majorHAnsi" w:cstheme="majorHAnsi"/>
                <w:sz w:val="24"/>
                <w:szCs w:val="24"/>
              </w:rPr>
            </w:pPr>
          </w:p>
          <w:p w14:paraId="1C444636" w14:textId="2C7F641B" w:rsidR="32369B41" w:rsidRPr="00C15C2C" w:rsidRDefault="32369B41" w:rsidP="32369B41">
            <w:pPr>
              <w:rPr>
                <w:rFonts w:asciiTheme="majorHAnsi" w:hAnsiTheme="majorHAnsi" w:cstheme="majorHAnsi"/>
                <w:sz w:val="24"/>
                <w:szCs w:val="24"/>
              </w:rPr>
            </w:pPr>
          </w:p>
          <w:p w14:paraId="1F2137E9" w14:textId="52B08B7D" w:rsidR="32369B41" w:rsidRPr="00C15C2C" w:rsidRDefault="32369B41" w:rsidP="32369B41">
            <w:pPr>
              <w:rPr>
                <w:rFonts w:asciiTheme="majorHAnsi" w:hAnsiTheme="majorHAnsi" w:cstheme="majorHAnsi"/>
                <w:sz w:val="24"/>
                <w:szCs w:val="24"/>
              </w:rPr>
            </w:pPr>
          </w:p>
        </w:tc>
      </w:tr>
      <w:tr w:rsidR="32369B41" w:rsidRPr="00C15C2C" w14:paraId="267A068D" w14:textId="77777777" w:rsidTr="00C15C2C">
        <w:trPr>
          <w:trHeight w:val="300"/>
        </w:trPr>
        <w:tc>
          <w:tcPr>
            <w:tcW w:w="4080" w:type="dxa"/>
            <w:tcMar>
              <w:left w:w="105" w:type="dxa"/>
              <w:right w:w="105" w:type="dxa"/>
            </w:tcMar>
          </w:tcPr>
          <w:p w14:paraId="07B1192D" w14:textId="0264EA39"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Reasons for notification</w:t>
            </w:r>
          </w:p>
        </w:tc>
        <w:tc>
          <w:tcPr>
            <w:tcW w:w="6544" w:type="dxa"/>
            <w:gridSpan w:val="2"/>
            <w:tcMar>
              <w:left w:w="105" w:type="dxa"/>
              <w:right w:w="105" w:type="dxa"/>
            </w:tcMar>
          </w:tcPr>
          <w:p w14:paraId="71402C1E" w14:textId="39AF1742" w:rsidR="32369B41" w:rsidRPr="00C15C2C" w:rsidRDefault="32369B41" w:rsidP="32369B41">
            <w:pPr>
              <w:rPr>
                <w:rFonts w:asciiTheme="majorHAnsi" w:hAnsiTheme="majorHAnsi" w:cstheme="majorHAnsi"/>
                <w:sz w:val="24"/>
                <w:szCs w:val="24"/>
              </w:rPr>
            </w:pPr>
          </w:p>
          <w:p w14:paraId="26433B38" w14:textId="01B44726" w:rsidR="32369B41" w:rsidRPr="00C15C2C" w:rsidRDefault="32369B41" w:rsidP="32369B41">
            <w:pPr>
              <w:rPr>
                <w:rFonts w:asciiTheme="majorHAnsi" w:hAnsiTheme="majorHAnsi" w:cstheme="majorHAnsi"/>
                <w:sz w:val="24"/>
                <w:szCs w:val="24"/>
              </w:rPr>
            </w:pPr>
          </w:p>
          <w:p w14:paraId="0812D623" w14:textId="538CB442" w:rsidR="32369B41" w:rsidRPr="00C15C2C" w:rsidRDefault="32369B41" w:rsidP="32369B41">
            <w:pPr>
              <w:rPr>
                <w:rFonts w:asciiTheme="majorHAnsi" w:hAnsiTheme="majorHAnsi" w:cstheme="majorHAnsi"/>
                <w:sz w:val="24"/>
                <w:szCs w:val="24"/>
              </w:rPr>
            </w:pPr>
          </w:p>
          <w:p w14:paraId="7BF01267" w14:textId="4F892E37" w:rsidR="32369B41" w:rsidRPr="00C15C2C" w:rsidRDefault="32369B41" w:rsidP="32369B41">
            <w:pPr>
              <w:rPr>
                <w:rFonts w:asciiTheme="majorHAnsi" w:hAnsiTheme="majorHAnsi" w:cstheme="majorHAnsi"/>
                <w:sz w:val="24"/>
                <w:szCs w:val="24"/>
              </w:rPr>
            </w:pPr>
          </w:p>
        </w:tc>
      </w:tr>
      <w:tr w:rsidR="32369B41" w:rsidRPr="00C15C2C" w14:paraId="446B2909" w14:textId="77777777" w:rsidTr="00C15C2C">
        <w:trPr>
          <w:trHeight w:val="300"/>
        </w:trPr>
        <w:tc>
          <w:tcPr>
            <w:tcW w:w="10624" w:type="dxa"/>
            <w:gridSpan w:val="3"/>
            <w:shd w:val="clear" w:color="auto" w:fill="FABF8F" w:themeFill="accent6" w:themeFillTint="99"/>
            <w:tcMar>
              <w:left w:w="105" w:type="dxa"/>
              <w:right w:w="105" w:type="dxa"/>
            </w:tcMar>
          </w:tcPr>
          <w:p w14:paraId="5C9E2260" w14:textId="18EEBF80"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t>Pupil Voice</w:t>
            </w:r>
          </w:p>
        </w:tc>
      </w:tr>
      <w:tr w:rsidR="32369B41" w:rsidRPr="00C15C2C" w14:paraId="459DFECF" w14:textId="77777777" w:rsidTr="00C15C2C">
        <w:trPr>
          <w:trHeight w:val="300"/>
        </w:trPr>
        <w:tc>
          <w:tcPr>
            <w:tcW w:w="4080" w:type="dxa"/>
            <w:tcMar>
              <w:left w:w="105" w:type="dxa"/>
              <w:right w:w="105" w:type="dxa"/>
            </w:tcMar>
          </w:tcPr>
          <w:p w14:paraId="563500C9" w14:textId="22B6792F"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Pupil’s description of events in their words.</w:t>
            </w:r>
          </w:p>
          <w:p w14:paraId="3D545FC3" w14:textId="619604D6"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Can attach transcript if relevant.</w:t>
            </w:r>
          </w:p>
        </w:tc>
        <w:tc>
          <w:tcPr>
            <w:tcW w:w="6544" w:type="dxa"/>
            <w:gridSpan w:val="2"/>
            <w:tcMar>
              <w:left w:w="105" w:type="dxa"/>
              <w:right w:w="105" w:type="dxa"/>
            </w:tcMar>
          </w:tcPr>
          <w:p w14:paraId="715478AA" w14:textId="450CD6B5" w:rsidR="32369B41" w:rsidRPr="00C15C2C" w:rsidRDefault="32369B41" w:rsidP="32369B41">
            <w:pPr>
              <w:rPr>
                <w:rFonts w:asciiTheme="majorHAnsi" w:hAnsiTheme="majorHAnsi" w:cstheme="majorHAnsi"/>
                <w:sz w:val="24"/>
                <w:szCs w:val="24"/>
              </w:rPr>
            </w:pPr>
          </w:p>
          <w:p w14:paraId="3070A168" w14:textId="2292544E" w:rsidR="32369B41" w:rsidRPr="00C15C2C" w:rsidRDefault="32369B41" w:rsidP="32369B41">
            <w:pPr>
              <w:rPr>
                <w:rFonts w:asciiTheme="majorHAnsi" w:hAnsiTheme="majorHAnsi" w:cstheme="majorHAnsi"/>
                <w:sz w:val="24"/>
                <w:szCs w:val="24"/>
              </w:rPr>
            </w:pPr>
          </w:p>
          <w:p w14:paraId="1AA02837" w14:textId="6A9BDD36" w:rsidR="32369B41" w:rsidRPr="00C15C2C" w:rsidRDefault="32369B41" w:rsidP="32369B41">
            <w:pPr>
              <w:rPr>
                <w:rFonts w:asciiTheme="majorHAnsi" w:hAnsiTheme="majorHAnsi" w:cstheme="majorHAnsi"/>
                <w:sz w:val="24"/>
                <w:szCs w:val="24"/>
              </w:rPr>
            </w:pPr>
          </w:p>
          <w:p w14:paraId="673DA6C8" w14:textId="4D7057C7" w:rsidR="32369B41" w:rsidRPr="00C15C2C" w:rsidRDefault="32369B41" w:rsidP="32369B41">
            <w:pPr>
              <w:rPr>
                <w:rFonts w:asciiTheme="majorHAnsi" w:hAnsiTheme="majorHAnsi" w:cstheme="majorHAnsi"/>
                <w:sz w:val="24"/>
                <w:szCs w:val="24"/>
              </w:rPr>
            </w:pPr>
          </w:p>
          <w:p w14:paraId="41C69F4F" w14:textId="324AD43D" w:rsidR="32369B41" w:rsidRPr="00C15C2C" w:rsidRDefault="32369B41" w:rsidP="32369B41">
            <w:pPr>
              <w:rPr>
                <w:rFonts w:asciiTheme="majorHAnsi" w:hAnsiTheme="majorHAnsi" w:cstheme="majorHAnsi"/>
                <w:sz w:val="24"/>
                <w:szCs w:val="24"/>
              </w:rPr>
            </w:pPr>
          </w:p>
          <w:p w14:paraId="23A658E1" w14:textId="01236BA7" w:rsidR="32369B41" w:rsidRPr="00C15C2C" w:rsidRDefault="32369B41" w:rsidP="32369B41">
            <w:pPr>
              <w:rPr>
                <w:rFonts w:asciiTheme="majorHAnsi" w:hAnsiTheme="majorHAnsi" w:cstheme="majorHAnsi"/>
                <w:sz w:val="24"/>
                <w:szCs w:val="24"/>
              </w:rPr>
            </w:pPr>
          </w:p>
          <w:p w14:paraId="207212EB" w14:textId="6647353C" w:rsidR="32369B41" w:rsidRPr="00C15C2C" w:rsidRDefault="32369B41" w:rsidP="32369B41">
            <w:pPr>
              <w:rPr>
                <w:rFonts w:asciiTheme="majorHAnsi" w:hAnsiTheme="majorHAnsi" w:cstheme="majorHAnsi"/>
                <w:sz w:val="24"/>
                <w:szCs w:val="24"/>
              </w:rPr>
            </w:pPr>
          </w:p>
          <w:p w14:paraId="7B41B1E4" w14:textId="0E3E24CB" w:rsidR="32369B41" w:rsidRPr="00C15C2C" w:rsidRDefault="32369B41" w:rsidP="32369B41">
            <w:pPr>
              <w:rPr>
                <w:rFonts w:asciiTheme="majorHAnsi" w:hAnsiTheme="majorHAnsi" w:cstheme="majorHAnsi"/>
                <w:sz w:val="24"/>
                <w:szCs w:val="24"/>
              </w:rPr>
            </w:pPr>
          </w:p>
        </w:tc>
      </w:tr>
      <w:tr w:rsidR="32369B41" w:rsidRPr="00C15C2C" w14:paraId="1A07F2F1" w14:textId="77777777" w:rsidTr="00C15C2C">
        <w:trPr>
          <w:trHeight w:val="300"/>
        </w:trPr>
        <w:tc>
          <w:tcPr>
            <w:tcW w:w="10624" w:type="dxa"/>
            <w:gridSpan w:val="3"/>
            <w:shd w:val="clear" w:color="auto" w:fill="FABF8F" w:themeFill="accent6" w:themeFillTint="99"/>
            <w:tcMar>
              <w:left w:w="105" w:type="dxa"/>
              <w:right w:w="105" w:type="dxa"/>
            </w:tcMar>
          </w:tcPr>
          <w:p w14:paraId="610B827F" w14:textId="2F74022B"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t>Staff Reflection</w:t>
            </w:r>
          </w:p>
        </w:tc>
      </w:tr>
      <w:tr w:rsidR="32369B41" w:rsidRPr="00C15C2C" w14:paraId="36474D45" w14:textId="77777777" w:rsidTr="00C15C2C">
        <w:trPr>
          <w:trHeight w:val="300"/>
        </w:trPr>
        <w:tc>
          <w:tcPr>
            <w:tcW w:w="4080" w:type="dxa"/>
            <w:tcMar>
              <w:left w:w="105" w:type="dxa"/>
              <w:right w:w="105" w:type="dxa"/>
            </w:tcMar>
          </w:tcPr>
          <w:p w14:paraId="0CE36421" w14:textId="219CDA91"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What worked well?</w:t>
            </w:r>
          </w:p>
        </w:tc>
        <w:tc>
          <w:tcPr>
            <w:tcW w:w="6544" w:type="dxa"/>
            <w:gridSpan w:val="2"/>
            <w:tcMar>
              <w:left w:w="105" w:type="dxa"/>
              <w:right w:w="105" w:type="dxa"/>
            </w:tcMar>
          </w:tcPr>
          <w:p w14:paraId="0CDFF6D2" w14:textId="2DE41151" w:rsidR="32369B41" w:rsidRPr="00C15C2C" w:rsidRDefault="32369B41" w:rsidP="32369B41">
            <w:pPr>
              <w:rPr>
                <w:rFonts w:asciiTheme="majorHAnsi" w:hAnsiTheme="majorHAnsi" w:cstheme="majorHAnsi"/>
                <w:sz w:val="24"/>
                <w:szCs w:val="24"/>
              </w:rPr>
            </w:pPr>
          </w:p>
          <w:p w14:paraId="5101DC03" w14:textId="48865281" w:rsidR="32369B41" w:rsidRPr="00C15C2C" w:rsidRDefault="32369B41" w:rsidP="32369B41">
            <w:pPr>
              <w:rPr>
                <w:rFonts w:asciiTheme="majorHAnsi" w:hAnsiTheme="majorHAnsi" w:cstheme="majorHAnsi"/>
                <w:sz w:val="24"/>
                <w:szCs w:val="24"/>
              </w:rPr>
            </w:pPr>
          </w:p>
          <w:p w14:paraId="0808E8FA" w14:textId="0957B8AA" w:rsidR="32369B41" w:rsidRPr="00C15C2C" w:rsidRDefault="32369B41" w:rsidP="32369B41">
            <w:pPr>
              <w:rPr>
                <w:rFonts w:asciiTheme="majorHAnsi" w:hAnsiTheme="majorHAnsi" w:cstheme="majorHAnsi"/>
                <w:sz w:val="24"/>
                <w:szCs w:val="24"/>
              </w:rPr>
            </w:pPr>
          </w:p>
          <w:p w14:paraId="0980AB5D" w14:textId="448921F1" w:rsidR="32369B41" w:rsidRPr="00C15C2C" w:rsidRDefault="32369B41" w:rsidP="32369B41">
            <w:pPr>
              <w:rPr>
                <w:rFonts w:asciiTheme="majorHAnsi" w:hAnsiTheme="majorHAnsi" w:cstheme="majorHAnsi"/>
                <w:sz w:val="24"/>
                <w:szCs w:val="24"/>
              </w:rPr>
            </w:pPr>
          </w:p>
          <w:p w14:paraId="6077D37F" w14:textId="39A8281C" w:rsidR="32369B41" w:rsidRPr="00C15C2C" w:rsidRDefault="32369B41" w:rsidP="32369B41">
            <w:pPr>
              <w:rPr>
                <w:rFonts w:asciiTheme="majorHAnsi" w:hAnsiTheme="majorHAnsi" w:cstheme="majorHAnsi"/>
                <w:sz w:val="24"/>
                <w:szCs w:val="24"/>
              </w:rPr>
            </w:pPr>
          </w:p>
          <w:p w14:paraId="03C03C7F" w14:textId="59CB1F6A" w:rsidR="32369B41" w:rsidRPr="00C15C2C" w:rsidRDefault="32369B41" w:rsidP="32369B41">
            <w:pPr>
              <w:rPr>
                <w:rFonts w:asciiTheme="majorHAnsi" w:hAnsiTheme="majorHAnsi" w:cstheme="majorHAnsi"/>
                <w:sz w:val="24"/>
                <w:szCs w:val="24"/>
              </w:rPr>
            </w:pPr>
          </w:p>
        </w:tc>
      </w:tr>
      <w:tr w:rsidR="32369B41" w:rsidRPr="00C15C2C" w14:paraId="09A4B8DD" w14:textId="77777777" w:rsidTr="00C15C2C">
        <w:trPr>
          <w:trHeight w:val="300"/>
        </w:trPr>
        <w:tc>
          <w:tcPr>
            <w:tcW w:w="4080" w:type="dxa"/>
            <w:tcMar>
              <w:left w:w="105" w:type="dxa"/>
              <w:right w:w="105" w:type="dxa"/>
            </w:tcMar>
          </w:tcPr>
          <w:p w14:paraId="2C354D47" w14:textId="72796C90"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What would you do differently next time?</w:t>
            </w:r>
          </w:p>
        </w:tc>
        <w:tc>
          <w:tcPr>
            <w:tcW w:w="6544" w:type="dxa"/>
            <w:gridSpan w:val="2"/>
            <w:tcMar>
              <w:left w:w="105" w:type="dxa"/>
              <w:right w:w="105" w:type="dxa"/>
            </w:tcMar>
          </w:tcPr>
          <w:p w14:paraId="126A2AF8" w14:textId="2CBC1C6A" w:rsidR="32369B41" w:rsidRPr="00C15C2C" w:rsidRDefault="32369B41" w:rsidP="32369B41">
            <w:pPr>
              <w:rPr>
                <w:rFonts w:asciiTheme="majorHAnsi" w:hAnsiTheme="majorHAnsi" w:cstheme="majorHAnsi"/>
                <w:sz w:val="24"/>
                <w:szCs w:val="24"/>
              </w:rPr>
            </w:pPr>
          </w:p>
          <w:p w14:paraId="1051583E" w14:textId="2A86A9F0" w:rsidR="32369B41" w:rsidRPr="00C15C2C" w:rsidRDefault="32369B41" w:rsidP="32369B41">
            <w:pPr>
              <w:rPr>
                <w:rFonts w:asciiTheme="majorHAnsi" w:hAnsiTheme="majorHAnsi" w:cstheme="majorHAnsi"/>
                <w:sz w:val="24"/>
                <w:szCs w:val="24"/>
              </w:rPr>
            </w:pPr>
          </w:p>
          <w:p w14:paraId="6FB84A63" w14:textId="1A2854AA" w:rsidR="32369B41" w:rsidRPr="00C15C2C" w:rsidRDefault="32369B41" w:rsidP="32369B41">
            <w:pPr>
              <w:rPr>
                <w:rFonts w:asciiTheme="majorHAnsi" w:hAnsiTheme="majorHAnsi" w:cstheme="majorHAnsi"/>
                <w:sz w:val="24"/>
                <w:szCs w:val="24"/>
              </w:rPr>
            </w:pPr>
          </w:p>
          <w:p w14:paraId="21A1B8FD" w14:textId="3352C1C8" w:rsidR="32369B41" w:rsidRPr="00C15C2C" w:rsidRDefault="32369B41" w:rsidP="32369B41">
            <w:pPr>
              <w:rPr>
                <w:rFonts w:asciiTheme="majorHAnsi" w:hAnsiTheme="majorHAnsi" w:cstheme="majorHAnsi"/>
                <w:sz w:val="24"/>
                <w:szCs w:val="24"/>
              </w:rPr>
            </w:pPr>
          </w:p>
          <w:p w14:paraId="7EEA6255" w14:textId="05460BAC" w:rsidR="32369B41" w:rsidRPr="00C15C2C" w:rsidRDefault="32369B41" w:rsidP="32369B41">
            <w:pPr>
              <w:rPr>
                <w:rFonts w:asciiTheme="majorHAnsi" w:hAnsiTheme="majorHAnsi" w:cstheme="majorHAnsi"/>
                <w:sz w:val="24"/>
                <w:szCs w:val="24"/>
              </w:rPr>
            </w:pPr>
          </w:p>
        </w:tc>
      </w:tr>
      <w:tr w:rsidR="32369B41" w:rsidRPr="00C15C2C" w14:paraId="67A69D18" w14:textId="77777777" w:rsidTr="00C15C2C">
        <w:trPr>
          <w:trHeight w:val="300"/>
        </w:trPr>
        <w:tc>
          <w:tcPr>
            <w:tcW w:w="4080" w:type="dxa"/>
            <w:tcMar>
              <w:left w:w="105" w:type="dxa"/>
              <w:right w:w="105" w:type="dxa"/>
            </w:tcMar>
          </w:tcPr>
          <w:p w14:paraId="04100E82" w14:textId="55F98181"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Are immediate changes required?</w:t>
            </w:r>
          </w:p>
        </w:tc>
        <w:tc>
          <w:tcPr>
            <w:tcW w:w="6544" w:type="dxa"/>
            <w:gridSpan w:val="2"/>
            <w:tcMar>
              <w:left w:w="105" w:type="dxa"/>
              <w:right w:w="105" w:type="dxa"/>
            </w:tcMar>
          </w:tcPr>
          <w:p w14:paraId="675352BD" w14:textId="6C54D5B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379434F1" w14:textId="5950DBBC"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Describe:</w:t>
            </w:r>
          </w:p>
          <w:p w14:paraId="1402C509" w14:textId="2FA603D1" w:rsidR="32369B41" w:rsidRPr="00C15C2C" w:rsidRDefault="32369B41" w:rsidP="32369B41">
            <w:pPr>
              <w:rPr>
                <w:rFonts w:asciiTheme="majorHAnsi" w:hAnsiTheme="majorHAnsi" w:cstheme="majorHAnsi"/>
                <w:sz w:val="24"/>
                <w:szCs w:val="24"/>
              </w:rPr>
            </w:pPr>
          </w:p>
          <w:p w14:paraId="626EB03A" w14:textId="451AD487" w:rsidR="32369B41" w:rsidRPr="00C15C2C" w:rsidRDefault="32369B41" w:rsidP="32369B41">
            <w:pPr>
              <w:rPr>
                <w:rFonts w:asciiTheme="majorHAnsi" w:hAnsiTheme="majorHAnsi" w:cstheme="majorHAnsi"/>
                <w:sz w:val="24"/>
                <w:szCs w:val="24"/>
              </w:rPr>
            </w:pPr>
          </w:p>
          <w:p w14:paraId="119A8E59" w14:textId="4CBD84CA" w:rsidR="32369B41" w:rsidRPr="00C15C2C" w:rsidRDefault="32369B41" w:rsidP="32369B41">
            <w:pPr>
              <w:rPr>
                <w:rFonts w:asciiTheme="majorHAnsi" w:hAnsiTheme="majorHAnsi" w:cstheme="majorHAnsi"/>
                <w:sz w:val="24"/>
                <w:szCs w:val="24"/>
              </w:rPr>
            </w:pPr>
          </w:p>
        </w:tc>
      </w:tr>
      <w:tr w:rsidR="32369B41" w:rsidRPr="00C15C2C" w14:paraId="3C5A23A4" w14:textId="77777777" w:rsidTr="00C15C2C">
        <w:trPr>
          <w:trHeight w:val="300"/>
        </w:trPr>
        <w:tc>
          <w:tcPr>
            <w:tcW w:w="10624" w:type="dxa"/>
            <w:gridSpan w:val="3"/>
            <w:shd w:val="clear" w:color="auto" w:fill="FABF8F" w:themeFill="accent6" w:themeFillTint="99"/>
            <w:tcMar>
              <w:left w:w="105" w:type="dxa"/>
              <w:right w:w="105" w:type="dxa"/>
            </w:tcMar>
          </w:tcPr>
          <w:p w14:paraId="252922DD" w14:textId="79005EA6"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t>Follow Up Review</w:t>
            </w:r>
          </w:p>
        </w:tc>
      </w:tr>
      <w:tr w:rsidR="32369B41" w:rsidRPr="00C15C2C" w14:paraId="5B3766C3" w14:textId="77777777" w:rsidTr="00C15C2C">
        <w:trPr>
          <w:trHeight w:val="300"/>
        </w:trPr>
        <w:tc>
          <w:tcPr>
            <w:tcW w:w="4080" w:type="dxa"/>
            <w:tcMar>
              <w:left w:w="105" w:type="dxa"/>
              <w:right w:w="105" w:type="dxa"/>
            </w:tcMar>
          </w:tcPr>
          <w:p w14:paraId="3538A505" w14:textId="7AA24D0A"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Date of Review</w:t>
            </w:r>
          </w:p>
        </w:tc>
        <w:tc>
          <w:tcPr>
            <w:tcW w:w="6544" w:type="dxa"/>
            <w:gridSpan w:val="2"/>
            <w:tcMar>
              <w:left w:w="105" w:type="dxa"/>
              <w:right w:w="105" w:type="dxa"/>
            </w:tcMar>
          </w:tcPr>
          <w:p w14:paraId="6D5D7DE7" w14:textId="42D91227" w:rsidR="32369B41" w:rsidRPr="00C15C2C" w:rsidRDefault="32369B41" w:rsidP="32369B41">
            <w:pPr>
              <w:rPr>
                <w:rFonts w:asciiTheme="majorHAnsi" w:hAnsiTheme="majorHAnsi" w:cstheme="majorHAnsi"/>
                <w:sz w:val="24"/>
                <w:szCs w:val="24"/>
              </w:rPr>
            </w:pPr>
          </w:p>
        </w:tc>
      </w:tr>
      <w:tr w:rsidR="32369B41" w:rsidRPr="00C15C2C" w14:paraId="0FB5FC94" w14:textId="77777777" w:rsidTr="00C15C2C">
        <w:trPr>
          <w:trHeight w:val="300"/>
        </w:trPr>
        <w:tc>
          <w:tcPr>
            <w:tcW w:w="4080" w:type="dxa"/>
            <w:tcMar>
              <w:left w:w="105" w:type="dxa"/>
              <w:right w:w="105" w:type="dxa"/>
            </w:tcMar>
          </w:tcPr>
          <w:p w14:paraId="35985B2F" w14:textId="372800BE"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Attendees</w:t>
            </w:r>
          </w:p>
        </w:tc>
        <w:tc>
          <w:tcPr>
            <w:tcW w:w="6544" w:type="dxa"/>
            <w:gridSpan w:val="2"/>
            <w:tcMar>
              <w:left w:w="105" w:type="dxa"/>
              <w:right w:w="105" w:type="dxa"/>
            </w:tcMar>
          </w:tcPr>
          <w:p w14:paraId="7E07066B" w14:textId="19277C4A" w:rsidR="32369B41" w:rsidRPr="00C15C2C" w:rsidRDefault="32369B41" w:rsidP="32369B41">
            <w:pPr>
              <w:rPr>
                <w:rFonts w:asciiTheme="majorHAnsi" w:hAnsiTheme="majorHAnsi" w:cstheme="majorHAnsi"/>
                <w:sz w:val="24"/>
                <w:szCs w:val="24"/>
              </w:rPr>
            </w:pPr>
          </w:p>
          <w:p w14:paraId="553E4AFE" w14:textId="79C7B35B" w:rsidR="32369B41" w:rsidRPr="00C15C2C" w:rsidRDefault="32369B41" w:rsidP="32369B41">
            <w:pPr>
              <w:rPr>
                <w:rFonts w:asciiTheme="majorHAnsi" w:hAnsiTheme="majorHAnsi" w:cstheme="majorHAnsi"/>
                <w:sz w:val="24"/>
                <w:szCs w:val="24"/>
              </w:rPr>
            </w:pPr>
          </w:p>
          <w:p w14:paraId="2BD6A592" w14:textId="6D670B4E" w:rsidR="32369B41" w:rsidRPr="00C15C2C" w:rsidRDefault="32369B41" w:rsidP="32369B41">
            <w:pPr>
              <w:rPr>
                <w:rFonts w:asciiTheme="majorHAnsi" w:hAnsiTheme="majorHAnsi" w:cstheme="majorHAnsi"/>
                <w:sz w:val="24"/>
                <w:szCs w:val="24"/>
              </w:rPr>
            </w:pPr>
          </w:p>
          <w:p w14:paraId="5A969A8D" w14:textId="4A1D5DF0" w:rsidR="32369B41" w:rsidRPr="00C15C2C" w:rsidRDefault="32369B41" w:rsidP="32369B41">
            <w:pPr>
              <w:rPr>
                <w:rFonts w:asciiTheme="majorHAnsi" w:hAnsiTheme="majorHAnsi" w:cstheme="majorHAnsi"/>
                <w:sz w:val="24"/>
                <w:szCs w:val="24"/>
              </w:rPr>
            </w:pPr>
          </w:p>
        </w:tc>
      </w:tr>
      <w:tr w:rsidR="32369B41" w:rsidRPr="00C15C2C" w14:paraId="1DBEF8EF" w14:textId="77777777" w:rsidTr="00C15C2C">
        <w:trPr>
          <w:trHeight w:val="300"/>
        </w:trPr>
        <w:tc>
          <w:tcPr>
            <w:tcW w:w="4080" w:type="dxa"/>
            <w:tcMar>
              <w:left w:w="105" w:type="dxa"/>
              <w:right w:w="105" w:type="dxa"/>
            </w:tcMar>
          </w:tcPr>
          <w:p w14:paraId="1AE46780" w14:textId="2DF20545"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lastRenderedPageBreak/>
              <w:t>Conclusions</w:t>
            </w:r>
          </w:p>
        </w:tc>
        <w:tc>
          <w:tcPr>
            <w:tcW w:w="6544" w:type="dxa"/>
            <w:gridSpan w:val="2"/>
            <w:tcMar>
              <w:left w:w="105" w:type="dxa"/>
              <w:right w:w="105" w:type="dxa"/>
            </w:tcMar>
          </w:tcPr>
          <w:p w14:paraId="069272F4" w14:textId="0070B698" w:rsidR="32369B41" w:rsidRPr="00C15C2C" w:rsidRDefault="32369B41" w:rsidP="32369B41">
            <w:pPr>
              <w:rPr>
                <w:rFonts w:asciiTheme="majorHAnsi" w:hAnsiTheme="majorHAnsi" w:cstheme="majorHAnsi"/>
                <w:sz w:val="24"/>
                <w:szCs w:val="24"/>
              </w:rPr>
            </w:pPr>
          </w:p>
          <w:p w14:paraId="2A162BEA" w14:textId="17649E4D" w:rsidR="32369B41" w:rsidRPr="00C15C2C" w:rsidRDefault="32369B41" w:rsidP="32369B41">
            <w:pPr>
              <w:rPr>
                <w:rFonts w:asciiTheme="majorHAnsi" w:hAnsiTheme="majorHAnsi" w:cstheme="majorHAnsi"/>
                <w:sz w:val="24"/>
                <w:szCs w:val="24"/>
              </w:rPr>
            </w:pPr>
          </w:p>
          <w:p w14:paraId="1DF8BF1C" w14:textId="7BE79948" w:rsidR="32369B41" w:rsidRPr="00C15C2C" w:rsidRDefault="32369B41" w:rsidP="32369B41">
            <w:pPr>
              <w:rPr>
                <w:rFonts w:asciiTheme="majorHAnsi" w:hAnsiTheme="majorHAnsi" w:cstheme="majorHAnsi"/>
                <w:sz w:val="24"/>
                <w:szCs w:val="24"/>
              </w:rPr>
            </w:pPr>
          </w:p>
          <w:p w14:paraId="35C66385" w14:textId="09F4FDB8" w:rsidR="32369B41" w:rsidRPr="00C15C2C" w:rsidRDefault="32369B41" w:rsidP="32369B41">
            <w:pPr>
              <w:rPr>
                <w:rFonts w:asciiTheme="majorHAnsi" w:hAnsiTheme="majorHAnsi" w:cstheme="majorHAnsi"/>
                <w:sz w:val="24"/>
                <w:szCs w:val="24"/>
              </w:rPr>
            </w:pPr>
          </w:p>
          <w:p w14:paraId="3C2697CE" w14:textId="0B3A5452" w:rsidR="32369B41" w:rsidRPr="00C15C2C" w:rsidRDefault="32369B41" w:rsidP="32369B41">
            <w:pPr>
              <w:rPr>
                <w:rFonts w:asciiTheme="majorHAnsi" w:hAnsiTheme="majorHAnsi" w:cstheme="majorHAnsi"/>
                <w:sz w:val="24"/>
                <w:szCs w:val="24"/>
              </w:rPr>
            </w:pPr>
          </w:p>
        </w:tc>
      </w:tr>
      <w:tr w:rsidR="32369B41" w:rsidRPr="00C15C2C" w14:paraId="7238F2B8" w14:textId="77777777" w:rsidTr="00C15C2C">
        <w:trPr>
          <w:trHeight w:val="300"/>
        </w:trPr>
        <w:tc>
          <w:tcPr>
            <w:tcW w:w="4080" w:type="dxa"/>
            <w:tcMar>
              <w:left w:w="105" w:type="dxa"/>
              <w:right w:w="105" w:type="dxa"/>
            </w:tcMar>
          </w:tcPr>
          <w:p w14:paraId="31F57CAC" w14:textId="451637C2"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Agreed Actions</w:t>
            </w:r>
          </w:p>
        </w:tc>
        <w:tc>
          <w:tcPr>
            <w:tcW w:w="6544" w:type="dxa"/>
            <w:gridSpan w:val="2"/>
            <w:tcMar>
              <w:left w:w="105" w:type="dxa"/>
              <w:right w:w="105" w:type="dxa"/>
            </w:tcMar>
          </w:tcPr>
          <w:p w14:paraId="3C66DF15" w14:textId="631C99C0" w:rsidR="32369B41" w:rsidRPr="00C15C2C" w:rsidRDefault="32369B41" w:rsidP="32369B41">
            <w:pPr>
              <w:rPr>
                <w:rFonts w:asciiTheme="majorHAnsi" w:hAnsiTheme="majorHAnsi" w:cstheme="majorHAnsi"/>
                <w:sz w:val="24"/>
                <w:szCs w:val="24"/>
              </w:rPr>
            </w:pPr>
          </w:p>
          <w:p w14:paraId="08FF259F" w14:textId="3A866F8B" w:rsidR="32369B41" w:rsidRPr="00C15C2C" w:rsidRDefault="32369B41" w:rsidP="32369B41">
            <w:pPr>
              <w:rPr>
                <w:rFonts w:asciiTheme="majorHAnsi" w:hAnsiTheme="majorHAnsi" w:cstheme="majorHAnsi"/>
                <w:sz w:val="24"/>
                <w:szCs w:val="24"/>
              </w:rPr>
            </w:pPr>
          </w:p>
          <w:p w14:paraId="0A30D7A2" w14:textId="6768C511" w:rsidR="32369B41" w:rsidRPr="00C15C2C" w:rsidRDefault="32369B41" w:rsidP="32369B41">
            <w:pPr>
              <w:rPr>
                <w:rFonts w:asciiTheme="majorHAnsi" w:hAnsiTheme="majorHAnsi" w:cstheme="majorHAnsi"/>
                <w:sz w:val="24"/>
                <w:szCs w:val="24"/>
              </w:rPr>
            </w:pPr>
          </w:p>
          <w:p w14:paraId="6B15BB65" w14:textId="07D79E6B" w:rsidR="32369B41" w:rsidRPr="00C15C2C" w:rsidRDefault="32369B41" w:rsidP="32369B41">
            <w:pPr>
              <w:rPr>
                <w:rFonts w:asciiTheme="majorHAnsi" w:hAnsiTheme="majorHAnsi" w:cstheme="majorHAnsi"/>
                <w:sz w:val="24"/>
                <w:szCs w:val="24"/>
              </w:rPr>
            </w:pPr>
          </w:p>
        </w:tc>
      </w:tr>
      <w:tr w:rsidR="32369B41" w:rsidRPr="00C15C2C" w14:paraId="1C26D891" w14:textId="77777777" w:rsidTr="00C15C2C">
        <w:trPr>
          <w:trHeight w:val="300"/>
        </w:trPr>
        <w:tc>
          <w:tcPr>
            <w:tcW w:w="4080" w:type="dxa"/>
            <w:tcMar>
              <w:left w:w="105" w:type="dxa"/>
              <w:right w:w="105" w:type="dxa"/>
            </w:tcMar>
          </w:tcPr>
          <w:p w14:paraId="2B4C3854" w14:textId="09E6F965"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 xml:space="preserve">Responsible Lead </w:t>
            </w:r>
          </w:p>
        </w:tc>
        <w:tc>
          <w:tcPr>
            <w:tcW w:w="6544" w:type="dxa"/>
            <w:gridSpan w:val="2"/>
            <w:tcMar>
              <w:left w:w="105" w:type="dxa"/>
              <w:right w:w="105" w:type="dxa"/>
            </w:tcMar>
          </w:tcPr>
          <w:p w14:paraId="0D5C38EC" w14:textId="0B758528" w:rsidR="32369B41" w:rsidRPr="00C15C2C" w:rsidRDefault="32369B41" w:rsidP="32369B41">
            <w:pPr>
              <w:rPr>
                <w:rFonts w:asciiTheme="majorHAnsi" w:hAnsiTheme="majorHAnsi" w:cstheme="majorHAnsi"/>
                <w:sz w:val="24"/>
                <w:szCs w:val="24"/>
              </w:rPr>
            </w:pPr>
          </w:p>
          <w:p w14:paraId="5A829438" w14:textId="34EB8594" w:rsidR="32369B41" w:rsidRPr="00C15C2C" w:rsidRDefault="32369B41" w:rsidP="32369B41">
            <w:pPr>
              <w:rPr>
                <w:rFonts w:asciiTheme="majorHAnsi" w:hAnsiTheme="majorHAnsi" w:cstheme="majorHAnsi"/>
                <w:sz w:val="24"/>
                <w:szCs w:val="24"/>
              </w:rPr>
            </w:pPr>
          </w:p>
          <w:p w14:paraId="62477155" w14:textId="391A0CA1" w:rsidR="32369B41" w:rsidRPr="00C15C2C" w:rsidRDefault="32369B41" w:rsidP="32369B41">
            <w:pPr>
              <w:rPr>
                <w:rFonts w:asciiTheme="majorHAnsi" w:hAnsiTheme="majorHAnsi" w:cstheme="majorHAnsi"/>
                <w:sz w:val="24"/>
                <w:szCs w:val="24"/>
              </w:rPr>
            </w:pPr>
          </w:p>
        </w:tc>
      </w:tr>
      <w:tr w:rsidR="32369B41" w:rsidRPr="00C15C2C" w14:paraId="32F2236E" w14:textId="77777777" w:rsidTr="00C15C2C">
        <w:trPr>
          <w:trHeight w:val="300"/>
        </w:trPr>
        <w:tc>
          <w:tcPr>
            <w:tcW w:w="4080" w:type="dxa"/>
            <w:tcMar>
              <w:left w:w="105" w:type="dxa"/>
              <w:right w:w="105" w:type="dxa"/>
            </w:tcMar>
          </w:tcPr>
          <w:p w14:paraId="43CE8757" w14:textId="7151C570"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Date for Actions</w:t>
            </w:r>
          </w:p>
        </w:tc>
        <w:tc>
          <w:tcPr>
            <w:tcW w:w="6544" w:type="dxa"/>
            <w:gridSpan w:val="2"/>
            <w:tcMar>
              <w:left w:w="105" w:type="dxa"/>
              <w:right w:w="105" w:type="dxa"/>
            </w:tcMar>
          </w:tcPr>
          <w:p w14:paraId="2C4788C6" w14:textId="50BC43BB" w:rsidR="32369B41" w:rsidRPr="00C15C2C" w:rsidRDefault="32369B41" w:rsidP="32369B41">
            <w:pPr>
              <w:rPr>
                <w:rFonts w:asciiTheme="majorHAnsi" w:hAnsiTheme="majorHAnsi" w:cstheme="majorHAnsi"/>
                <w:sz w:val="24"/>
                <w:szCs w:val="24"/>
              </w:rPr>
            </w:pPr>
          </w:p>
        </w:tc>
      </w:tr>
      <w:tr w:rsidR="32369B41" w:rsidRPr="00C15C2C" w14:paraId="654CED9B" w14:textId="77777777" w:rsidTr="00C15C2C">
        <w:trPr>
          <w:trHeight w:val="300"/>
        </w:trPr>
        <w:tc>
          <w:tcPr>
            <w:tcW w:w="7200" w:type="dxa"/>
            <w:gridSpan w:val="2"/>
            <w:shd w:val="clear" w:color="auto" w:fill="FABF8F" w:themeFill="accent6" w:themeFillTint="99"/>
            <w:tcMar>
              <w:left w:w="105" w:type="dxa"/>
              <w:right w:w="105" w:type="dxa"/>
            </w:tcMar>
          </w:tcPr>
          <w:p w14:paraId="005F5818" w14:textId="599E42A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b/>
                <w:bCs/>
                <w:sz w:val="24"/>
                <w:szCs w:val="24"/>
              </w:rPr>
              <w:t>Signatures</w:t>
            </w:r>
          </w:p>
        </w:tc>
        <w:tc>
          <w:tcPr>
            <w:tcW w:w="3424" w:type="dxa"/>
            <w:shd w:val="clear" w:color="auto" w:fill="FABF8F" w:themeFill="accent6" w:themeFillTint="99"/>
            <w:tcMar>
              <w:left w:w="105" w:type="dxa"/>
              <w:right w:w="105" w:type="dxa"/>
            </w:tcMar>
          </w:tcPr>
          <w:p w14:paraId="65D48BE7" w14:textId="7C14CE4F"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Date</w:t>
            </w:r>
          </w:p>
        </w:tc>
      </w:tr>
      <w:tr w:rsidR="32369B41" w:rsidRPr="00C15C2C" w14:paraId="68FB3384" w14:textId="77777777" w:rsidTr="00C15C2C">
        <w:trPr>
          <w:trHeight w:val="660"/>
        </w:trPr>
        <w:tc>
          <w:tcPr>
            <w:tcW w:w="4080" w:type="dxa"/>
            <w:tcMar>
              <w:left w:w="105" w:type="dxa"/>
              <w:right w:w="105" w:type="dxa"/>
            </w:tcMar>
          </w:tcPr>
          <w:p w14:paraId="191BE248" w14:textId="6BC8A4AE"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Staff involved</w:t>
            </w:r>
          </w:p>
        </w:tc>
        <w:tc>
          <w:tcPr>
            <w:tcW w:w="3120" w:type="dxa"/>
            <w:tcMar>
              <w:left w:w="105" w:type="dxa"/>
              <w:right w:w="105" w:type="dxa"/>
            </w:tcMar>
          </w:tcPr>
          <w:p w14:paraId="56BBD909" w14:textId="74901ED3" w:rsidR="32369B41" w:rsidRPr="00C15C2C" w:rsidRDefault="32369B41" w:rsidP="32369B41">
            <w:pPr>
              <w:rPr>
                <w:rFonts w:asciiTheme="majorHAnsi" w:hAnsiTheme="majorHAnsi" w:cstheme="majorHAnsi"/>
                <w:sz w:val="24"/>
                <w:szCs w:val="24"/>
              </w:rPr>
            </w:pPr>
          </w:p>
        </w:tc>
        <w:tc>
          <w:tcPr>
            <w:tcW w:w="3424" w:type="dxa"/>
            <w:tcMar>
              <w:left w:w="105" w:type="dxa"/>
              <w:right w:w="105" w:type="dxa"/>
            </w:tcMar>
          </w:tcPr>
          <w:p w14:paraId="5853144F" w14:textId="3D8E6C64" w:rsidR="32369B41" w:rsidRPr="00C15C2C" w:rsidRDefault="32369B41" w:rsidP="32369B41">
            <w:pPr>
              <w:rPr>
                <w:rFonts w:asciiTheme="majorHAnsi" w:hAnsiTheme="majorHAnsi" w:cstheme="majorHAnsi"/>
                <w:sz w:val="24"/>
                <w:szCs w:val="24"/>
              </w:rPr>
            </w:pPr>
          </w:p>
        </w:tc>
      </w:tr>
      <w:tr w:rsidR="32369B41" w:rsidRPr="00C15C2C" w14:paraId="1F2E95F5" w14:textId="77777777" w:rsidTr="00C15C2C">
        <w:trPr>
          <w:trHeight w:val="300"/>
        </w:trPr>
        <w:tc>
          <w:tcPr>
            <w:tcW w:w="4080" w:type="dxa"/>
            <w:tcMar>
              <w:left w:w="105" w:type="dxa"/>
              <w:right w:w="105" w:type="dxa"/>
            </w:tcMar>
          </w:tcPr>
          <w:p w14:paraId="22EAED97" w14:textId="6118E099"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Headteacher</w:t>
            </w:r>
          </w:p>
        </w:tc>
        <w:tc>
          <w:tcPr>
            <w:tcW w:w="3120" w:type="dxa"/>
            <w:tcMar>
              <w:left w:w="105" w:type="dxa"/>
              <w:right w:w="105" w:type="dxa"/>
            </w:tcMar>
          </w:tcPr>
          <w:p w14:paraId="323D3AAA" w14:textId="36065921" w:rsidR="32369B41" w:rsidRPr="00C15C2C" w:rsidRDefault="32369B41" w:rsidP="32369B41">
            <w:pPr>
              <w:rPr>
                <w:rFonts w:asciiTheme="majorHAnsi" w:hAnsiTheme="majorHAnsi" w:cstheme="majorHAnsi"/>
                <w:sz w:val="24"/>
                <w:szCs w:val="24"/>
              </w:rPr>
            </w:pPr>
          </w:p>
          <w:p w14:paraId="73668F5D" w14:textId="76CBFE49" w:rsidR="32369B41" w:rsidRPr="00C15C2C" w:rsidRDefault="32369B41" w:rsidP="32369B41">
            <w:pPr>
              <w:rPr>
                <w:rFonts w:asciiTheme="majorHAnsi" w:hAnsiTheme="majorHAnsi" w:cstheme="majorHAnsi"/>
                <w:sz w:val="24"/>
                <w:szCs w:val="24"/>
              </w:rPr>
            </w:pPr>
          </w:p>
        </w:tc>
        <w:tc>
          <w:tcPr>
            <w:tcW w:w="3424" w:type="dxa"/>
            <w:tcMar>
              <w:left w:w="105" w:type="dxa"/>
              <w:right w:w="105" w:type="dxa"/>
            </w:tcMar>
          </w:tcPr>
          <w:p w14:paraId="42FE7309" w14:textId="59A4FD8D" w:rsidR="32369B41" w:rsidRPr="00C15C2C" w:rsidRDefault="32369B41" w:rsidP="32369B41">
            <w:pPr>
              <w:rPr>
                <w:rFonts w:asciiTheme="majorHAnsi" w:hAnsiTheme="majorHAnsi" w:cstheme="majorHAnsi"/>
                <w:sz w:val="24"/>
                <w:szCs w:val="24"/>
              </w:rPr>
            </w:pPr>
          </w:p>
        </w:tc>
      </w:tr>
      <w:tr w:rsidR="32369B41" w:rsidRPr="00C15C2C" w14:paraId="7F70386F" w14:textId="77777777" w:rsidTr="00C15C2C">
        <w:trPr>
          <w:trHeight w:val="300"/>
        </w:trPr>
        <w:tc>
          <w:tcPr>
            <w:tcW w:w="4080" w:type="dxa"/>
            <w:tcMar>
              <w:left w:w="105" w:type="dxa"/>
              <w:right w:w="105" w:type="dxa"/>
            </w:tcMar>
          </w:tcPr>
          <w:p w14:paraId="41807063" w14:textId="17220435"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Deputy Headteacher</w:t>
            </w:r>
          </w:p>
        </w:tc>
        <w:tc>
          <w:tcPr>
            <w:tcW w:w="3120" w:type="dxa"/>
            <w:tcMar>
              <w:left w:w="105" w:type="dxa"/>
              <w:right w:w="105" w:type="dxa"/>
            </w:tcMar>
          </w:tcPr>
          <w:p w14:paraId="16304426" w14:textId="039B7310" w:rsidR="32369B41" w:rsidRPr="00C15C2C" w:rsidRDefault="32369B41" w:rsidP="32369B41">
            <w:pPr>
              <w:rPr>
                <w:rFonts w:asciiTheme="majorHAnsi" w:hAnsiTheme="majorHAnsi" w:cstheme="majorHAnsi"/>
                <w:sz w:val="24"/>
                <w:szCs w:val="24"/>
              </w:rPr>
            </w:pPr>
          </w:p>
          <w:p w14:paraId="1C3C1A68" w14:textId="7D6F9830" w:rsidR="32369B41" w:rsidRPr="00C15C2C" w:rsidRDefault="32369B41" w:rsidP="32369B41">
            <w:pPr>
              <w:rPr>
                <w:rFonts w:asciiTheme="majorHAnsi" w:hAnsiTheme="majorHAnsi" w:cstheme="majorHAnsi"/>
                <w:sz w:val="24"/>
                <w:szCs w:val="24"/>
              </w:rPr>
            </w:pPr>
          </w:p>
        </w:tc>
        <w:tc>
          <w:tcPr>
            <w:tcW w:w="3424" w:type="dxa"/>
            <w:tcMar>
              <w:left w:w="105" w:type="dxa"/>
              <w:right w:w="105" w:type="dxa"/>
            </w:tcMar>
          </w:tcPr>
          <w:p w14:paraId="683BBBDD" w14:textId="056DA227" w:rsidR="32369B41" w:rsidRPr="00C15C2C" w:rsidRDefault="32369B41" w:rsidP="32369B41">
            <w:pPr>
              <w:rPr>
                <w:rFonts w:asciiTheme="majorHAnsi" w:hAnsiTheme="majorHAnsi" w:cstheme="majorHAnsi"/>
                <w:sz w:val="24"/>
                <w:szCs w:val="24"/>
              </w:rPr>
            </w:pPr>
          </w:p>
        </w:tc>
      </w:tr>
      <w:tr w:rsidR="32369B41" w:rsidRPr="00C15C2C" w14:paraId="4BEC8125" w14:textId="77777777" w:rsidTr="00C15C2C">
        <w:trPr>
          <w:trHeight w:val="300"/>
        </w:trPr>
        <w:tc>
          <w:tcPr>
            <w:tcW w:w="4080" w:type="dxa"/>
            <w:tcMar>
              <w:left w:w="105" w:type="dxa"/>
              <w:right w:w="105" w:type="dxa"/>
            </w:tcMar>
          </w:tcPr>
          <w:p w14:paraId="5C262405" w14:textId="1737AE5C" w:rsidR="32369B41" w:rsidRPr="00C15C2C" w:rsidRDefault="32369B41" w:rsidP="32369B41">
            <w:pPr>
              <w:rPr>
                <w:rFonts w:asciiTheme="majorHAnsi" w:hAnsiTheme="majorHAnsi" w:cstheme="majorHAnsi"/>
                <w:sz w:val="24"/>
                <w:szCs w:val="24"/>
              </w:rPr>
            </w:pPr>
            <w:proofErr w:type="spellStart"/>
            <w:r w:rsidRPr="00C15C2C">
              <w:rPr>
                <w:rFonts w:asciiTheme="majorHAnsi" w:hAnsiTheme="majorHAnsi" w:cstheme="majorHAnsi"/>
                <w:sz w:val="24"/>
                <w:szCs w:val="24"/>
              </w:rPr>
              <w:t>Senco</w:t>
            </w:r>
            <w:proofErr w:type="spellEnd"/>
          </w:p>
        </w:tc>
        <w:tc>
          <w:tcPr>
            <w:tcW w:w="3120" w:type="dxa"/>
            <w:tcMar>
              <w:left w:w="105" w:type="dxa"/>
              <w:right w:w="105" w:type="dxa"/>
            </w:tcMar>
          </w:tcPr>
          <w:p w14:paraId="53A43426" w14:textId="6E537491" w:rsidR="32369B41" w:rsidRPr="00C15C2C" w:rsidRDefault="32369B41" w:rsidP="32369B41">
            <w:pPr>
              <w:rPr>
                <w:rFonts w:asciiTheme="majorHAnsi" w:hAnsiTheme="majorHAnsi" w:cstheme="majorHAnsi"/>
                <w:sz w:val="24"/>
                <w:szCs w:val="24"/>
              </w:rPr>
            </w:pPr>
          </w:p>
          <w:p w14:paraId="260FAB3C" w14:textId="047A9607" w:rsidR="32369B41" w:rsidRPr="00C15C2C" w:rsidRDefault="32369B41" w:rsidP="32369B41">
            <w:pPr>
              <w:rPr>
                <w:rFonts w:asciiTheme="majorHAnsi" w:hAnsiTheme="majorHAnsi" w:cstheme="majorHAnsi"/>
                <w:sz w:val="24"/>
                <w:szCs w:val="24"/>
              </w:rPr>
            </w:pPr>
          </w:p>
        </w:tc>
        <w:tc>
          <w:tcPr>
            <w:tcW w:w="3424" w:type="dxa"/>
            <w:tcMar>
              <w:left w:w="105" w:type="dxa"/>
              <w:right w:w="105" w:type="dxa"/>
            </w:tcMar>
          </w:tcPr>
          <w:p w14:paraId="316C6B31" w14:textId="4FE8396D" w:rsidR="32369B41" w:rsidRPr="00C15C2C" w:rsidRDefault="32369B41" w:rsidP="32369B41">
            <w:pPr>
              <w:rPr>
                <w:rFonts w:asciiTheme="majorHAnsi" w:hAnsiTheme="majorHAnsi" w:cstheme="majorHAnsi"/>
                <w:sz w:val="24"/>
                <w:szCs w:val="24"/>
              </w:rPr>
            </w:pPr>
          </w:p>
        </w:tc>
      </w:tr>
    </w:tbl>
    <w:p w14:paraId="04069D13" w14:textId="72D52FD9" w:rsidR="32369B41" w:rsidRPr="00C15C2C" w:rsidRDefault="32369B41" w:rsidP="32369B41">
      <w:pPr>
        <w:jc w:val="right"/>
        <w:rPr>
          <w:rFonts w:asciiTheme="majorHAnsi" w:hAnsiTheme="majorHAnsi" w:cstheme="majorHAnsi"/>
          <w:color w:val="000000" w:themeColor="text1"/>
          <w:sz w:val="24"/>
          <w:szCs w:val="24"/>
        </w:rPr>
      </w:pPr>
    </w:p>
    <w:p w14:paraId="04ACBE9E" w14:textId="2BBEB4B9" w:rsidR="32369B41" w:rsidRPr="00C15C2C" w:rsidRDefault="32369B41" w:rsidP="32369B41">
      <w:pPr>
        <w:jc w:val="right"/>
        <w:rPr>
          <w:rFonts w:asciiTheme="majorHAnsi" w:hAnsiTheme="majorHAnsi" w:cstheme="majorHAnsi"/>
          <w:color w:val="000000" w:themeColor="text1"/>
          <w:sz w:val="24"/>
          <w:szCs w:val="24"/>
        </w:rPr>
      </w:pPr>
    </w:p>
    <w:p w14:paraId="7691F22D" w14:textId="27A82BC3" w:rsidR="32369B41" w:rsidRPr="00C15C2C" w:rsidRDefault="32369B41" w:rsidP="32369B41">
      <w:pPr>
        <w:jc w:val="right"/>
        <w:rPr>
          <w:rFonts w:asciiTheme="majorHAnsi" w:hAnsiTheme="majorHAnsi" w:cstheme="majorHAnsi"/>
          <w:color w:val="000000" w:themeColor="text1"/>
          <w:sz w:val="24"/>
          <w:szCs w:val="24"/>
        </w:rPr>
      </w:pPr>
    </w:p>
    <w:p w14:paraId="40812257" w14:textId="0ECBE1C5" w:rsidR="32369B41" w:rsidRPr="00C15C2C" w:rsidRDefault="32369B41" w:rsidP="32369B41">
      <w:pPr>
        <w:jc w:val="right"/>
        <w:rPr>
          <w:rFonts w:asciiTheme="majorHAnsi" w:hAnsiTheme="majorHAnsi" w:cstheme="majorHAnsi"/>
          <w:color w:val="000000" w:themeColor="text1"/>
          <w:sz w:val="24"/>
          <w:szCs w:val="24"/>
        </w:rPr>
      </w:pPr>
    </w:p>
    <w:p w14:paraId="310DA052" w14:textId="13EA83A3" w:rsidR="32369B41" w:rsidRPr="00C15C2C" w:rsidRDefault="32369B41" w:rsidP="32369B41">
      <w:pPr>
        <w:jc w:val="right"/>
        <w:rPr>
          <w:rFonts w:asciiTheme="majorHAnsi" w:hAnsiTheme="majorHAnsi" w:cstheme="majorHAnsi"/>
          <w:color w:val="000000" w:themeColor="text1"/>
          <w:sz w:val="24"/>
          <w:szCs w:val="24"/>
        </w:rPr>
      </w:pPr>
    </w:p>
    <w:p w14:paraId="4680ED82" w14:textId="3036D35D" w:rsidR="32369B41" w:rsidRPr="00C15C2C" w:rsidRDefault="32369B41" w:rsidP="32369B41">
      <w:pPr>
        <w:jc w:val="right"/>
        <w:rPr>
          <w:rFonts w:asciiTheme="majorHAnsi" w:hAnsiTheme="majorHAnsi" w:cstheme="majorHAnsi"/>
          <w:color w:val="000000" w:themeColor="text1"/>
          <w:sz w:val="24"/>
          <w:szCs w:val="24"/>
        </w:rPr>
      </w:pPr>
    </w:p>
    <w:p w14:paraId="3ABA9A3B" w14:textId="483C7822" w:rsidR="32369B41" w:rsidRPr="00C15C2C" w:rsidRDefault="32369B41" w:rsidP="32369B41">
      <w:pPr>
        <w:jc w:val="right"/>
        <w:rPr>
          <w:rFonts w:asciiTheme="majorHAnsi" w:hAnsiTheme="majorHAnsi" w:cstheme="majorHAnsi"/>
          <w:color w:val="000000" w:themeColor="text1"/>
          <w:sz w:val="24"/>
          <w:szCs w:val="24"/>
        </w:rPr>
      </w:pPr>
    </w:p>
    <w:p w14:paraId="11A3C980" w14:textId="649E0130" w:rsidR="32369B41" w:rsidRPr="00C15C2C" w:rsidRDefault="32369B41" w:rsidP="32369B41">
      <w:pPr>
        <w:rPr>
          <w:rFonts w:asciiTheme="majorHAnsi" w:hAnsiTheme="majorHAnsi" w:cstheme="majorHAnsi"/>
          <w:color w:val="000000" w:themeColor="text1"/>
          <w:sz w:val="24"/>
          <w:szCs w:val="24"/>
        </w:rPr>
      </w:pPr>
    </w:p>
    <w:p w14:paraId="5F213ED8" w14:textId="76C5718F" w:rsidR="32369B41" w:rsidRPr="00C15C2C" w:rsidRDefault="32369B41" w:rsidP="32369B41">
      <w:pPr>
        <w:rPr>
          <w:rFonts w:asciiTheme="majorHAnsi" w:hAnsiTheme="majorHAnsi" w:cstheme="majorHAnsi"/>
          <w:color w:val="000000" w:themeColor="text1"/>
          <w:sz w:val="24"/>
          <w:szCs w:val="24"/>
        </w:rPr>
      </w:pPr>
    </w:p>
    <w:p w14:paraId="371CB911" w14:textId="3D350890" w:rsidR="32369B41" w:rsidRPr="00C15C2C" w:rsidRDefault="32369B41" w:rsidP="32369B41">
      <w:pPr>
        <w:rPr>
          <w:rFonts w:asciiTheme="majorHAnsi" w:hAnsiTheme="majorHAnsi" w:cstheme="majorHAnsi"/>
          <w:color w:val="000000" w:themeColor="text1"/>
          <w:sz w:val="24"/>
          <w:szCs w:val="24"/>
        </w:rPr>
      </w:pPr>
    </w:p>
    <w:p w14:paraId="15C8D3A2" w14:textId="7F9427EE" w:rsidR="32369B41" w:rsidRPr="00C15C2C" w:rsidRDefault="32369B41" w:rsidP="32369B41">
      <w:pPr>
        <w:rPr>
          <w:rFonts w:asciiTheme="majorHAnsi" w:hAnsiTheme="majorHAnsi" w:cstheme="majorHAnsi"/>
          <w:color w:val="000000" w:themeColor="text1"/>
          <w:sz w:val="24"/>
          <w:szCs w:val="24"/>
        </w:rPr>
      </w:pPr>
    </w:p>
    <w:p w14:paraId="752F6474" w14:textId="3F6FB456" w:rsidR="32369B41" w:rsidRPr="00C15C2C" w:rsidRDefault="32369B41" w:rsidP="32369B41">
      <w:pPr>
        <w:rPr>
          <w:rFonts w:asciiTheme="majorHAnsi" w:hAnsiTheme="majorHAnsi" w:cstheme="majorHAnsi"/>
          <w:color w:val="000000" w:themeColor="text1"/>
          <w:sz w:val="24"/>
          <w:szCs w:val="24"/>
        </w:rPr>
      </w:pPr>
    </w:p>
    <w:p w14:paraId="15B67860" w14:textId="0F1F1F2F" w:rsidR="32369B41" w:rsidRPr="00C15C2C" w:rsidRDefault="32369B41" w:rsidP="32369B41">
      <w:pPr>
        <w:rPr>
          <w:rFonts w:asciiTheme="majorHAnsi" w:hAnsiTheme="majorHAnsi" w:cstheme="majorHAnsi"/>
          <w:color w:val="000000" w:themeColor="text1"/>
          <w:sz w:val="24"/>
          <w:szCs w:val="24"/>
        </w:rPr>
      </w:pPr>
    </w:p>
    <w:p w14:paraId="7C2611C5" w14:textId="64D75A86" w:rsidR="32369B41" w:rsidRPr="00C15C2C" w:rsidRDefault="32369B41" w:rsidP="32369B41">
      <w:pPr>
        <w:rPr>
          <w:rFonts w:asciiTheme="majorHAnsi" w:hAnsiTheme="majorHAnsi" w:cstheme="majorHAnsi"/>
          <w:color w:val="000000" w:themeColor="text1"/>
          <w:sz w:val="24"/>
          <w:szCs w:val="24"/>
        </w:rPr>
      </w:pPr>
    </w:p>
    <w:p w14:paraId="3B18272C" w14:textId="406A43F0" w:rsidR="32369B41" w:rsidRPr="00C15C2C" w:rsidRDefault="32369B41" w:rsidP="32369B41">
      <w:pPr>
        <w:rPr>
          <w:rFonts w:asciiTheme="majorHAnsi" w:hAnsiTheme="majorHAnsi" w:cstheme="majorHAnsi"/>
          <w:color w:val="000000" w:themeColor="text1"/>
          <w:sz w:val="24"/>
          <w:szCs w:val="24"/>
        </w:rPr>
      </w:pPr>
    </w:p>
    <w:p w14:paraId="47356B0F" w14:textId="5DFB4BA9" w:rsidR="32369B41" w:rsidRPr="00C15C2C" w:rsidRDefault="32369B41" w:rsidP="32369B41">
      <w:pPr>
        <w:rPr>
          <w:rFonts w:asciiTheme="majorHAnsi" w:hAnsiTheme="majorHAnsi" w:cstheme="majorHAnsi"/>
          <w:color w:val="000000" w:themeColor="text1"/>
          <w:sz w:val="24"/>
          <w:szCs w:val="24"/>
        </w:rPr>
      </w:pPr>
    </w:p>
    <w:p w14:paraId="4B7B8407" w14:textId="34B737A5" w:rsidR="32369B41" w:rsidRPr="00C15C2C" w:rsidRDefault="32369B41" w:rsidP="32369B41">
      <w:pPr>
        <w:rPr>
          <w:rFonts w:asciiTheme="majorHAnsi" w:hAnsiTheme="majorHAnsi" w:cstheme="majorHAnsi"/>
          <w:color w:val="000000" w:themeColor="text1"/>
          <w:sz w:val="24"/>
          <w:szCs w:val="24"/>
        </w:rPr>
      </w:pPr>
    </w:p>
    <w:p w14:paraId="25C83215" w14:textId="4B2A3AF9" w:rsidR="32369B41" w:rsidRPr="00C15C2C" w:rsidRDefault="32369B41" w:rsidP="32369B41">
      <w:pPr>
        <w:rPr>
          <w:rFonts w:asciiTheme="majorHAnsi" w:hAnsiTheme="majorHAnsi" w:cstheme="majorHAnsi"/>
          <w:color w:val="000000" w:themeColor="text1"/>
          <w:sz w:val="24"/>
          <w:szCs w:val="24"/>
        </w:rPr>
      </w:pPr>
    </w:p>
    <w:p w14:paraId="3425AD8D" w14:textId="4527ECEF" w:rsidR="32369B41" w:rsidRPr="00C15C2C" w:rsidRDefault="32369B41" w:rsidP="32369B41">
      <w:pPr>
        <w:rPr>
          <w:rFonts w:asciiTheme="majorHAnsi" w:hAnsiTheme="majorHAnsi" w:cstheme="majorHAnsi"/>
          <w:color w:val="000000" w:themeColor="text1"/>
          <w:sz w:val="24"/>
          <w:szCs w:val="24"/>
        </w:rPr>
      </w:pPr>
    </w:p>
    <w:p w14:paraId="3CE084A5" w14:textId="7FAC4F47" w:rsidR="32369B41" w:rsidRPr="00C15C2C" w:rsidRDefault="32369B41" w:rsidP="32369B41">
      <w:pPr>
        <w:rPr>
          <w:rFonts w:asciiTheme="majorHAnsi" w:hAnsiTheme="majorHAnsi" w:cstheme="majorHAnsi"/>
          <w:color w:val="000000" w:themeColor="text1"/>
          <w:sz w:val="24"/>
          <w:szCs w:val="24"/>
        </w:rPr>
      </w:pPr>
    </w:p>
    <w:p w14:paraId="1C160580" w14:textId="5B24C902" w:rsidR="32369B41" w:rsidRPr="00C15C2C" w:rsidRDefault="32369B41" w:rsidP="32369B41">
      <w:pPr>
        <w:rPr>
          <w:rFonts w:asciiTheme="majorHAnsi" w:hAnsiTheme="majorHAnsi" w:cstheme="majorHAnsi"/>
          <w:color w:val="000000" w:themeColor="text1"/>
          <w:sz w:val="24"/>
          <w:szCs w:val="24"/>
        </w:rPr>
      </w:pPr>
    </w:p>
    <w:p w14:paraId="4A8CB568" w14:textId="11531512" w:rsidR="32369B41" w:rsidRPr="00C15C2C" w:rsidRDefault="32369B41" w:rsidP="32369B41">
      <w:pPr>
        <w:rPr>
          <w:rFonts w:asciiTheme="majorHAnsi" w:hAnsiTheme="majorHAnsi" w:cstheme="majorHAnsi"/>
          <w:color w:val="000000" w:themeColor="text1"/>
          <w:sz w:val="24"/>
          <w:szCs w:val="24"/>
        </w:rPr>
      </w:pPr>
    </w:p>
    <w:p w14:paraId="5016EA8D" w14:textId="3C7F6C2E" w:rsidR="32369B41" w:rsidRPr="00C15C2C" w:rsidRDefault="32369B41" w:rsidP="32369B41">
      <w:pPr>
        <w:rPr>
          <w:rFonts w:asciiTheme="majorHAnsi" w:hAnsiTheme="majorHAnsi" w:cstheme="majorHAnsi"/>
          <w:color w:val="000000" w:themeColor="text1"/>
          <w:sz w:val="24"/>
          <w:szCs w:val="24"/>
        </w:rPr>
      </w:pPr>
    </w:p>
    <w:p w14:paraId="1377EC9A" w14:textId="3B24A8FF" w:rsidR="32369B41" w:rsidRPr="00C15C2C" w:rsidRDefault="32369B41" w:rsidP="32369B41">
      <w:pPr>
        <w:rPr>
          <w:rFonts w:asciiTheme="majorHAnsi" w:hAnsiTheme="majorHAnsi" w:cstheme="majorHAnsi"/>
          <w:color w:val="000000" w:themeColor="text1"/>
          <w:sz w:val="24"/>
          <w:szCs w:val="24"/>
        </w:rPr>
      </w:pPr>
    </w:p>
    <w:p w14:paraId="7415E76B" w14:textId="2F9C1BDF" w:rsidR="32369B41" w:rsidRPr="00C15C2C" w:rsidRDefault="32369B41" w:rsidP="32369B41">
      <w:pPr>
        <w:rPr>
          <w:rFonts w:asciiTheme="majorHAnsi" w:hAnsiTheme="majorHAnsi" w:cstheme="majorHAnsi"/>
          <w:color w:val="000000" w:themeColor="text1"/>
          <w:sz w:val="24"/>
          <w:szCs w:val="24"/>
        </w:rPr>
      </w:pPr>
    </w:p>
    <w:p w14:paraId="49CF7AFA" w14:textId="3B7626C0" w:rsidR="32369B41" w:rsidRPr="00C15C2C" w:rsidRDefault="32369B41" w:rsidP="32369B41">
      <w:pPr>
        <w:rPr>
          <w:rFonts w:asciiTheme="majorHAnsi" w:hAnsiTheme="majorHAnsi" w:cstheme="majorHAnsi"/>
          <w:color w:val="000000" w:themeColor="text1"/>
          <w:sz w:val="24"/>
          <w:szCs w:val="24"/>
        </w:rPr>
      </w:pPr>
    </w:p>
    <w:p w14:paraId="3C1E9393" w14:textId="0AD829CE" w:rsidR="32369B41" w:rsidRPr="00C15C2C" w:rsidRDefault="32369B41" w:rsidP="32369B41">
      <w:pPr>
        <w:rPr>
          <w:rFonts w:asciiTheme="majorHAnsi" w:hAnsiTheme="majorHAnsi" w:cstheme="majorHAnsi"/>
          <w:color w:val="000000" w:themeColor="text1"/>
          <w:sz w:val="24"/>
          <w:szCs w:val="24"/>
        </w:rPr>
      </w:pPr>
    </w:p>
    <w:p w14:paraId="27EEA07D" w14:textId="2CFF5D7A" w:rsidR="32369B41" w:rsidRPr="00C15C2C" w:rsidRDefault="32369B41" w:rsidP="32369B41">
      <w:pPr>
        <w:rPr>
          <w:rFonts w:asciiTheme="majorHAnsi" w:hAnsiTheme="majorHAnsi" w:cstheme="majorHAnsi"/>
          <w:color w:val="000000" w:themeColor="text1"/>
          <w:sz w:val="24"/>
          <w:szCs w:val="24"/>
        </w:rPr>
      </w:pPr>
    </w:p>
    <w:p w14:paraId="2980E0B1" w14:textId="4C5E4C0C" w:rsidR="32369B41" w:rsidRPr="00C15C2C" w:rsidRDefault="32369B41" w:rsidP="32369B41">
      <w:pPr>
        <w:rPr>
          <w:rFonts w:asciiTheme="majorHAnsi" w:hAnsiTheme="majorHAnsi" w:cstheme="majorHAnsi"/>
          <w:color w:val="000000" w:themeColor="text1"/>
          <w:sz w:val="24"/>
          <w:szCs w:val="24"/>
        </w:rPr>
      </w:pPr>
    </w:p>
    <w:p w14:paraId="0C0113EB" w14:textId="44B11581" w:rsidR="32369B41" w:rsidRPr="00C15C2C" w:rsidRDefault="32369B41" w:rsidP="32369B41">
      <w:pPr>
        <w:rPr>
          <w:rFonts w:asciiTheme="majorHAnsi" w:hAnsiTheme="majorHAnsi" w:cstheme="majorHAnsi"/>
          <w:color w:val="000000" w:themeColor="text1"/>
          <w:sz w:val="24"/>
          <w:szCs w:val="24"/>
        </w:rPr>
      </w:pPr>
    </w:p>
    <w:p w14:paraId="347BB826" w14:textId="40487419" w:rsidR="32369B41" w:rsidRPr="00C15C2C" w:rsidRDefault="32369B41" w:rsidP="32369B41">
      <w:pPr>
        <w:rPr>
          <w:rFonts w:asciiTheme="majorHAnsi" w:hAnsiTheme="majorHAnsi" w:cstheme="majorHAnsi"/>
          <w:color w:val="000000" w:themeColor="text1"/>
          <w:sz w:val="24"/>
          <w:szCs w:val="24"/>
        </w:rPr>
      </w:pPr>
    </w:p>
    <w:p w14:paraId="0051FA60" w14:textId="20EB7B36" w:rsidR="32369B41" w:rsidRPr="00C15C2C" w:rsidRDefault="32369B41" w:rsidP="32369B41">
      <w:pPr>
        <w:rPr>
          <w:rFonts w:asciiTheme="majorHAnsi" w:hAnsiTheme="majorHAnsi" w:cstheme="majorHAnsi"/>
          <w:color w:val="000000" w:themeColor="text1"/>
          <w:sz w:val="24"/>
          <w:szCs w:val="24"/>
        </w:rPr>
      </w:pPr>
    </w:p>
    <w:p w14:paraId="69A2228F" w14:textId="0F959050" w:rsidR="32369B41" w:rsidRPr="00C15C2C" w:rsidRDefault="32369B41" w:rsidP="32369B41">
      <w:pPr>
        <w:rPr>
          <w:rFonts w:asciiTheme="majorHAnsi" w:hAnsiTheme="majorHAnsi" w:cstheme="majorHAnsi"/>
          <w:color w:val="000000" w:themeColor="text1"/>
          <w:sz w:val="24"/>
          <w:szCs w:val="24"/>
        </w:rPr>
      </w:pPr>
    </w:p>
    <w:p w14:paraId="54E46EC6" w14:textId="61DA278B" w:rsidR="32369B41" w:rsidRPr="00C15C2C" w:rsidRDefault="32369B41" w:rsidP="32369B41">
      <w:pPr>
        <w:rPr>
          <w:rFonts w:asciiTheme="majorHAnsi" w:hAnsiTheme="majorHAnsi" w:cstheme="majorHAnsi"/>
          <w:color w:val="000000" w:themeColor="text1"/>
          <w:sz w:val="24"/>
          <w:szCs w:val="24"/>
        </w:rPr>
      </w:pPr>
    </w:p>
    <w:p w14:paraId="6BF6C5CF" w14:textId="1780408E" w:rsidR="32369B41" w:rsidRPr="00C15C2C" w:rsidRDefault="32369B41" w:rsidP="32369B41">
      <w:pPr>
        <w:rPr>
          <w:rFonts w:asciiTheme="majorHAnsi" w:hAnsiTheme="majorHAnsi" w:cstheme="majorHAnsi"/>
          <w:color w:val="000000" w:themeColor="text1"/>
          <w:sz w:val="24"/>
          <w:szCs w:val="24"/>
        </w:rPr>
      </w:pPr>
    </w:p>
    <w:p w14:paraId="4496E746" w14:textId="0A65356B" w:rsidR="37C94D56" w:rsidRPr="00C15C2C" w:rsidRDefault="37C94D56" w:rsidP="32369B41">
      <w:pPr>
        <w:jc w:val="center"/>
        <w:rPr>
          <w:rFonts w:asciiTheme="majorHAnsi" w:hAnsiTheme="majorHAnsi" w:cstheme="majorHAnsi"/>
          <w:sz w:val="24"/>
          <w:szCs w:val="24"/>
        </w:rPr>
      </w:pPr>
      <w:r w:rsidRPr="00C15C2C">
        <w:rPr>
          <w:rFonts w:asciiTheme="majorHAnsi" w:hAnsiTheme="majorHAnsi" w:cstheme="majorHAnsi"/>
          <w:b/>
          <w:bCs/>
          <w:color w:val="000000" w:themeColor="text1"/>
          <w:sz w:val="24"/>
          <w:szCs w:val="24"/>
        </w:rPr>
        <w:t xml:space="preserve">Positive </w:t>
      </w:r>
      <w:proofErr w:type="gramStart"/>
      <w:r w:rsidRPr="00C15C2C">
        <w:rPr>
          <w:rFonts w:asciiTheme="majorHAnsi" w:hAnsiTheme="majorHAnsi" w:cstheme="majorHAnsi"/>
          <w:b/>
          <w:bCs/>
          <w:color w:val="000000" w:themeColor="text1"/>
          <w:sz w:val="24"/>
          <w:szCs w:val="24"/>
        </w:rPr>
        <w:t>handling</w:t>
      </w:r>
      <w:proofErr w:type="gramEnd"/>
      <w:r w:rsidRPr="00C15C2C">
        <w:rPr>
          <w:rFonts w:asciiTheme="majorHAnsi" w:hAnsiTheme="majorHAnsi" w:cstheme="majorHAnsi"/>
          <w:b/>
          <w:bCs/>
          <w:color w:val="000000" w:themeColor="text1"/>
          <w:sz w:val="24"/>
          <w:szCs w:val="24"/>
        </w:rPr>
        <w:t xml:space="preserve"> Parent letter</w:t>
      </w:r>
      <w:r w:rsidR="75DAD4A2" w:rsidRPr="00C15C2C">
        <w:rPr>
          <w:rFonts w:asciiTheme="majorHAnsi" w:hAnsiTheme="majorHAnsi" w:cstheme="majorHAnsi"/>
          <w:b/>
          <w:bCs/>
          <w:color w:val="000000" w:themeColor="text1"/>
          <w:sz w:val="24"/>
          <w:szCs w:val="24"/>
        </w:rPr>
        <w:t xml:space="preserve"> </w:t>
      </w:r>
      <w:r w:rsidR="32369B41" w:rsidRPr="00C15C2C">
        <w:rPr>
          <w:rFonts w:asciiTheme="majorHAnsi" w:hAnsiTheme="majorHAnsi" w:cstheme="majorHAnsi"/>
          <w:noProof/>
          <w:sz w:val="24"/>
          <w:szCs w:val="24"/>
        </w:rPr>
        <w:drawing>
          <wp:anchor distT="0" distB="0" distL="114300" distR="114300" simplePos="0" relativeHeight="251658240" behindDoc="0" locked="0" layoutInCell="1" allowOverlap="1" wp14:anchorId="39D8BA11" wp14:editId="3D594725">
            <wp:simplePos x="0" y="0"/>
            <wp:positionH relativeFrom="column">
              <wp:align>right</wp:align>
            </wp:positionH>
            <wp:positionV relativeFrom="paragraph">
              <wp:posOffset>0</wp:posOffset>
            </wp:positionV>
            <wp:extent cx="986270" cy="986270"/>
            <wp:effectExtent l="0" t="0" r="0" b="0"/>
            <wp:wrapSquare wrapText="bothSides"/>
            <wp:docPr id="15049970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21325" name="Picture 252621325"/>
                    <pic:cNvPicPr/>
                  </pic:nvPicPr>
                  <pic:blipFill>
                    <a:blip r:embed="rId13">
                      <a:extLst>
                        <a:ext uri="{28A0092B-C50C-407E-A947-70E740481C1C}">
                          <a14:useLocalDpi xmlns:a14="http://schemas.microsoft.com/office/drawing/2010/main"/>
                        </a:ext>
                      </a:extLst>
                    </a:blip>
                    <a:stretch>
                      <a:fillRect/>
                    </a:stretch>
                  </pic:blipFill>
                  <pic:spPr>
                    <a:xfrm>
                      <a:off x="0" y="0"/>
                      <a:ext cx="986270" cy="986270"/>
                    </a:xfrm>
                    <a:prstGeom prst="rect">
                      <a:avLst/>
                    </a:prstGeom>
                  </pic:spPr>
                </pic:pic>
              </a:graphicData>
            </a:graphic>
            <wp14:sizeRelH relativeFrom="page">
              <wp14:pctWidth>0</wp14:pctWidth>
            </wp14:sizeRelH>
            <wp14:sizeRelV relativeFrom="page">
              <wp14:pctHeight>0</wp14:pctHeight>
            </wp14:sizeRelV>
          </wp:anchor>
        </w:drawing>
      </w:r>
    </w:p>
    <w:p w14:paraId="059018F8" w14:textId="6A9EAA6D" w:rsidR="2BD8B1C0" w:rsidRPr="00C15C2C" w:rsidRDefault="2BD8B1C0" w:rsidP="32369B41">
      <w:pPr>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 xml:space="preserve">Dear </w:t>
      </w:r>
    </w:p>
    <w:p w14:paraId="089E28B8" w14:textId="6F9C164E" w:rsidR="32369B41" w:rsidRPr="00C15C2C" w:rsidRDefault="32369B41" w:rsidP="32369B41">
      <w:pPr>
        <w:jc w:val="both"/>
        <w:rPr>
          <w:rFonts w:asciiTheme="majorHAnsi" w:hAnsiTheme="majorHAnsi" w:cstheme="majorHAnsi"/>
          <w:color w:val="000000" w:themeColor="text1"/>
          <w:sz w:val="24"/>
          <w:szCs w:val="24"/>
        </w:rPr>
      </w:pPr>
    </w:p>
    <w:p w14:paraId="505C5D56" w14:textId="5F4C4AE6" w:rsidR="2BD8B1C0" w:rsidRPr="00C15C2C" w:rsidRDefault="2BD8B1C0" w:rsidP="32369B41">
      <w:pPr>
        <w:jc w:val="both"/>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Further to our conversation, here are the details of the recent incident involving your child:</w:t>
      </w:r>
    </w:p>
    <w:p w14:paraId="0199349E" w14:textId="5B6A9DF7" w:rsidR="32369B41" w:rsidRPr="00C15C2C" w:rsidRDefault="32369B41" w:rsidP="32369B41">
      <w:pPr>
        <w:jc w:val="both"/>
        <w:rPr>
          <w:rFonts w:asciiTheme="majorHAnsi" w:hAnsiTheme="majorHAnsi" w:cstheme="majorHAnsi"/>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85"/>
        <w:gridCol w:w="7939"/>
      </w:tblGrid>
      <w:tr w:rsidR="32369B41" w:rsidRPr="00C15C2C" w14:paraId="1F4EC41B" w14:textId="77777777" w:rsidTr="00C15C2C">
        <w:trPr>
          <w:trHeight w:val="300"/>
        </w:trPr>
        <w:tc>
          <w:tcPr>
            <w:tcW w:w="10624" w:type="dxa"/>
            <w:gridSpan w:val="2"/>
            <w:shd w:val="clear" w:color="auto" w:fill="FABF8F" w:themeFill="accent6" w:themeFillTint="99"/>
            <w:tcMar>
              <w:left w:w="105" w:type="dxa"/>
              <w:right w:w="105" w:type="dxa"/>
            </w:tcMar>
          </w:tcPr>
          <w:p w14:paraId="78C865D9" w14:textId="274112BE" w:rsidR="32369B41" w:rsidRPr="00C15C2C" w:rsidRDefault="32369B41" w:rsidP="32369B41">
            <w:pPr>
              <w:jc w:val="both"/>
              <w:rPr>
                <w:rFonts w:asciiTheme="majorHAnsi" w:hAnsiTheme="majorHAnsi" w:cstheme="majorHAnsi"/>
                <w:color w:val="000000" w:themeColor="text1"/>
                <w:sz w:val="24"/>
                <w:szCs w:val="24"/>
              </w:rPr>
            </w:pPr>
            <w:r w:rsidRPr="00C15C2C">
              <w:rPr>
                <w:rFonts w:asciiTheme="majorHAnsi" w:hAnsiTheme="majorHAnsi" w:cstheme="majorHAnsi"/>
                <w:b/>
                <w:bCs/>
                <w:color w:val="000000" w:themeColor="text1"/>
                <w:sz w:val="24"/>
                <w:szCs w:val="24"/>
              </w:rPr>
              <w:t xml:space="preserve">Date, Time </w:t>
            </w:r>
            <w:proofErr w:type="gramStart"/>
            <w:r w:rsidRPr="00C15C2C">
              <w:rPr>
                <w:rFonts w:asciiTheme="majorHAnsi" w:hAnsiTheme="majorHAnsi" w:cstheme="majorHAnsi"/>
                <w:b/>
                <w:bCs/>
                <w:color w:val="000000" w:themeColor="text1"/>
                <w:sz w:val="24"/>
                <w:szCs w:val="24"/>
              </w:rPr>
              <w:t>And</w:t>
            </w:r>
            <w:proofErr w:type="gramEnd"/>
            <w:r w:rsidRPr="00C15C2C">
              <w:rPr>
                <w:rFonts w:asciiTheme="majorHAnsi" w:hAnsiTheme="majorHAnsi" w:cstheme="majorHAnsi"/>
                <w:b/>
                <w:bCs/>
                <w:color w:val="000000" w:themeColor="text1"/>
                <w:sz w:val="24"/>
                <w:szCs w:val="24"/>
              </w:rPr>
              <w:t xml:space="preserve"> Location </w:t>
            </w:r>
            <w:proofErr w:type="gramStart"/>
            <w:r w:rsidRPr="00C15C2C">
              <w:rPr>
                <w:rFonts w:asciiTheme="majorHAnsi" w:hAnsiTheme="majorHAnsi" w:cstheme="majorHAnsi"/>
                <w:b/>
                <w:bCs/>
                <w:color w:val="000000" w:themeColor="text1"/>
                <w:sz w:val="24"/>
                <w:szCs w:val="24"/>
              </w:rPr>
              <w:t>Of</w:t>
            </w:r>
            <w:proofErr w:type="gramEnd"/>
            <w:r w:rsidRPr="00C15C2C">
              <w:rPr>
                <w:rFonts w:asciiTheme="majorHAnsi" w:hAnsiTheme="majorHAnsi" w:cstheme="majorHAnsi"/>
                <w:b/>
                <w:bCs/>
                <w:color w:val="000000" w:themeColor="text1"/>
                <w:sz w:val="24"/>
                <w:szCs w:val="24"/>
              </w:rPr>
              <w:t xml:space="preserve"> Incident</w:t>
            </w:r>
          </w:p>
        </w:tc>
      </w:tr>
      <w:tr w:rsidR="32369B41" w:rsidRPr="00C15C2C" w14:paraId="28C69CB7" w14:textId="77777777" w:rsidTr="00C15C2C">
        <w:trPr>
          <w:trHeight w:val="300"/>
        </w:trPr>
        <w:tc>
          <w:tcPr>
            <w:tcW w:w="2685" w:type="dxa"/>
            <w:tcMar>
              <w:left w:w="105" w:type="dxa"/>
              <w:right w:w="105" w:type="dxa"/>
            </w:tcMar>
          </w:tcPr>
          <w:p w14:paraId="08D0AF64" w14:textId="360F5131"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Date of Incident</w:t>
            </w:r>
          </w:p>
        </w:tc>
        <w:tc>
          <w:tcPr>
            <w:tcW w:w="7939" w:type="dxa"/>
            <w:tcMar>
              <w:left w:w="105" w:type="dxa"/>
              <w:right w:w="105" w:type="dxa"/>
            </w:tcMar>
          </w:tcPr>
          <w:p w14:paraId="2181890F" w14:textId="40EEB2EB" w:rsidR="32369B41" w:rsidRPr="00C15C2C" w:rsidRDefault="32369B41" w:rsidP="32369B41">
            <w:pPr>
              <w:jc w:val="both"/>
              <w:rPr>
                <w:rFonts w:asciiTheme="majorHAnsi" w:hAnsiTheme="majorHAnsi" w:cstheme="majorHAnsi"/>
                <w:sz w:val="24"/>
                <w:szCs w:val="24"/>
              </w:rPr>
            </w:pPr>
          </w:p>
          <w:p w14:paraId="0879D2D0" w14:textId="4182518D" w:rsidR="32369B41" w:rsidRPr="00C15C2C" w:rsidRDefault="32369B41" w:rsidP="32369B41">
            <w:pPr>
              <w:jc w:val="both"/>
              <w:rPr>
                <w:rFonts w:asciiTheme="majorHAnsi" w:hAnsiTheme="majorHAnsi" w:cstheme="majorHAnsi"/>
                <w:sz w:val="24"/>
                <w:szCs w:val="24"/>
              </w:rPr>
            </w:pPr>
          </w:p>
        </w:tc>
      </w:tr>
      <w:tr w:rsidR="32369B41" w:rsidRPr="00C15C2C" w14:paraId="543BD087" w14:textId="77777777" w:rsidTr="00C15C2C">
        <w:trPr>
          <w:trHeight w:val="300"/>
        </w:trPr>
        <w:tc>
          <w:tcPr>
            <w:tcW w:w="2685" w:type="dxa"/>
            <w:tcMar>
              <w:left w:w="105" w:type="dxa"/>
              <w:right w:w="105" w:type="dxa"/>
            </w:tcMar>
          </w:tcPr>
          <w:p w14:paraId="7DC52287" w14:textId="24AA053E"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Time of Incident</w:t>
            </w:r>
          </w:p>
        </w:tc>
        <w:tc>
          <w:tcPr>
            <w:tcW w:w="7939" w:type="dxa"/>
            <w:tcMar>
              <w:left w:w="105" w:type="dxa"/>
              <w:right w:w="105" w:type="dxa"/>
            </w:tcMar>
          </w:tcPr>
          <w:p w14:paraId="7A195818" w14:textId="0E9BA6AB" w:rsidR="32369B41" w:rsidRPr="00C15C2C" w:rsidRDefault="32369B41" w:rsidP="32369B41">
            <w:pPr>
              <w:jc w:val="both"/>
              <w:rPr>
                <w:rFonts w:asciiTheme="majorHAnsi" w:hAnsiTheme="majorHAnsi" w:cstheme="majorHAnsi"/>
                <w:sz w:val="24"/>
                <w:szCs w:val="24"/>
              </w:rPr>
            </w:pPr>
          </w:p>
          <w:p w14:paraId="1FA94220" w14:textId="070D38B7" w:rsidR="32369B41" w:rsidRPr="00C15C2C" w:rsidRDefault="32369B41" w:rsidP="32369B41">
            <w:pPr>
              <w:jc w:val="both"/>
              <w:rPr>
                <w:rFonts w:asciiTheme="majorHAnsi" w:hAnsiTheme="majorHAnsi" w:cstheme="majorHAnsi"/>
                <w:sz w:val="24"/>
                <w:szCs w:val="24"/>
              </w:rPr>
            </w:pPr>
          </w:p>
        </w:tc>
      </w:tr>
      <w:tr w:rsidR="32369B41" w:rsidRPr="00C15C2C" w14:paraId="08280F37" w14:textId="77777777" w:rsidTr="00C15C2C">
        <w:trPr>
          <w:trHeight w:val="300"/>
        </w:trPr>
        <w:tc>
          <w:tcPr>
            <w:tcW w:w="2685" w:type="dxa"/>
            <w:tcMar>
              <w:left w:w="105" w:type="dxa"/>
              <w:right w:w="105" w:type="dxa"/>
            </w:tcMar>
          </w:tcPr>
          <w:p w14:paraId="7C95764A" w14:textId="0C8A3A15"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Location of Incident</w:t>
            </w:r>
          </w:p>
        </w:tc>
        <w:tc>
          <w:tcPr>
            <w:tcW w:w="7939" w:type="dxa"/>
            <w:tcMar>
              <w:left w:w="105" w:type="dxa"/>
              <w:right w:w="105" w:type="dxa"/>
            </w:tcMar>
          </w:tcPr>
          <w:p w14:paraId="51734FA1" w14:textId="331E4964" w:rsidR="32369B41" w:rsidRPr="00C15C2C" w:rsidRDefault="32369B41" w:rsidP="32369B41">
            <w:pPr>
              <w:jc w:val="both"/>
              <w:rPr>
                <w:rFonts w:asciiTheme="majorHAnsi" w:hAnsiTheme="majorHAnsi" w:cstheme="majorHAnsi"/>
                <w:sz w:val="24"/>
                <w:szCs w:val="24"/>
              </w:rPr>
            </w:pPr>
          </w:p>
          <w:p w14:paraId="44EED1FA" w14:textId="13AFF515" w:rsidR="32369B41" w:rsidRPr="00C15C2C" w:rsidRDefault="32369B41" w:rsidP="32369B41">
            <w:pPr>
              <w:jc w:val="both"/>
              <w:rPr>
                <w:rFonts w:asciiTheme="majorHAnsi" w:hAnsiTheme="majorHAnsi" w:cstheme="majorHAnsi"/>
                <w:sz w:val="24"/>
                <w:szCs w:val="24"/>
              </w:rPr>
            </w:pPr>
          </w:p>
        </w:tc>
      </w:tr>
      <w:tr w:rsidR="32369B41" w:rsidRPr="00C15C2C" w14:paraId="2922E516" w14:textId="77777777" w:rsidTr="00C15C2C">
        <w:trPr>
          <w:trHeight w:val="300"/>
        </w:trPr>
        <w:tc>
          <w:tcPr>
            <w:tcW w:w="2685" w:type="dxa"/>
            <w:tcMar>
              <w:left w:w="105" w:type="dxa"/>
              <w:right w:w="105" w:type="dxa"/>
            </w:tcMar>
          </w:tcPr>
          <w:p w14:paraId="02C6A7AC" w14:textId="25C9EC9B"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Duration of Incident</w:t>
            </w:r>
          </w:p>
        </w:tc>
        <w:tc>
          <w:tcPr>
            <w:tcW w:w="7939" w:type="dxa"/>
            <w:tcMar>
              <w:left w:w="105" w:type="dxa"/>
              <w:right w:w="105" w:type="dxa"/>
            </w:tcMar>
          </w:tcPr>
          <w:p w14:paraId="2D0FBD12" w14:textId="1C03459B" w:rsidR="32369B41" w:rsidRPr="00C15C2C" w:rsidRDefault="32369B41" w:rsidP="32369B41">
            <w:pPr>
              <w:jc w:val="both"/>
              <w:rPr>
                <w:rFonts w:asciiTheme="majorHAnsi" w:hAnsiTheme="majorHAnsi" w:cstheme="majorHAnsi"/>
                <w:sz w:val="24"/>
                <w:szCs w:val="24"/>
              </w:rPr>
            </w:pPr>
          </w:p>
          <w:p w14:paraId="4DB298FD" w14:textId="3404FA9E" w:rsidR="32369B41" w:rsidRPr="00C15C2C" w:rsidRDefault="32369B41" w:rsidP="32369B41">
            <w:pPr>
              <w:jc w:val="both"/>
              <w:rPr>
                <w:rFonts w:asciiTheme="majorHAnsi" w:hAnsiTheme="majorHAnsi" w:cstheme="majorHAnsi"/>
                <w:sz w:val="24"/>
                <w:szCs w:val="24"/>
              </w:rPr>
            </w:pPr>
          </w:p>
        </w:tc>
      </w:tr>
      <w:tr w:rsidR="32369B41" w:rsidRPr="00C15C2C" w14:paraId="39AF97EB" w14:textId="77777777" w:rsidTr="00C15C2C">
        <w:trPr>
          <w:trHeight w:val="1620"/>
        </w:trPr>
        <w:tc>
          <w:tcPr>
            <w:tcW w:w="2685" w:type="dxa"/>
            <w:tcMar>
              <w:left w:w="105" w:type="dxa"/>
              <w:right w:w="105" w:type="dxa"/>
            </w:tcMar>
          </w:tcPr>
          <w:p w14:paraId="74A1B042" w14:textId="6FE5952C"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Details of Incident</w:t>
            </w:r>
          </w:p>
        </w:tc>
        <w:tc>
          <w:tcPr>
            <w:tcW w:w="7939" w:type="dxa"/>
            <w:tcMar>
              <w:left w:w="105" w:type="dxa"/>
              <w:right w:w="105" w:type="dxa"/>
            </w:tcMar>
          </w:tcPr>
          <w:p w14:paraId="23408338" w14:textId="37B0202E" w:rsidR="32369B41" w:rsidRPr="00C15C2C" w:rsidRDefault="32369B41" w:rsidP="32369B41">
            <w:pPr>
              <w:jc w:val="both"/>
              <w:rPr>
                <w:rFonts w:asciiTheme="majorHAnsi" w:hAnsiTheme="majorHAnsi" w:cstheme="majorHAnsi"/>
                <w:sz w:val="24"/>
                <w:szCs w:val="24"/>
              </w:rPr>
            </w:pPr>
          </w:p>
          <w:p w14:paraId="00095790" w14:textId="484F3B5C" w:rsidR="32369B41" w:rsidRPr="00C15C2C" w:rsidRDefault="32369B41" w:rsidP="32369B41">
            <w:pPr>
              <w:jc w:val="both"/>
              <w:rPr>
                <w:rFonts w:asciiTheme="majorHAnsi" w:hAnsiTheme="majorHAnsi" w:cstheme="majorHAnsi"/>
                <w:sz w:val="24"/>
                <w:szCs w:val="24"/>
              </w:rPr>
            </w:pPr>
          </w:p>
          <w:p w14:paraId="228D9869" w14:textId="3F666EB3" w:rsidR="32369B41" w:rsidRPr="00C15C2C" w:rsidRDefault="32369B41" w:rsidP="32369B41">
            <w:pPr>
              <w:jc w:val="both"/>
              <w:rPr>
                <w:rFonts w:asciiTheme="majorHAnsi" w:hAnsiTheme="majorHAnsi" w:cstheme="majorHAnsi"/>
                <w:sz w:val="24"/>
                <w:szCs w:val="24"/>
              </w:rPr>
            </w:pPr>
          </w:p>
          <w:p w14:paraId="6D224ECF" w14:textId="224EECD7" w:rsidR="32369B41" w:rsidRPr="00C15C2C" w:rsidRDefault="32369B41" w:rsidP="32369B41">
            <w:pPr>
              <w:jc w:val="both"/>
              <w:rPr>
                <w:rFonts w:asciiTheme="majorHAnsi" w:hAnsiTheme="majorHAnsi" w:cstheme="majorHAnsi"/>
                <w:sz w:val="24"/>
                <w:szCs w:val="24"/>
              </w:rPr>
            </w:pPr>
          </w:p>
          <w:p w14:paraId="55C7CD50" w14:textId="253299CD" w:rsidR="32369B41" w:rsidRPr="00C15C2C" w:rsidRDefault="32369B41" w:rsidP="32369B41">
            <w:pPr>
              <w:jc w:val="both"/>
              <w:rPr>
                <w:rFonts w:asciiTheme="majorHAnsi" w:hAnsiTheme="majorHAnsi" w:cstheme="majorHAnsi"/>
                <w:sz w:val="24"/>
                <w:szCs w:val="24"/>
              </w:rPr>
            </w:pPr>
          </w:p>
          <w:p w14:paraId="2024CAFB" w14:textId="6C7F02DC" w:rsidR="32369B41" w:rsidRPr="00C15C2C" w:rsidRDefault="32369B41" w:rsidP="32369B41">
            <w:pPr>
              <w:jc w:val="both"/>
              <w:rPr>
                <w:rFonts w:asciiTheme="majorHAnsi" w:hAnsiTheme="majorHAnsi" w:cstheme="majorHAnsi"/>
                <w:sz w:val="24"/>
                <w:szCs w:val="24"/>
              </w:rPr>
            </w:pPr>
          </w:p>
        </w:tc>
      </w:tr>
      <w:tr w:rsidR="32369B41" w:rsidRPr="00C15C2C" w14:paraId="731EBAC5" w14:textId="77777777" w:rsidTr="00C15C2C">
        <w:trPr>
          <w:trHeight w:val="300"/>
        </w:trPr>
        <w:tc>
          <w:tcPr>
            <w:tcW w:w="10624" w:type="dxa"/>
            <w:gridSpan w:val="2"/>
            <w:shd w:val="clear" w:color="auto" w:fill="FABF8F" w:themeFill="accent6" w:themeFillTint="99"/>
            <w:tcMar>
              <w:left w:w="105" w:type="dxa"/>
              <w:right w:w="105" w:type="dxa"/>
            </w:tcMar>
          </w:tcPr>
          <w:p w14:paraId="7CC13BCA" w14:textId="404BFDA7"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b/>
                <w:bCs/>
                <w:sz w:val="24"/>
                <w:szCs w:val="24"/>
              </w:rPr>
              <w:t>Precipitating Events</w:t>
            </w:r>
          </w:p>
        </w:tc>
      </w:tr>
      <w:tr w:rsidR="32369B41" w:rsidRPr="00C15C2C" w14:paraId="5C1AE14F" w14:textId="77777777" w:rsidTr="00C15C2C">
        <w:trPr>
          <w:trHeight w:val="300"/>
        </w:trPr>
        <w:tc>
          <w:tcPr>
            <w:tcW w:w="2685" w:type="dxa"/>
            <w:tcMar>
              <w:left w:w="105" w:type="dxa"/>
              <w:right w:w="105" w:type="dxa"/>
            </w:tcMar>
          </w:tcPr>
          <w:p w14:paraId="6B8E5BEB" w14:textId="333BD0F6"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Events before the incident</w:t>
            </w:r>
          </w:p>
          <w:p w14:paraId="77AEEE52" w14:textId="0BC6B9D7"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(Avoid</w:t>
            </w:r>
            <w:r w:rsidR="2545E6F9" w:rsidRPr="00C15C2C">
              <w:rPr>
                <w:rFonts w:asciiTheme="majorHAnsi" w:hAnsiTheme="majorHAnsi" w:cstheme="majorHAnsi"/>
                <w:sz w:val="24"/>
                <w:szCs w:val="24"/>
              </w:rPr>
              <w:t xml:space="preserve"> </w:t>
            </w:r>
            <w:r w:rsidRPr="00C15C2C">
              <w:rPr>
                <w:rFonts w:asciiTheme="majorHAnsi" w:hAnsiTheme="majorHAnsi" w:cstheme="majorHAnsi"/>
                <w:sz w:val="24"/>
                <w:szCs w:val="24"/>
              </w:rPr>
              <w:t>opinion and identify observable behaviour and triggers only)</w:t>
            </w:r>
          </w:p>
        </w:tc>
        <w:tc>
          <w:tcPr>
            <w:tcW w:w="7939" w:type="dxa"/>
            <w:tcMar>
              <w:left w:w="105" w:type="dxa"/>
              <w:right w:w="105" w:type="dxa"/>
            </w:tcMar>
          </w:tcPr>
          <w:p w14:paraId="59139778" w14:textId="577B4C21" w:rsidR="32369B41" w:rsidRPr="00C15C2C" w:rsidRDefault="32369B41" w:rsidP="32369B41">
            <w:pPr>
              <w:jc w:val="both"/>
              <w:rPr>
                <w:rFonts w:asciiTheme="majorHAnsi" w:hAnsiTheme="majorHAnsi" w:cstheme="majorHAnsi"/>
                <w:sz w:val="24"/>
                <w:szCs w:val="24"/>
              </w:rPr>
            </w:pPr>
          </w:p>
          <w:p w14:paraId="771AD207" w14:textId="7071CBFA" w:rsidR="32369B41" w:rsidRPr="00C15C2C" w:rsidRDefault="32369B41" w:rsidP="32369B41">
            <w:pPr>
              <w:jc w:val="both"/>
              <w:rPr>
                <w:rFonts w:asciiTheme="majorHAnsi" w:hAnsiTheme="majorHAnsi" w:cstheme="majorHAnsi"/>
                <w:sz w:val="24"/>
                <w:szCs w:val="24"/>
              </w:rPr>
            </w:pPr>
          </w:p>
          <w:p w14:paraId="1EB50DC9" w14:textId="2B2A4BE1" w:rsidR="32369B41" w:rsidRPr="00C15C2C" w:rsidRDefault="32369B41" w:rsidP="32369B41">
            <w:pPr>
              <w:jc w:val="both"/>
              <w:rPr>
                <w:rFonts w:asciiTheme="majorHAnsi" w:hAnsiTheme="majorHAnsi" w:cstheme="majorHAnsi"/>
                <w:sz w:val="24"/>
                <w:szCs w:val="24"/>
              </w:rPr>
            </w:pPr>
          </w:p>
          <w:p w14:paraId="0FB4AB69" w14:textId="0550C968" w:rsidR="32369B41" w:rsidRPr="00C15C2C" w:rsidRDefault="32369B41" w:rsidP="32369B41">
            <w:pPr>
              <w:jc w:val="both"/>
              <w:rPr>
                <w:rFonts w:asciiTheme="majorHAnsi" w:hAnsiTheme="majorHAnsi" w:cstheme="majorHAnsi"/>
                <w:sz w:val="24"/>
                <w:szCs w:val="24"/>
              </w:rPr>
            </w:pPr>
          </w:p>
          <w:p w14:paraId="7616F0EA" w14:textId="6618ED14" w:rsidR="32369B41" w:rsidRPr="00C15C2C" w:rsidRDefault="32369B41" w:rsidP="32369B41">
            <w:pPr>
              <w:jc w:val="both"/>
              <w:rPr>
                <w:rFonts w:asciiTheme="majorHAnsi" w:hAnsiTheme="majorHAnsi" w:cstheme="majorHAnsi"/>
                <w:sz w:val="24"/>
                <w:szCs w:val="24"/>
              </w:rPr>
            </w:pPr>
          </w:p>
          <w:p w14:paraId="3814F78D" w14:textId="771C0130" w:rsidR="32369B41" w:rsidRPr="00C15C2C" w:rsidRDefault="32369B41" w:rsidP="32369B41">
            <w:pPr>
              <w:jc w:val="both"/>
              <w:rPr>
                <w:rFonts w:asciiTheme="majorHAnsi" w:hAnsiTheme="majorHAnsi" w:cstheme="majorHAnsi"/>
                <w:sz w:val="24"/>
                <w:szCs w:val="24"/>
              </w:rPr>
            </w:pPr>
          </w:p>
          <w:p w14:paraId="3024AD4A" w14:textId="7A3EE3E6" w:rsidR="32369B41" w:rsidRPr="00C15C2C" w:rsidRDefault="32369B41" w:rsidP="32369B41">
            <w:pPr>
              <w:jc w:val="both"/>
              <w:rPr>
                <w:rFonts w:asciiTheme="majorHAnsi" w:hAnsiTheme="majorHAnsi" w:cstheme="majorHAnsi"/>
                <w:sz w:val="24"/>
                <w:szCs w:val="24"/>
              </w:rPr>
            </w:pPr>
          </w:p>
          <w:p w14:paraId="151C634E" w14:textId="695B7CA2" w:rsidR="32369B41" w:rsidRPr="00C15C2C" w:rsidRDefault="32369B41" w:rsidP="32369B41">
            <w:pPr>
              <w:jc w:val="both"/>
              <w:rPr>
                <w:rFonts w:asciiTheme="majorHAnsi" w:hAnsiTheme="majorHAnsi" w:cstheme="majorHAnsi"/>
                <w:sz w:val="24"/>
                <w:szCs w:val="24"/>
              </w:rPr>
            </w:pPr>
          </w:p>
        </w:tc>
      </w:tr>
      <w:tr w:rsidR="32369B41" w:rsidRPr="00C15C2C" w14:paraId="3D6C5178" w14:textId="77777777" w:rsidTr="00C15C2C">
        <w:trPr>
          <w:trHeight w:val="300"/>
        </w:trPr>
        <w:tc>
          <w:tcPr>
            <w:tcW w:w="10624" w:type="dxa"/>
            <w:gridSpan w:val="2"/>
            <w:shd w:val="clear" w:color="auto" w:fill="FABF8F" w:themeFill="accent6" w:themeFillTint="99"/>
            <w:tcMar>
              <w:left w:w="105" w:type="dxa"/>
              <w:right w:w="105" w:type="dxa"/>
            </w:tcMar>
          </w:tcPr>
          <w:p w14:paraId="07D1CCCD" w14:textId="0B35CAB7"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b/>
                <w:bCs/>
                <w:sz w:val="24"/>
                <w:szCs w:val="24"/>
              </w:rPr>
              <w:t xml:space="preserve">Behaviour Displayed </w:t>
            </w:r>
            <w:proofErr w:type="gramStart"/>
            <w:r w:rsidRPr="00C15C2C">
              <w:rPr>
                <w:rFonts w:asciiTheme="majorHAnsi" w:hAnsiTheme="majorHAnsi" w:cstheme="majorHAnsi"/>
                <w:b/>
                <w:bCs/>
                <w:sz w:val="24"/>
                <w:szCs w:val="24"/>
              </w:rPr>
              <w:t>And</w:t>
            </w:r>
            <w:proofErr w:type="gramEnd"/>
            <w:r w:rsidRPr="00C15C2C">
              <w:rPr>
                <w:rFonts w:asciiTheme="majorHAnsi" w:hAnsiTheme="majorHAnsi" w:cstheme="majorHAnsi"/>
                <w:b/>
                <w:bCs/>
                <w:sz w:val="24"/>
                <w:szCs w:val="24"/>
              </w:rPr>
              <w:t xml:space="preserve"> Risk Presented</w:t>
            </w:r>
          </w:p>
        </w:tc>
      </w:tr>
      <w:tr w:rsidR="32369B41" w:rsidRPr="00C15C2C" w14:paraId="14F9939C" w14:textId="77777777" w:rsidTr="00C15C2C">
        <w:trPr>
          <w:trHeight w:val="300"/>
        </w:trPr>
        <w:tc>
          <w:tcPr>
            <w:tcW w:w="2685" w:type="dxa"/>
            <w:tcMar>
              <w:left w:w="105" w:type="dxa"/>
              <w:right w:w="105" w:type="dxa"/>
            </w:tcMar>
          </w:tcPr>
          <w:p w14:paraId="4BBEE0DC" w14:textId="244D1F85"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 xml:space="preserve">Description of the pupil’s behaviour </w:t>
            </w:r>
          </w:p>
        </w:tc>
        <w:tc>
          <w:tcPr>
            <w:tcW w:w="7939" w:type="dxa"/>
            <w:tcMar>
              <w:left w:w="105" w:type="dxa"/>
              <w:right w:w="105" w:type="dxa"/>
            </w:tcMar>
          </w:tcPr>
          <w:p w14:paraId="4223A835" w14:textId="07FE1291" w:rsidR="32369B41" w:rsidRPr="00C15C2C" w:rsidRDefault="32369B41" w:rsidP="32369B41">
            <w:pPr>
              <w:jc w:val="both"/>
              <w:rPr>
                <w:rFonts w:asciiTheme="majorHAnsi" w:hAnsiTheme="majorHAnsi" w:cstheme="majorHAnsi"/>
                <w:sz w:val="24"/>
                <w:szCs w:val="24"/>
              </w:rPr>
            </w:pPr>
          </w:p>
          <w:p w14:paraId="313E2B4E" w14:textId="5002C481" w:rsidR="32369B41" w:rsidRPr="00C15C2C" w:rsidRDefault="32369B41" w:rsidP="32369B41">
            <w:pPr>
              <w:jc w:val="both"/>
              <w:rPr>
                <w:rFonts w:asciiTheme="majorHAnsi" w:hAnsiTheme="majorHAnsi" w:cstheme="majorHAnsi"/>
                <w:sz w:val="24"/>
                <w:szCs w:val="24"/>
              </w:rPr>
            </w:pPr>
          </w:p>
          <w:p w14:paraId="1FB3CACC" w14:textId="3D661A0E" w:rsidR="32369B41" w:rsidRPr="00C15C2C" w:rsidRDefault="32369B41" w:rsidP="32369B41">
            <w:pPr>
              <w:jc w:val="both"/>
              <w:rPr>
                <w:rFonts w:asciiTheme="majorHAnsi" w:hAnsiTheme="majorHAnsi" w:cstheme="majorHAnsi"/>
                <w:sz w:val="24"/>
                <w:szCs w:val="24"/>
              </w:rPr>
            </w:pPr>
          </w:p>
          <w:p w14:paraId="1982D2AF" w14:textId="70F03090" w:rsidR="32369B41" w:rsidRPr="00C15C2C" w:rsidRDefault="32369B41" w:rsidP="32369B41">
            <w:pPr>
              <w:jc w:val="both"/>
              <w:rPr>
                <w:rFonts w:asciiTheme="majorHAnsi" w:hAnsiTheme="majorHAnsi" w:cstheme="majorHAnsi"/>
                <w:sz w:val="24"/>
                <w:szCs w:val="24"/>
              </w:rPr>
            </w:pPr>
          </w:p>
          <w:p w14:paraId="0936A173" w14:textId="46F638B2" w:rsidR="32369B41" w:rsidRPr="00C15C2C" w:rsidRDefault="32369B41" w:rsidP="32369B41">
            <w:pPr>
              <w:jc w:val="both"/>
              <w:rPr>
                <w:rFonts w:asciiTheme="majorHAnsi" w:hAnsiTheme="majorHAnsi" w:cstheme="majorHAnsi"/>
                <w:sz w:val="24"/>
                <w:szCs w:val="24"/>
              </w:rPr>
            </w:pPr>
          </w:p>
        </w:tc>
      </w:tr>
      <w:tr w:rsidR="32369B41" w:rsidRPr="00C15C2C" w14:paraId="49D237D7" w14:textId="77777777" w:rsidTr="00C15C2C">
        <w:trPr>
          <w:trHeight w:val="300"/>
        </w:trPr>
        <w:tc>
          <w:tcPr>
            <w:tcW w:w="2685" w:type="dxa"/>
            <w:tcMar>
              <w:left w:w="105" w:type="dxa"/>
              <w:right w:w="105" w:type="dxa"/>
            </w:tcMar>
          </w:tcPr>
          <w:p w14:paraId="2B6E5945" w14:textId="173E512A"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lastRenderedPageBreak/>
              <w:t>Risk to self and others, property or safety</w:t>
            </w:r>
          </w:p>
        </w:tc>
        <w:tc>
          <w:tcPr>
            <w:tcW w:w="7939" w:type="dxa"/>
            <w:tcMar>
              <w:left w:w="105" w:type="dxa"/>
              <w:right w:w="105" w:type="dxa"/>
            </w:tcMar>
          </w:tcPr>
          <w:p w14:paraId="45298E28" w14:textId="6E4EA42C" w:rsidR="32369B41" w:rsidRPr="00C15C2C" w:rsidRDefault="32369B41" w:rsidP="32369B41">
            <w:pPr>
              <w:jc w:val="both"/>
              <w:rPr>
                <w:rFonts w:asciiTheme="majorHAnsi" w:hAnsiTheme="majorHAnsi" w:cstheme="majorHAnsi"/>
                <w:sz w:val="24"/>
                <w:szCs w:val="24"/>
              </w:rPr>
            </w:pPr>
          </w:p>
          <w:p w14:paraId="48E54C28" w14:textId="6737F942" w:rsidR="32369B41" w:rsidRPr="00C15C2C" w:rsidRDefault="32369B41" w:rsidP="32369B41">
            <w:pPr>
              <w:jc w:val="both"/>
              <w:rPr>
                <w:rFonts w:asciiTheme="majorHAnsi" w:hAnsiTheme="majorHAnsi" w:cstheme="majorHAnsi"/>
                <w:sz w:val="24"/>
                <w:szCs w:val="24"/>
              </w:rPr>
            </w:pPr>
          </w:p>
          <w:p w14:paraId="5DB27EA9" w14:textId="0CD3FCE9" w:rsidR="32369B41" w:rsidRPr="00C15C2C" w:rsidRDefault="32369B41" w:rsidP="32369B41">
            <w:pPr>
              <w:jc w:val="both"/>
              <w:rPr>
                <w:rFonts w:asciiTheme="majorHAnsi" w:hAnsiTheme="majorHAnsi" w:cstheme="majorHAnsi"/>
                <w:sz w:val="24"/>
                <w:szCs w:val="24"/>
              </w:rPr>
            </w:pPr>
          </w:p>
          <w:p w14:paraId="0C2D6340" w14:textId="3931C9C7" w:rsidR="32369B41" w:rsidRPr="00C15C2C" w:rsidRDefault="32369B41" w:rsidP="32369B41">
            <w:pPr>
              <w:jc w:val="both"/>
              <w:rPr>
                <w:rFonts w:asciiTheme="majorHAnsi" w:hAnsiTheme="majorHAnsi" w:cstheme="majorHAnsi"/>
                <w:sz w:val="24"/>
                <w:szCs w:val="24"/>
              </w:rPr>
            </w:pPr>
          </w:p>
        </w:tc>
      </w:tr>
      <w:tr w:rsidR="32369B41" w:rsidRPr="00C15C2C" w14:paraId="3A97870D" w14:textId="77777777" w:rsidTr="00C15C2C">
        <w:trPr>
          <w:trHeight w:val="300"/>
        </w:trPr>
        <w:tc>
          <w:tcPr>
            <w:tcW w:w="2685" w:type="dxa"/>
            <w:tcMar>
              <w:left w:w="105" w:type="dxa"/>
              <w:right w:w="105" w:type="dxa"/>
            </w:tcMar>
          </w:tcPr>
          <w:p w14:paraId="05754EB5" w14:textId="667B3C53"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De-escalation Steps attempted</w:t>
            </w:r>
          </w:p>
          <w:p w14:paraId="04F16E02" w14:textId="08AEBCF8" w:rsidR="32369B41" w:rsidRPr="00C15C2C" w:rsidRDefault="32369B41" w:rsidP="32369B41">
            <w:pPr>
              <w:jc w:val="both"/>
              <w:rPr>
                <w:rFonts w:asciiTheme="majorHAnsi" w:hAnsiTheme="majorHAnsi" w:cstheme="majorHAnsi"/>
                <w:sz w:val="24"/>
                <w:szCs w:val="24"/>
              </w:rPr>
            </w:pPr>
          </w:p>
          <w:p w14:paraId="7AF9EC1B" w14:textId="079E4DF0" w:rsidR="32369B41" w:rsidRPr="00C15C2C" w:rsidRDefault="32369B41" w:rsidP="32369B41">
            <w:pPr>
              <w:jc w:val="both"/>
              <w:rPr>
                <w:rFonts w:asciiTheme="majorHAnsi" w:hAnsiTheme="majorHAnsi" w:cstheme="majorHAnsi"/>
                <w:sz w:val="24"/>
                <w:szCs w:val="24"/>
              </w:rPr>
            </w:pPr>
          </w:p>
        </w:tc>
        <w:tc>
          <w:tcPr>
            <w:tcW w:w="7939" w:type="dxa"/>
            <w:tcMar>
              <w:left w:w="105" w:type="dxa"/>
              <w:right w:w="105" w:type="dxa"/>
            </w:tcMar>
          </w:tcPr>
          <w:p w14:paraId="2B786FF6" w14:textId="26DEC3AE" w:rsidR="32369B41" w:rsidRPr="00C15C2C" w:rsidRDefault="32369B41" w:rsidP="32369B41">
            <w:pPr>
              <w:jc w:val="both"/>
              <w:rPr>
                <w:rFonts w:asciiTheme="majorHAnsi" w:hAnsiTheme="majorHAnsi" w:cstheme="majorHAnsi"/>
                <w:sz w:val="24"/>
                <w:szCs w:val="24"/>
              </w:rPr>
            </w:pPr>
          </w:p>
        </w:tc>
      </w:tr>
      <w:tr w:rsidR="32369B41" w:rsidRPr="00C15C2C" w14:paraId="6753A06B" w14:textId="77777777" w:rsidTr="00C15C2C">
        <w:trPr>
          <w:trHeight w:val="300"/>
        </w:trPr>
        <w:tc>
          <w:tcPr>
            <w:tcW w:w="2685" w:type="dxa"/>
            <w:tcMar>
              <w:left w:w="105" w:type="dxa"/>
              <w:right w:w="105" w:type="dxa"/>
            </w:tcMar>
          </w:tcPr>
          <w:p w14:paraId="68906353" w14:textId="676D7065"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Verbal Strategies Used</w:t>
            </w:r>
          </w:p>
          <w:p w14:paraId="2AA7F225" w14:textId="169481CA" w:rsidR="32369B41" w:rsidRPr="00C15C2C" w:rsidRDefault="32369B41" w:rsidP="32369B41">
            <w:pPr>
              <w:jc w:val="both"/>
              <w:rPr>
                <w:rFonts w:asciiTheme="majorHAnsi" w:hAnsiTheme="majorHAnsi" w:cstheme="majorHAnsi"/>
                <w:sz w:val="24"/>
                <w:szCs w:val="24"/>
              </w:rPr>
            </w:pPr>
          </w:p>
          <w:p w14:paraId="5199B86E" w14:textId="10A4E51C" w:rsidR="32369B41" w:rsidRPr="00C15C2C" w:rsidRDefault="32369B41" w:rsidP="32369B41">
            <w:pPr>
              <w:jc w:val="both"/>
              <w:rPr>
                <w:rFonts w:asciiTheme="majorHAnsi" w:hAnsiTheme="majorHAnsi" w:cstheme="majorHAnsi"/>
                <w:sz w:val="24"/>
                <w:szCs w:val="24"/>
              </w:rPr>
            </w:pPr>
          </w:p>
        </w:tc>
        <w:tc>
          <w:tcPr>
            <w:tcW w:w="7939" w:type="dxa"/>
            <w:tcMar>
              <w:left w:w="105" w:type="dxa"/>
              <w:right w:w="105" w:type="dxa"/>
            </w:tcMar>
          </w:tcPr>
          <w:p w14:paraId="2804D07B" w14:textId="08B96798" w:rsidR="32369B41" w:rsidRPr="00C15C2C" w:rsidRDefault="32369B41" w:rsidP="32369B41">
            <w:pPr>
              <w:jc w:val="both"/>
              <w:rPr>
                <w:rFonts w:asciiTheme="majorHAnsi" w:hAnsiTheme="majorHAnsi" w:cstheme="majorHAnsi"/>
                <w:sz w:val="24"/>
                <w:szCs w:val="24"/>
              </w:rPr>
            </w:pPr>
          </w:p>
        </w:tc>
      </w:tr>
      <w:tr w:rsidR="32369B41" w:rsidRPr="00C15C2C" w14:paraId="26B95424" w14:textId="77777777" w:rsidTr="00C15C2C">
        <w:trPr>
          <w:trHeight w:val="300"/>
        </w:trPr>
        <w:tc>
          <w:tcPr>
            <w:tcW w:w="2685" w:type="dxa"/>
            <w:tcMar>
              <w:left w:w="105" w:type="dxa"/>
              <w:right w:w="105" w:type="dxa"/>
            </w:tcMar>
          </w:tcPr>
          <w:p w14:paraId="21876A7F" w14:textId="36B3BE3F"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Environmental changes/removal of triggers</w:t>
            </w:r>
          </w:p>
          <w:p w14:paraId="7746FFA9" w14:textId="739C51AB" w:rsidR="32369B41" w:rsidRPr="00C15C2C" w:rsidRDefault="32369B41" w:rsidP="32369B41">
            <w:pPr>
              <w:jc w:val="both"/>
              <w:rPr>
                <w:rFonts w:asciiTheme="majorHAnsi" w:hAnsiTheme="majorHAnsi" w:cstheme="majorHAnsi"/>
                <w:sz w:val="24"/>
                <w:szCs w:val="24"/>
              </w:rPr>
            </w:pPr>
          </w:p>
        </w:tc>
        <w:tc>
          <w:tcPr>
            <w:tcW w:w="7939" w:type="dxa"/>
            <w:tcMar>
              <w:left w:w="105" w:type="dxa"/>
              <w:right w:w="105" w:type="dxa"/>
            </w:tcMar>
          </w:tcPr>
          <w:p w14:paraId="26078BD9" w14:textId="4109D441" w:rsidR="32369B41" w:rsidRPr="00C15C2C" w:rsidRDefault="32369B41" w:rsidP="32369B41">
            <w:pPr>
              <w:jc w:val="both"/>
              <w:rPr>
                <w:rFonts w:asciiTheme="majorHAnsi" w:hAnsiTheme="majorHAnsi" w:cstheme="majorHAnsi"/>
                <w:sz w:val="24"/>
                <w:szCs w:val="24"/>
              </w:rPr>
            </w:pPr>
          </w:p>
        </w:tc>
      </w:tr>
      <w:tr w:rsidR="32369B41" w:rsidRPr="00C15C2C" w14:paraId="3347ED18" w14:textId="77777777" w:rsidTr="00C15C2C">
        <w:trPr>
          <w:trHeight w:val="300"/>
        </w:trPr>
        <w:tc>
          <w:tcPr>
            <w:tcW w:w="2685" w:type="dxa"/>
            <w:tcMar>
              <w:left w:w="105" w:type="dxa"/>
              <w:right w:w="105" w:type="dxa"/>
            </w:tcMar>
          </w:tcPr>
          <w:p w14:paraId="431374BC" w14:textId="3AB27CE5"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Use of sensory/comfort resources or time/space offered</w:t>
            </w:r>
          </w:p>
          <w:p w14:paraId="4A49EEEA" w14:textId="36A96D52" w:rsidR="32369B41" w:rsidRPr="00C15C2C" w:rsidRDefault="32369B41" w:rsidP="32369B41">
            <w:pPr>
              <w:jc w:val="both"/>
              <w:rPr>
                <w:rFonts w:asciiTheme="majorHAnsi" w:hAnsiTheme="majorHAnsi" w:cstheme="majorHAnsi"/>
                <w:sz w:val="24"/>
                <w:szCs w:val="24"/>
              </w:rPr>
            </w:pPr>
          </w:p>
        </w:tc>
        <w:tc>
          <w:tcPr>
            <w:tcW w:w="7939" w:type="dxa"/>
            <w:tcMar>
              <w:left w:w="105" w:type="dxa"/>
              <w:right w:w="105" w:type="dxa"/>
            </w:tcMar>
          </w:tcPr>
          <w:p w14:paraId="43261CB8" w14:textId="0C9A01DF" w:rsidR="32369B41" w:rsidRPr="00C15C2C" w:rsidRDefault="32369B41" w:rsidP="32369B41">
            <w:pPr>
              <w:jc w:val="both"/>
              <w:rPr>
                <w:rFonts w:asciiTheme="majorHAnsi" w:hAnsiTheme="majorHAnsi" w:cstheme="majorHAnsi"/>
                <w:sz w:val="24"/>
                <w:szCs w:val="24"/>
              </w:rPr>
            </w:pPr>
          </w:p>
        </w:tc>
      </w:tr>
      <w:tr w:rsidR="32369B41" w:rsidRPr="00C15C2C" w14:paraId="13F40E30" w14:textId="77777777" w:rsidTr="00C15C2C">
        <w:trPr>
          <w:trHeight w:val="300"/>
        </w:trPr>
        <w:tc>
          <w:tcPr>
            <w:tcW w:w="10624" w:type="dxa"/>
            <w:gridSpan w:val="2"/>
            <w:shd w:val="clear" w:color="auto" w:fill="FABF8F" w:themeFill="accent6" w:themeFillTint="99"/>
            <w:tcMar>
              <w:left w:w="105" w:type="dxa"/>
              <w:right w:w="105" w:type="dxa"/>
            </w:tcMar>
          </w:tcPr>
          <w:p w14:paraId="2ED56565" w14:textId="6F815354"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b/>
                <w:bCs/>
                <w:sz w:val="24"/>
                <w:szCs w:val="24"/>
              </w:rPr>
              <w:t>Restrictive Intervention Used</w:t>
            </w:r>
          </w:p>
        </w:tc>
      </w:tr>
      <w:tr w:rsidR="32369B41" w:rsidRPr="00C15C2C" w14:paraId="50367452" w14:textId="77777777" w:rsidTr="00C15C2C">
        <w:trPr>
          <w:trHeight w:val="300"/>
        </w:trPr>
        <w:tc>
          <w:tcPr>
            <w:tcW w:w="2685" w:type="dxa"/>
            <w:tcMar>
              <w:left w:w="105" w:type="dxa"/>
              <w:right w:w="105" w:type="dxa"/>
            </w:tcMar>
          </w:tcPr>
          <w:p w14:paraId="70F89F91" w14:textId="4047EC76"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Type of intervention used</w:t>
            </w:r>
          </w:p>
        </w:tc>
        <w:tc>
          <w:tcPr>
            <w:tcW w:w="7939" w:type="dxa"/>
            <w:tcMar>
              <w:left w:w="105" w:type="dxa"/>
              <w:right w:w="105" w:type="dxa"/>
            </w:tcMar>
          </w:tcPr>
          <w:p w14:paraId="1E254BDA" w14:textId="1EDFEA1D" w:rsidR="32369B41" w:rsidRPr="00C15C2C" w:rsidRDefault="32369B41" w:rsidP="32369B41">
            <w:pPr>
              <w:pStyle w:val="ListParagraph"/>
              <w:numPr>
                <w:ilvl w:val="0"/>
                <w:numId w:val="3"/>
              </w:numPr>
              <w:ind w:left="58" w:firstLine="0"/>
              <w:rPr>
                <w:rFonts w:asciiTheme="majorHAnsi" w:hAnsiTheme="majorHAnsi" w:cstheme="majorHAnsi"/>
                <w:sz w:val="24"/>
                <w:szCs w:val="24"/>
              </w:rPr>
            </w:pPr>
            <w:r w:rsidRPr="00C15C2C">
              <w:rPr>
                <w:rFonts w:asciiTheme="majorHAnsi" w:hAnsiTheme="majorHAnsi" w:cstheme="majorHAnsi"/>
                <w:sz w:val="24"/>
                <w:szCs w:val="24"/>
              </w:rPr>
              <w:t>Guided escort</w:t>
            </w:r>
          </w:p>
          <w:p w14:paraId="240C9923" w14:textId="30997AF0" w:rsidR="32369B41" w:rsidRPr="00C15C2C" w:rsidRDefault="32369B41" w:rsidP="32369B41">
            <w:pPr>
              <w:pStyle w:val="ListParagraph"/>
              <w:numPr>
                <w:ilvl w:val="0"/>
                <w:numId w:val="3"/>
              </w:numPr>
              <w:ind w:left="58" w:firstLine="0"/>
              <w:rPr>
                <w:rFonts w:asciiTheme="majorHAnsi" w:hAnsiTheme="majorHAnsi" w:cstheme="majorHAnsi"/>
                <w:sz w:val="24"/>
                <w:szCs w:val="24"/>
              </w:rPr>
            </w:pPr>
            <w:r w:rsidRPr="00C15C2C">
              <w:rPr>
                <w:rFonts w:asciiTheme="majorHAnsi" w:hAnsiTheme="majorHAnsi" w:cstheme="majorHAnsi"/>
                <w:sz w:val="24"/>
                <w:szCs w:val="24"/>
              </w:rPr>
              <w:t>Physical Hold (name) …………………………………………………………</w:t>
            </w:r>
            <w:proofErr w:type="gramStart"/>
            <w:r w:rsidRPr="00C15C2C">
              <w:rPr>
                <w:rFonts w:asciiTheme="majorHAnsi" w:hAnsiTheme="majorHAnsi" w:cstheme="majorHAnsi"/>
                <w:sz w:val="24"/>
                <w:szCs w:val="24"/>
              </w:rPr>
              <w:t>…..</w:t>
            </w:r>
            <w:proofErr w:type="gramEnd"/>
          </w:p>
          <w:p w14:paraId="7E59A7AD" w14:textId="051FBB46" w:rsidR="32369B41" w:rsidRPr="00C15C2C" w:rsidRDefault="32369B41" w:rsidP="32369B41">
            <w:pPr>
              <w:jc w:val="both"/>
              <w:rPr>
                <w:rFonts w:asciiTheme="majorHAnsi" w:hAnsiTheme="majorHAnsi" w:cstheme="majorHAnsi"/>
                <w:sz w:val="24"/>
                <w:szCs w:val="24"/>
              </w:rPr>
            </w:pPr>
          </w:p>
        </w:tc>
      </w:tr>
      <w:tr w:rsidR="32369B41" w:rsidRPr="00C15C2C" w14:paraId="1CF08D40" w14:textId="77777777" w:rsidTr="00C15C2C">
        <w:trPr>
          <w:trHeight w:val="300"/>
        </w:trPr>
        <w:tc>
          <w:tcPr>
            <w:tcW w:w="2685" w:type="dxa"/>
            <w:tcMar>
              <w:left w:w="105" w:type="dxa"/>
              <w:right w:w="105" w:type="dxa"/>
            </w:tcMar>
          </w:tcPr>
          <w:p w14:paraId="41DF3E11" w14:textId="0806FF82"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Name/s of staff applying intervention</w:t>
            </w:r>
          </w:p>
          <w:p w14:paraId="7C396A25" w14:textId="4FE72C3A" w:rsidR="32369B41" w:rsidRPr="00C15C2C" w:rsidRDefault="32369B41" w:rsidP="32369B41">
            <w:pPr>
              <w:jc w:val="both"/>
              <w:rPr>
                <w:rFonts w:asciiTheme="majorHAnsi" w:hAnsiTheme="majorHAnsi" w:cstheme="majorHAnsi"/>
                <w:sz w:val="24"/>
                <w:szCs w:val="24"/>
              </w:rPr>
            </w:pPr>
          </w:p>
        </w:tc>
        <w:tc>
          <w:tcPr>
            <w:tcW w:w="7939" w:type="dxa"/>
            <w:tcMar>
              <w:left w:w="105" w:type="dxa"/>
              <w:right w:w="105" w:type="dxa"/>
            </w:tcMar>
          </w:tcPr>
          <w:p w14:paraId="14278060" w14:textId="5D4C2D59" w:rsidR="32369B41" w:rsidRPr="00C15C2C" w:rsidRDefault="32369B41" w:rsidP="32369B41">
            <w:pPr>
              <w:jc w:val="both"/>
              <w:rPr>
                <w:rFonts w:asciiTheme="majorHAnsi" w:hAnsiTheme="majorHAnsi" w:cstheme="majorHAnsi"/>
                <w:sz w:val="24"/>
                <w:szCs w:val="24"/>
              </w:rPr>
            </w:pPr>
          </w:p>
        </w:tc>
      </w:tr>
      <w:tr w:rsidR="32369B41" w:rsidRPr="00C15C2C" w14:paraId="738D8031" w14:textId="77777777" w:rsidTr="00C15C2C">
        <w:trPr>
          <w:trHeight w:val="300"/>
        </w:trPr>
        <w:tc>
          <w:tcPr>
            <w:tcW w:w="2685" w:type="dxa"/>
            <w:tcMar>
              <w:left w:w="105" w:type="dxa"/>
              <w:right w:w="105" w:type="dxa"/>
            </w:tcMar>
          </w:tcPr>
          <w:p w14:paraId="3769D2F6" w14:textId="2A10467C"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Duration of intervention</w:t>
            </w:r>
          </w:p>
        </w:tc>
        <w:tc>
          <w:tcPr>
            <w:tcW w:w="7939" w:type="dxa"/>
            <w:tcMar>
              <w:left w:w="105" w:type="dxa"/>
              <w:right w:w="105" w:type="dxa"/>
            </w:tcMar>
          </w:tcPr>
          <w:p w14:paraId="77EC4372" w14:textId="71406A44"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Start Time:</w:t>
            </w:r>
          </w:p>
          <w:p w14:paraId="5B9B4091" w14:textId="283620F5"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End Time:</w:t>
            </w:r>
          </w:p>
        </w:tc>
      </w:tr>
      <w:tr w:rsidR="32369B41" w:rsidRPr="00C15C2C" w14:paraId="12CBF778" w14:textId="77777777" w:rsidTr="00C15C2C">
        <w:trPr>
          <w:trHeight w:val="300"/>
        </w:trPr>
        <w:tc>
          <w:tcPr>
            <w:tcW w:w="10624" w:type="dxa"/>
            <w:gridSpan w:val="2"/>
            <w:shd w:val="clear" w:color="auto" w:fill="FABF8F" w:themeFill="accent6" w:themeFillTint="99"/>
            <w:tcMar>
              <w:left w:w="105" w:type="dxa"/>
              <w:right w:w="105" w:type="dxa"/>
            </w:tcMar>
          </w:tcPr>
          <w:p w14:paraId="40687A35" w14:textId="715D1B4D"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b/>
                <w:bCs/>
                <w:sz w:val="24"/>
                <w:szCs w:val="24"/>
              </w:rPr>
              <w:t>Injury And Medical Attention</w:t>
            </w:r>
          </w:p>
        </w:tc>
      </w:tr>
      <w:tr w:rsidR="32369B41" w:rsidRPr="00C15C2C" w14:paraId="3DB4C03C" w14:textId="77777777" w:rsidTr="00C15C2C">
        <w:trPr>
          <w:trHeight w:val="300"/>
        </w:trPr>
        <w:tc>
          <w:tcPr>
            <w:tcW w:w="2685" w:type="dxa"/>
            <w:tcMar>
              <w:left w:w="105" w:type="dxa"/>
              <w:right w:w="105" w:type="dxa"/>
            </w:tcMar>
          </w:tcPr>
          <w:p w14:paraId="1E6A75AC" w14:textId="0078B1FD"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 xml:space="preserve">Any injuries to the pupil? </w:t>
            </w:r>
          </w:p>
        </w:tc>
        <w:tc>
          <w:tcPr>
            <w:tcW w:w="7939" w:type="dxa"/>
            <w:tcMar>
              <w:left w:w="105" w:type="dxa"/>
              <w:right w:w="105" w:type="dxa"/>
            </w:tcMar>
          </w:tcPr>
          <w:p w14:paraId="0B8FB26B" w14:textId="12601608"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528F1FE5" w14:textId="102F69B5"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Describe injury inc location on body:</w:t>
            </w:r>
          </w:p>
          <w:p w14:paraId="078401E9" w14:textId="0BAB8449" w:rsidR="32369B41" w:rsidRPr="00C15C2C" w:rsidRDefault="32369B41" w:rsidP="32369B41">
            <w:pPr>
              <w:jc w:val="both"/>
              <w:rPr>
                <w:rFonts w:asciiTheme="majorHAnsi" w:hAnsiTheme="majorHAnsi" w:cstheme="majorHAnsi"/>
                <w:sz w:val="24"/>
                <w:szCs w:val="24"/>
              </w:rPr>
            </w:pPr>
          </w:p>
          <w:p w14:paraId="5CA3C60E" w14:textId="6005C28C" w:rsidR="32369B41" w:rsidRPr="00C15C2C" w:rsidRDefault="32369B41" w:rsidP="32369B41">
            <w:pPr>
              <w:jc w:val="both"/>
              <w:rPr>
                <w:rFonts w:asciiTheme="majorHAnsi" w:hAnsiTheme="majorHAnsi" w:cstheme="majorHAnsi"/>
                <w:sz w:val="24"/>
                <w:szCs w:val="24"/>
              </w:rPr>
            </w:pPr>
          </w:p>
          <w:p w14:paraId="5B77707D" w14:textId="6B149A35" w:rsidR="32369B41" w:rsidRPr="00C15C2C" w:rsidRDefault="32369B41" w:rsidP="32369B41">
            <w:pPr>
              <w:jc w:val="both"/>
              <w:rPr>
                <w:rFonts w:asciiTheme="majorHAnsi" w:hAnsiTheme="majorHAnsi" w:cstheme="majorHAnsi"/>
                <w:sz w:val="24"/>
                <w:szCs w:val="24"/>
              </w:rPr>
            </w:pPr>
          </w:p>
          <w:p w14:paraId="19F5B2C4" w14:textId="7A9BCC47" w:rsidR="32369B41" w:rsidRPr="00C15C2C" w:rsidRDefault="32369B41" w:rsidP="32369B41">
            <w:pPr>
              <w:jc w:val="both"/>
              <w:rPr>
                <w:rFonts w:asciiTheme="majorHAnsi" w:hAnsiTheme="majorHAnsi" w:cstheme="majorHAnsi"/>
                <w:sz w:val="24"/>
                <w:szCs w:val="24"/>
              </w:rPr>
            </w:pPr>
          </w:p>
        </w:tc>
      </w:tr>
      <w:tr w:rsidR="32369B41" w:rsidRPr="00C15C2C" w14:paraId="184CE427" w14:textId="77777777" w:rsidTr="00C15C2C">
        <w:trPr>
          <w:trHeight w:val="300"/>
        </w:trPr>
        <w:tc>
          <w:tcPr>
            <w:tcW w:w="2685" w:type="dxa"/>
            <w:tcMar>
              <w:left w:w="105" w:type="dxa"/>
              <w:right w:w="105" w:type="dxa"/>
            </w:tcMar>
          </w:tcPr>
          <w:p w14:paraId="7EBB2937" w14:textId="1BE0D3B5"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Any injuries to staff</w:t>
            </w:r>
          </w:p>
        </w:tc>
        <w:tc>
          <w:tcPr>
            <w:tcW w:w="7939" w:type="dxa"/>
            <w:tcMar>
              <w:left w:w="105" w:type="dxa"/>
              <w:right w:w="105" w:type="dxa"/>
            </w:tcMar>
          </w:tcPr>
          <w:p w14:paraId="0C2763B9" w14:textId="370C77FA"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6E453C48" w14:textId="415A3F70"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Describe injury inc location on body:</w:t>
            </w:r>
          </w:p>
          <w:p w14:paraId="3E609988" w14:textId="5EC25D57" w:rsidR="32369B41" w:rsidRPr="00C15C2C" w:rsidRDefault="32369B41" w:rsidP="32369B41">
            <w:pPr>
              <w:jc w:val="both"/>
              <w:rPr>
                <w:rFonts w:asciiTheme="majorHAnsi" w:hAnsiTheme="majorHAnsi" w:cstheme="majorHAnsi"/>
                <w:sz w:val="24"/>
                <w:szCs w:val="24"/>
              </w:rPr>
            </w:pPr>
          </w:p>
          <w:p w14:paraId="644F9580" w14:textId="119D93F9" w:rsidR="32369B41" w:rsidRPr="00C15C2C" w:rsidRDefault="32369B41" w:rsidP="32369B41">
            <w:pPr>
              <w:jc w:val="both"/>
              <w:rPr>
                <w:rFonts w:asciiTheme="majorHAnsi" w:hAnsiTheme="majorHAnsi" w:cstheme="majorHAnsi"/>
                <w:sz w:val="24"/>
                <w:szCs w:val="24"/>
              </w:rPr>
            </w:pPr>
          </w:p>
          <w:p w14:paraId="65EB422A" w14:textId="7190FBB2" w:rsidR="32369B41" w:rsidRPr="00C15C2C" w:rsidRDefault="32369B41" w:rsidP="32369B41">
            <w:pPr>
              <w:jc w:val="both"/>
              <w:rPr>
                <w:rFonts w:asciiTheme="majorHAnsi" w:hAnsiTheme="majorHAnsi" w:cstheme="majorHAnsi"/>
                <w:sz w:val="24"/>
                <w:szCs w:val="24"/>
              </w:rPr>
            </w:pPr>
          </w:p>
          <w:p w14:paraId="32BB3151" w14:textId="1A65235B" w:rsidR="32369B41" w:rsidRPr="00C15C2C" w:rsidRDefault="32369B41" w:rsidP="32369B41">
            <w:pPr>
              <w:jc w:val="both"/>
              <w:rPr>
                <w:rFonts w:asciiTheme="majorHAnsi" w:hAnsiTheme="majorHAnsi" w:cstheme="majorHAnsi"/>
                <w:sz w:val="24"/>
                <w:szCs w:val="24"/>
              </w:rPr>
            </w:pPr>
          </w:p>
        </w:tc>
      </w:tr>
      <w:tr w:rsidR="32369B41" w:rsidRPr="00C15C2C" w14:paraId="303A2B35" w14:textId="77777777" w:rsidTr="00C15C2C">
        <w:trPr>
          <w:trHeight w:val="300"/>
        </w:trPr>
        <w:tc>
          <w:tcPr>
            <w:tcW w:w="10624" w:type="dxa"/>
            <w:gridSpan w:val="2"/>
            <w:shd w:val="clear" w:color="auto" w:fill="FDE9D9" w:themeFill="accent6" w:themeFillTint="33"/>
            <w:tcMar>
              <w:left w:w="105" w:type="dxa"/>
              <w:right w:w="105" w:type="dxa"/>
            </w:tcMar>
          </w:tcPr>
          <w:p w14:paraId="471A93AA" w14:textId="76463795"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If First Aid Treatment Given Complete Below</w:t>
            </w:r>
          </w:p>
        </w:tc>
      </w:tr>
      <w:tr w:rsidR="32369B41" w:rsidRPr="00C15C2C" w14:paraId="1C4A7FF9" w14:textId="77777777" w:rsidTr="00C15C2C">
        <w:trPr>
          <w:trHeight w:val="300"/>
        </w:trPr>
        <w:tc>
          <w:tcPr>
            <w:tcW w:w="2685" w:type="dxa"/>
            <w:tcMar>
              <w:left w:w="105" w:type="dxa"/>
              <w:right w:w="105" w:type="dxa"/>
            </w:tcMar>
          </w:tcPr>
          <w:p w14:paraId="52528DA5" w14:textId="29CE90EB"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lastRenderedPageBreak/>
              <w:t>Who administered</w:t>
            </w:r>
          </w:p>
        </w:tc>
        <w:tc>
          <w:tcPr>
            <w:tcW w:w="7939" w:type="dxa"/>
            <w:tcMar>
              <w:left w:w="105" w:type="dxa"/>
              <w:right w:w="105" w:type="dxa"/>
            </w:tcMar>
          </w:tcPr>
          <w:p w14:paraId="3F99F3FD" w14:textId="43853022" w:rsidR="32369B41" w:rsidRPr="00C15C2C" w:rsidRDefault="32369B41" w:rsidP="32369B41">
            <w:pPr>
              <w:jc w:val="both"/>
              <w:rPr>
                <w:rFonts w:asciiTheme="majorHAnsi" w:hAnsiTheme="majorHAnsi" w:cstheme="majorHAnsi"/>
                <w:sz w:val="24"/>
                <w:szCs w:val="24"/>
              </w:rPr>
            </w:pPr>
          </w:p>
        </w:tc>
      </w:tr>
      <w:tr w:rsidR="32369B41" w:rsidRPr="00C15C2C" w14:paraId="6CD41DFF" w14:textId="77777777" w:rsidTr="00C15C2C">
        <w:trPr>
          <w:trHeight w:val="300"/>
        </w:trPr>
        <w:tc>
          <w:tcPr>
            <w:tcW w:w="2685" w:type="dxa"/>
            <w:tcMar>
              <w:left w:w="105" w:type="dxa"/>
              <w:right w:w="105" w:type="dxa"/>
            </w:tcMar>
          </w:tcPr>
          <w:p w14:paraId="2573EEBF" w14:textId="1976EE8A"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Time</w:t>
            </w:r>
          </w:p>
        </w:tc>
        <w:tc>
          <w:tcPr>
            <w:tcW w:w="7939" w:type="dxa"/>
            <w:tcMar>
              <w:left w:w="105" w:type="dxa"/>
              <w:right w:w="105" w:type="dxa"/>
            </w:tcMar>
          </w:tcPr>
          <w:p w14:paraId="77F6ADC9" w14:textId="5F9D405A" w:rsidR="32369B41" w:rsidRPr="00C15C2C" w:rsidRDefault="32369B41" w:rsidP="32369B41">
            <w:pPr>
              <w:jc w:val="both"/>
              <w:rPr>
                <w:rFonts w:asciiTheme="majorHAnsi" w:hAnsiTheme="majorHAnsi" w:cstheme="majorHAnsi"/>
                <w:sz w:val="24"/>
                <w:szCs w:val="24"/>
              </w:rPr>
            </w:pPr>
          </w:p>
        </w:tc>
      </w:tr>
      <w:tr w:rsidR="32369B41" w:rsidRPr="00C15C2C" w14:paraId="2D7FCB46" w14:textId="77777777" w:rsidTr="00C15C2C">
        <w:trPr>
          <w:trHeight w:val="300"/>
        </w:trPr>
        <w:tc>
          <w:tcPr>
            <w:tcW w:w="2685" w:type="dxa"/>
            <w:tcMar>
              <w:left w:w="105" w:type="dxa"/>
              <w:right w:w="105" w:type="dxa"/>
            </w:tcMar>
          </w:tcPr>
          <w:p w14:paraId="611E70C7" w14:textId="20CB3B9C"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Describe treatment</w:t>
            </w:r>
          </w:p>
        </w:tc>
        <w:tc>
          <w:tcPr>
            <w:tcW w:w="7939" w:type="dxa"/>
            <w:tcMar>
              <w:left w:w="105" w:type="dxa"/>
              <w:right w:w="105" w:type="dxa"/>
            </w:tcMar>
          </w:tcPr>
          <w:p w14:paraId="340E0BAD" w14:textId="664DC867" w:rsidR="32369B41" w:rsidRPr="00C15C2C" w:rsidRDefault="32369B41" w:rsidP="32369B41">
            <w:pPr>
              <w:jc w:val="both"/>
              <w:rPr>
                <w:rFonts w:asciiTheme="majorHAnsi" w:hAnsiTheme="majorHAnsi" w:cstheme="majorHAnsi"/>
                <w:sz w:val="24"/>
                <w:szCs w:val="24"/>
              </w:rPr>
            </w:pPr>
          </w:p>
        </w:tc>
      </w:tr>
      <w:tr w:rsidR="32369B41" w:rsidRPr="00C15C2C" w14:paraId="7FF5118D" w14:textId="77777777" w:rsidTr="00C15C2C">
        <w:trPr>
          <w:trHeight w:val="300"/>
        </w:trPr>
        <w:tc>
          <w:tcPr>
            <w:tcW w:w="2685" w:type="dxa"/>
            <w:tcMar>
              <w:left w:w="105" w:type="dxa"/>
              <w:right w:w="105" w:type="dxa"/>
            </w:tcMar>
          </w:tcPr>
          <w:p w14:paraId="5C2D07C9" w14:textId="77025DC0"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Was First Aid slip completed</w:t>
            </w:r>
          </w:p>
        </w:tc>
        <w:tc>
          <w:tcPr>
            <w:tcW w:w="7939" w:type="dxa"/>
            <w:tcMar>
              <w:left w:w="105" w:type="dxa"/>
              <w:right w:w="105" w:type="dxa"/>
            </w:tcMar>
          </w:tcPr>
          <w:p w14:paraId="51E5EBE9" w14:textId="65B68EBE" w:rsidR="32369B41" w:rsidRPr="00C15C2C" w:rsidRDefault="32369B41" w:rsidP="32369B41">
            <w:pPr>
              <w:jc w:val="both"/>
              <w:rPr>
                <w:rFonts w:asciiTheme="majorHAnsi" w:hAnsiTheme="majorHAnsi" w:cstheme="majorHAnsi"/>
                <w:sz w:val="24"/>
                <w:szCs w:val="24"/>
              </w:rPr>
            </w:pPr>
          </w:p>
        </w:tc>
      </w:tr>
      <w:tr w:rsidR="32369B41" w:rsidRPr="00C15C2C" w14:paraId="11AEC282" w14:textId="77777777" w:rsidTr="00C15C2C">
        <w:trPr>
          <w:trHeight w:val="300"/>
        </w:trPr>
        <w:tc>
          <w:tcPr>
            <w:tcW w:w="2685" w:type="dxa"/>
            <w:tcMar>
              <w:left w:w="105" w:type="dxa"/>
              <w:right w:w="105" w:type="dxa"/>
            </w:tcMar>
          </w:tcPr>
          <w:p w14:paraId="0FD2D808" w14:textId="6AB1AD1E"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Were emergency services contacted?</w:t>
            </w:r>
          </w:p>
        </w:tc>
        <w:tc>
          <w:tcPr>
            <w:tcW w:w="7939" w:type="dxa"/>
            <w:tcMar>
              <w:left w:w="105" w:type="dxa"/>
              <w:right w:w="105" w:type="dxa"/>
            </w:tcMar>
          </w:tcPr>
          <w:p w14:paraId="3BD6CC82" w14:textId="0F719B42"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449C3F1C" w14:textId="5A603533"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Details of emergency services:</w:t>
            </w:r>
          </w:p>
          <w:p w14:paraId="2D795CB0" w14:textId="6DFEE754" w:rsidR="32369B41" w:rsidRPr="00C15C2C" w:rsidRDefault="32369B41" w:rsidP="32369B41">
            <w:pPr>
              <w:jc w:val="both"/>
              <w:rPr>
                <w:rFonts w:asciiTheme="majorHAnsi" w:hAnsiTheme="majorHAnsi" w:cstheme="majorHAnsi"/>
                <w:sz w:val="24"/>
                <w:szCs w:val="24"/>
              </w:rPr>
            </w:pPr>
          </w:p>
          <w:p w14:paraId="44401099" w14:textId="535F93C5" w:rsidR="32369B41" w:rsidRPr="00C15C2C" w:rsidRDefault="32369B41" w:rsidP="32369B41">
            <w:pPr>
              <w:jc w:val="both"/>
              <w:rPr>
                <w:rFonts w:asciiTheme="majorHAnsi" w:hAnsiTheme="majorHAnsi" w:cstheme="majorHAnsi"/>
                <w:sz w:val="24"/>
                <w:szCs w:val="24"/>
              </w:rPr>
            </w:pPr>
          </w:p>
        </w:tc>
      </w:tr>
      <w:tr w:rsidR="32369B41" w:rsidRPr="00C15C2C" w14:paraId="5E1A4F29" w14:textId="77777777" w:rsidTr="00C15C2C">
        <w:trPr>
          <w:trHeight w:val="300"/>
        </w:trPr>
        <w:tc>
          <w:tcPr>
            <w:tcW w:w="10624" w:type="dxa"/>
            <w:gridSpan w:val="2"/>
            <w:shd w:val="clear" w:color="auto" w:fill="FABF8F" w:themeFill="accent6" w:themeFillTint="99"/>
            <w:tcMar>
              <w:left w:w="105" w:type="dxa"/>
              <w:right w:w="105" w:type="dxa"/>
            </w:tcMar>
          </w:tcPr>
          <w:p w14:paraId="00CE702E" w14:textId="372C706D"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b/>
                <w:bCs/>
                <w:sz w:val="24"/>
                <w:szCs w:val="24"/>
              </w:rPr>
              <w:t>Post-Incident Support</w:t>
            </w:r>
          </w:p>
        </w:tc>
      </w:tr>
      <w:tr w:rsidR="32369B41" w:rsidRPr="00C15C2C" w14:paraId="274C2AD4" w14:textId="77777777" w:rsidTr="00C15C2C">
        <w:trPr>
          <w:trHeight w:val="300"/>
        </w:trPr>
        <w:tc>
          <w:tcPr>
            <w:tcW w:w="2685" w:type="dxa"/>
            <w:tcMar>
              <w:left w:w="105" w:type="dxa"/>
              <w:right w:w="105" w:type="dxa"/>
            </w:tcMar>
          </w:tcPr>
          <w:p w14:paraId="08F9BE3C" w14:textId="54CE8877"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Was pupil given opportunity to calm/access to trusted adult/medical check?</w:t>
            </w:r>
          </w:p>
        </w:tc>
        <w:tc>
          <w:tcPr>
            <w:tcW w:w="7939" w:type="dxa"/>
            <w:tcMar>
              <w:left w:w="105" w:type="dxa"/>
              <w:right w:w="105" w:type="dxa"/>
            </w:tcMar>
          </w:tcPr>
          <w:p w14:paraId="09AF41C9" w14:textId="685F9EFF"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Yes or No (delete accordingly)</w:t>
            </w:r>
          </w:p>
          <w:p w14:paraId="17988885" w14:textId="1AD9AC2A"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Details:</w:t>
            </w:r>
          </w:p>
          <w:p w14:paraId="468B01DB" w14:textId="65FE083B" w:rsidR="32369B41" w:rsidRPr="00C15C2C" w:rsidRDefault="32369B41" w:rsidP="32369B41">
            <w:pPr>
              <w:jc w:val="both"/>
              <w:rPr>
                <w:rFonts w:asciiTheme="majorHAnsi" w:hAnsiTheme="majorHAnsi" w:cstheme="majorHAnsi"/>
                <w:sz w:val="24"/>
                <w:szCs w:val="24"/>
              </w:rPr>
            </w:pPr>
          </w:p>
          <w:p w14:paraId="61457179" w14:textId="3284F3AA" w:rsidR="32369B41" w:rsidRPr="00C15C2C" w:rsidRDefault="32369B41" w:rsidP="32369B41">
            <w:pPr>
              <w:jc w:val="both"/>
              <w:rPr>
                <w:rFonts w:asciiTheme="majorHAnsi" w:hAnsiTheme="majorHAnsi" w:cstheme="majorHAnsi"/>
                <w:sz w:val="24"/>
                <w:szCs w:val="24"/>
              </w:rPr>
            </w:pPr>
          </w:p>
          <w:p w14:paraId="69603261" w14:textId="2BBFF26D" w:rsidR="32369B41" w:rsidRPr="00C15C2C" w:rsidRDefault="32369B41" w:rsidP="32369B41">
            <w:pPr>
              <w:jc w:val="both"/>
              <w:rPr>
                <w:rFonts w:asciiTheme="majorHAnsi" w:hAnsiTheme="majorHAnsi" w:cstheme="majorHAnsi"/>
                <w:sz w:val="24"/>
                <w:szCs w:val="24"/>
              </w:rPr>
            </w:pPr>
          </w:p>
          <w:p w14:paraId="46A2CBBC" w14:textId="3B8E9130" w:rsidR="32369B41" w:rsidRPr="00C15C2C" w:rsidRDefault="32369B41" w:rsidP="32369B41">
            <w:pPr>
              <w:jc w:val="both"/>
              <w:rPr>
                <w:rFonts w:asciiTheme="majorHAnsi" w:hAnsiTheme="majorHAnsi" w:cstheme="majorHAnsi"/>
                <w:sz w:val="24"/>
                <w:szCs w:val="24"/>
              </w:rPr>
            </w:pPr>
          </w:p>
          <w:p w14:paraId="19CD10E2" w14:textId="577ECD5F" w:rsidR="32369B41" w:rsidRPr="00C15C2C" w:rsidRDefault="32369B41" w:rsidP="32369B41">
            <w:pPr>
              <w:jc w:val="both"/>
              <w:rPr>
                <w:rFonts w:asciiTheme="majorHAnsi" w:hAnsiTheme="majorHAnsi" w:cstheme="majorHAnsi"/>
                <w:sz w:val="24"/>
                <w:szCs w:val="24"/>
              </w:rPr>
            </w:pPr>
          </w:p>
        </w:tc>
      </w:tr>
      <w:tr w:rsidR="32369B41" w:rsidRPr="00C15C2C" w14:paraId="364BA35B" w14:textId="77777777" w:rsidTr="00C15C2C">
        <w:trPr>
          <w:trHeight w:val="300"/>
        </w:trPr>
        <w:tc>
          <w:tcPr>
            <w:tcW w:w="2685" w:type="dxa"/>
            <w:tcMar>
              <w:left w:w="105" w:type="dxa"/>
              <w:right w:w="105" w:type="dxa"/>
            </w:tcMar>
          </w:tcPr>
          <w:p w14:paraId="7B931F1C" w14:textId="1636585A"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 xml:space="preserve">Arrangement for </w:t>
            </w:r>
            <w:proofErr w:type="gramStart"/>
            <w:r w:rsidRPr="00C15C2C">
              <w:rPr>
                <w:rFonts w:asciiTheme="majorHAnsi" w:hAnsiTheme="majorHAnsi" w:cstheme="majorHAnsi"/>
                <w:sz w:val="24"/>
                <w:szCs w:val="24"/>
              </w:rPr>
              <w:t>pupil</w:t>
            </w:r>
            <w:proofErr w:type="gramEnd"/>
            <w:r w:rsidRPr="00C15C2C">
              <w:rPr>
                <w:rFonts w:asciiTheme="majorHAnsi" w:hAnsiTheme="majorHAnsi" w:cstheme="majorHAnsi"/>
                <w:sz w:val="24"/>
                <w:szCs w:val="24"/>
              </w:rPr>
              <w:t xml:space="preserve"> to return to class or other?</w:t>
            </w:r>
          </w:p>
        </w:tc>
        <w:tc>
          <w:tcPr>
            <w:tcW w:w="7939" w:type="dxa"/>
            <w:tcMar>
              <w:left w:w="105" w:type="dxa"/>
              <w:right w:w="105" w:type="dxa"/>
            </w:tcMar>
          </w:tcPr>
          <w:p w14:paraId="2C414160" w14:textId="3212C76C" w:rsidR="32369B41" w:rsidRPr="00C15C2C" w:rsidRDefault="32369B41" w:rsidP="32369B41">
            <w:pPr>
              <w:rPr>
                <w:rFonts w:asciiTheme="majorHAnsi" w:hAnsiTheme="majorHAnsi" w:cstheme="majorHAnsi"/>
                <w:sz w:val="24"/>
                <w:szCs w:val="24"/>
              </w:rPr>
            </w:pPr>
            <w:r w:rsidRPr="00C15C2C">
              <w:rPr>
                <w:rFonts w:asciiTheme="majorHAnsi" w:hAnsiTheme="majorHAnsi" w:cstheme="majorHAnsi"/>
                <w:sz w:val="24"/>
                <w:szCs w:val="24"/>
              </w:rPr>
              <w:t>Class or Other (delete accordingly)</w:t>
            </w:r>
          </w:p>
          <w:p w14:paraId="6CF37F33" w14:textId="1374D2FD" w:rsidR="32369B41" w:rsidRPr="00C15C2C" w:rsidRDefault="32369B41" w:rsidP="32369B41">
            <w:pPr>
              <w:jc w:val="both"/>
              <w:rPr>
                <w:rFonts w:asciiTheme="majorHAnsi" w:hAnsiTheme="majorHAnsi" w:cstheme="majorHAnsi"/>
                <w:sz w:val="24"/>
                <w:szCs w:val="24"/>
              </w:rPr>
            </w:pPr>
            <w:r w:rsidRPr="00C15C2C">
              <w:rPr>
                <w:rFonts w:asciiTheme="majorHAnsi" w:hAnsiTheme="majorHAnsi" w:cstheme="majorHAnsi"/>
                <w:sz w:val="24"/>
                <w:szCs w:val="24"/>
              </w:rPr>
              <w:t xml:space="preserve">Details and decision </w:t>
            </w:r>
            <w:proofErr w:type="gramStart"/>
            <w:r w:rsidRPr="00C15C2C">
              <w:rPr>
                <w:rFonts w:asciiTheme="majorHAnsi" w:hAnsiTheme="majorHAnsi" w:cstheme="majorHAnsi"/>
                <w:sz w:val="24"/>
                <w:szCs w:val="24"/>
              </w:rPr>
              <w:t>maker</w:t>
            </w:r>
            <w:proofErr w:type="gramEnd"/>
          </w:p>
          <w:p w14:paraId="2D6D3E1A" w14:textId="30F5113B" w:rsidR="32369B41" w:rsidRPr="00C15C2C" w:rsidRDefault="32369B41" w:rsidP="32369B41">
            <w:pPr>
              <w:jc w:val="both"/>
              <w:rPr>
                <w:rFonts w:asciiTheme="majorHAnsi" w:hAnsiTheme="majorHAnsi" w:cstheme="majorHAnsi"/>
                <w:sz w:val="24"/>
                <w:szCs w:val="24"/>
              </w:rPr>
            </w:pPr>
          </w:p>
        </w:tc>
      </w:tr>
    </w:tbl>
    <w:p w14:paraId="66531B95" w14:textId="4703DB1F" w:rsidR="32369B41" w:rsidRPr="00C15C2C" w:rsidRDefault="32369B41" w:rsidP="32369B41">
      <w:pPr>
        <w:jc w:val="both"/>
        <w:rPr>
          <w:rFonts w:asciiTheme="majorHAnsi" w:hAnsiTheme="majorHAnsi" w:cstheme="majorHAnsi"/>
          <w:color w:val="000000" w:themeColor="text1"/>
          <w:sz w:val="24"/>
          <w:szCs w:val="24"/>
        </w:rPr>
      </w:pPr>
    </w:p>
    <w:p w14:paraId="5400EC93" w14:textId="57C10FAD" w:rsidR="2BD8B1C0" w:rsidRPr="00C15C2C" w:rsidRDefault="2BD8B1C0" w:rsidP="32369B41">
      <w:pPr>
        <w:jc w:val="both"/>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 xml:space="preserve">We understand that you may be feeling worried or upset about what has happened. Please be reassured that the safety and wellbeing of your child is always our priority and physical interventions are only used as a last resort </w:t>
      </w:r>
      <w:proofErr w:type="gramStart"/>
      <w:r w:rsidRPr="00C15C2C">
        <w:rPr>
          <w:rFonts w:asciiTheme="majorHAnsi" w:hAnsiTheme="majorHAnsi" w:cstheme="majorHAnsi"/>
          <w:color w:val="000000" w:themeColor="text1"/>
          <w:sz w:val="24"/>
          <w:szCs w:val="24"/>
        </w:rPr>
        <w:t>in order to</w:t>
      </w:r>
      <w:proofErr w:type="gramEnd"/>
      <w:r w:rsidRPr="00C15C2C">
        <w:rPr>
          <w:rFonts w:asciiTheme="majorHAnsi" w:hAnsiTheme="majorHAnsi" w:cstheme="majorHAnsi"/>
          <w:color w:val="000000" w:themeColor="text1"/>
          <w:sz w:val="24"/>
          <w:szCs w:val="24"/>
        </w:rPr>
        <w:t xml:space="preserve"> keep everyone safe. </w:t>
      </w:r>
    </w:p>
    <w:p w14:paraId="7D45C21C" w14:textId="4D35BC89" w:rsidR="32369B41" w:rsidRPr="00C15C2C" w:rsidRDefault="32369B41" w:rsidP="32369B41">
      <w:pPr>
        <w:jc w:val="both"/>
        <w:rPr>
          <w:rFonts w:asciiTheme="majorHAnsi" w:hAnsiTheme="majorHAnsi" w:cstheme="majorHAnsi"/>
          <w:color w:val="000000" w:themeColor="text1"/>
          <w:sz w:val="24"/>
          <w:szCs w:val="24"/>
        </w:rPr>
      </w:pPr>
    </w:p>
    <w:p w14:paraId="379AEC51" w14:textId="3390EBB4" w:rsidR="2BD8B1C0" w:rsidRPr="00C15C2C" w:rsidRDefault="2BD8B1C0" w:rsidP="32369B41">
      <w:pPr>
        <w:jc w:val="both"/>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 xml:space="preserve">We would like to find a convenient time to discuss what we can do to reduce the likelihood of this happening again and find the best ways to support your child moving forward. </w:t>
      </w:r>
    </w:p>
    <w:p w14:paraId="6A252196" w14:textId="4E19E302" w:rsidR="32369B41" w:rsidRPr="00C15C2C" w:rsidRDefault="32369B41" w:rsidP="32369B41">
      <w:pPr>
        <w:jc w:val="both"/>
        <w:rPr>
          <w:rFonts w:asciiTheme="majorHAnsi" w:hAnsiTheme="majorHAnsi" w:cstheme="majorHAnsi"/>
          <w:color w:val="000000" w:themeColor="text1"/>
          <w:sz w:val="24"/>
          <w:szCs w:val="24"/>
        </w:rPr>
      </w:pPr>
    </w:p>
    <w:p w14:paraId="2B220CAA" w14:textId="17D7884D" w:rsidR="2BD8B1C0" w:rsidRPr="00C15C2C" w:rsidRDefault="2BD8B1C0" w:rsidP="32369B41">
      <w:pPr>
        <w:jc w:val="both"/>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 xml:space="preserve">Please get in touch to let us know when you would be available to meet via the school office or emailing </w:t>
      </w:r>
      <w:r w:rsidR="67650BDB" w:rsidRPr="00C15C2C">
        <w:rPr>
          <w:rFonts w:asciiTheme="majorHAnsi" w:hAnsiTheme="majorHAnsi" w:cstheme="majorHAnsi"/>
          <w:color w:val="000000" w:themeColor="text1"/>
          <w:sz w:val="24"/>
          <w:szCs w:val="24"/>
        </w:rPr>
        <w:t>office@birchfield.halton.sch.uk</w:t>
      </w:r>
    </w:p>
    <w:p w14:paraId="7E9E49E8" w14:textId="074E1E83" w:rsidR="32369B41" w:rsidRPr="00C15C2C" w:rsidRDefault="32369B41" w:rsidP="32369B41">
      <w:pPr>
        <w:jc w:val="both"/>
        <w:rPr>
          <w:rFonts w:asciiTheme="majorHAnsi" w:hAnsiTheme="majorHAnsi" w:cstheme="majorHAnsi"/>
          <w:color w:val="000000" w:themeColor="text1"/>
          <w:sz w:val="24"/>
          <w:szCs w:val="24"/>
        </w:rPr>
      </w:pPr>
    </w:p>
    <w:p w14:paraId="349434DD" w14:textId="579BA383" w:rsidR="2BD8B1C0" w:rsidRPr="00C15C2C" w:rsidRDefault="2BD8B1C0" w:rsidP="32369B41">
      <w:pPr>
        <w:jc w:val="both"/>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 xml:space="preserve">If you have any concerns about your child’s physical, emotional or mental wellbeing </w:t>
      </w:r>
      <w:proofErr w:type="gramStart"/>
      <w:r w:rsidRPr="00C15C2C">
        <w:rPr>
          <w:rFonts w:asciiTheme="majorHAnsi" w:hAnsiTheme="majorHAnsi" w:cstheme="majorHAnsi"/>
          <w:color w:val="000000" w:themeColor="text1"/>
          <w:sz w:val="24"/>
          <w:szCs w:val="24"/>
        </w:rPr>
        <w:t>as a result of</w:t>
      </w:r>
      <w:proofErr w:type="gramEnd"/>
      <w:r w:rsidRPr="00C15C2C">
        <w:rPr>
          <w:rFonts w:asciiTheme="majorHAnsi" w:hAnsiTheme="majorHAnsi" w:cstheme="majorHAnsi"/>
          <w:color w:val="000000" w:themeColor="text1"/>
          <w:sz w:val="24"/>
          <w:szCs w:val="24"/>
        </w:rPr>
        <w:t xml:space="preserve"> this incident, or want to ask any questions, please do get in contact. If you are worried about your child’s health, please contact your doctor immediately.</w:t>
      </w:r>
    </w:p>
    <w:p w14:paraId="7541D4AC" w14:textId="4C5F5325" w:rsidR="32369B41" w:rsidRPr="00C15C2C" w:rsidRDefault="32369B41" w:rsidP="32369B41">
      <w:pPr>
        <w:jc w:val="both"/>
        <w:rPr>
          <w:rFonts w:asciiTheme="majorHAnsi" w:hAnsiTheme="majorHAnsi" w:cstheme="majorHAnsi"/>
          <w:color w:val="000000" w:themeColor="text1"/>
          <w:sz w:val="24"/>
          <w:szCs w:val="24"/>
        </w:rPr>
      </w:pPr>
    </w:p>
    <w:p w14:paraId="61C4F801" w14:textId="1C09C701" w:rsidR="2BD8B1C0" w:rsidRPr="00C15C2C" w:rsidRDefault="2BD8B1C0" w:rsidP="32369B41">
      <w:pPr>
        <w:jc w:val="both"/>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Yours sincerely</w:t>
      </w:r>
    </w:p>
    <w:p w14:paraId="50F95209" w14:textId="332E305F" w:rsidR="32369B41" w:rsidRPr="00C15C2C" w:rsidRDefault="32369B41" w:rsidP="32369B41">
      <w:pPr>
        <w:rPr>
          <w:rFonts w:asciiTheme="majorHAnsi" w:hAnsiTheme="majorHAnsi" w:cstheme="majorHAnsi"/>
          <w:color w:val="000000" w:themeColor="text1"/>
          <w:sz w:val="24"/>
          <w:szCs w:val="24"/>
        </w:rPr>
      </w:pPr>
    </w:p>
    <w:p w14:paraId="6C055EF4" w14:textId="55C90186" w:rsidR="32369B41" w:rsidRPr="00C15C2C" w:rsidRDefault="32369B41" w:rsidP="32369B41">
      <w:pPr>
        <w:rPr>
          <w:rFonts w:asciiTheme="majorHAnsi" w:hAnsiTheme="majorHAnsi" w:cstheme="majorHAnsi"/>
          <w:color w:val="000000" w:themeColor="text1"/>
          <w:sz w:val="24"/>
          <w:szCs w:val="24"/>
        </w:rPr>
      </w:pPr>
    </w:p>
    <w:p w14:paraId="1AD9F825" w14:textId="464A559A" w:rsidR="32369B41" w:rsidRPr="00C15C2C" w:rsidRDefault="32369B41" w:rsidP="32369B41">
      <w:pPr>
        <w:rPr>
          <w:rFonts w:asciiTheme="majorHAnsi" w:hAnsiTheme="majorHAnsi" w:cstheme="majorHAnsi"/>
          <w:color w:val="000000" w:themeColor="text1"/>
          <w:sz w:val="24"/>
          <w:szCs w:val="24"/>
        </w:rPr>
      </w:pPr>
    </w:p>
    <w:p w14:paraId="53C9F8D0" w14:textId="4ACD05E5" w:rsidR="32369B41" w:rsidRPr="00C15C2C" w:rsidRDefault="32369B41" w:rsidP="32369B41">
      <w:pPr>
        <w:rPr>
          <w:rFonts w:asciiTheme="majorHAnsi" w:hAnsiTheme="majorHAnsi" w:cstheme="majorHAnsi"/>
          <w:color w:val="000000" w:themeColor="text1"/>
          <w:sz w:val="24"/>
          <w:szCs w:val="24"/>
        </w:rPr>
      </w:pPr>
    </w:p>
    <w:p w14:paraId="41AC239A" w14:textId="4BC3F656" w:rsidR="32369B41" w:rsidRPr="00C15C2C" w:rsidRDefault="32369B41" w:rsidP="32369B41">
      <w:pPr>
        <w:rPr>
          <w:rFonts w:asciiTheme="majorHAnsi" w:hAnsiTheme="majorHAnsi" w:cstheme="majorHAnsi"/>
          <w:color w:val="000000" w:themeColor="text1"/>
          <w:sz w:val="24"/>
          <w:szCs w:val="24"/>
        </w:rPr>
      </w:pPr>
    </w:p>
    <w:p w14:paraId="2F6BE4D5" w14:textId="2C0227D9" w:rsidR="2BD8B1C0" w:rsidRPr="00C15C2C" w:rsidRDefault="2BD8B1C0" w:rsidP="32369B41">
      <w:pPr>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Classteacher                             Headteacher</w:t>
      </w:r>
    </w:p>
    <w:p w14:paraId="21BD63AC" w14:textId="3881FA36" w:rsidR="32369B41" w:rsidRPr="00C15C2C" w:rsidRDefault="32369B41" w:rsidP="32369B41">
      <w:pPr>
        <w:rPr>
          <w:rFonts w:asciiTheme="majorHAnsi" w:hAnsiTheme="majorHAnsi" w:cstheme="majorHAnsi"/>
          <w:color w:val="000000" w:themeColor="text1"/>
          <w:sz w:val="24"/>
          <w:szCs w:val="24"/>
        </w:rPr>
      </w:pPr>
    </w:p>
    <w:p w14:paraId="2D1A45EF" w14:textId="09EFE5EF" w:rsidR="32369B41" w:rsidRPr="00C15C2C" w:rsidRDefault="32369B41" w:rsidP="32369B41">
      <w:pPr>
        <w:rPr>
          <w:rFonts w:asciiTheme="majorHAnsi" w:hAnsiTheme="majorHAnsi" w:cstheme="majorHAnsi"/>
          <w:color w:val="000000" w:themeColor="text1"/>
          <w:sz w:val="24"/>
          <w:szCs w:val="24"/>
        </w:rPr>
      </w:pPr>
    </w:p>
    <w:p w14:paraId="55A93E44" w14:textId="36E7BCF1" w:rsidR="32369B41" w:rsidRPr="00C15C2C" w:rsidRDefault="32369B41" w:rsidP="32369B41">
      <w:pPr>
        <w:rPr>
          <w:rFonts w:asciiTheme="majorHAnsi" w:hAnsiTheme="majorHAnsi" w:cstheme="majorHAnsi"/>
          <w:color w:val="000000" w:themeColor="text1"/>
          <w:sz w:val="24"/>
          <w:szCs w:val="24"/>
        </w:rPr>
      </w:pPr>
    </w:p>
    <w:p w14:paraId="636328A3" w14:textId="39398EFE" w:rsidR="2BD8B1C0" w:rsidRPr="00C15C2C" w:rsidRDefault="2BD8B1C0" w:rsidP="00C15C2C">
      <w:pPr>
        <w:spacing w:before="299" w:after="299"/>
        <w:jc w:val="center"/>
        <w:rPr>
          <w:rFonts w:asciiTheme="majorHAnsi" w:hAnsiTheme="majorHAnsi" w:cstheme="majorHAnsi"/>
          <w:color w:val="000000" w:themeColor="text1"/>
          <w:sz w:val="24"/>
          <w:szCs w:val="24"/>
        </w:rPr>
      </w:pPr>
      <w:r w:rsidRPr="00C15C2C">
        <w:rPr>
          <w:rFonts w:asciiTheme="majorHAnsi" w:hAnsiTheme="majorHAnsi" w:cstheme="majorHAnsi"/>
          <w:b/>
          <w:bCs/>
          <w:color w:val="000000" w:themeColor="text1"/>
          <w:sz w:val="24"/>
          <w:szCs w:val="24"/>
        </w:rPr>
        <w:lastRenderedPageBreak/>
        <w:t>Staff Restrictive Intervention Decision Making Flow Chart</w:t>
      </w:r>
    </w:p>
    <w:p w14:paraId="2BC0A3D1" w14:textId="10063D65" w:rsidR="6802B5A7" w:rsidRPr="00C15C2C" w:rsidRDefault="6802B5A7" w:rsidP="00C15C2C">
      <w:pPr>
        <w:spacing w:before="299" w:after="299"/>
        <w:jc w:val="center"/>
        <w:rPr>
          <w:rFonts w:asciiTheme="majorHAnsi" w:hAnsiTheme="majorHAnsi" w:cstheme="majorHAnsi"/>
          <w:sz w:val="24"/>
          <w:szCs w:val="24"/>
        </w:rPr>
      </w:pPr>
      <w:r w:rsidRPr="00C15C2C">
        <w:rPr>
          <w:rFonts w:asciiTheme="majorHAnsi" w:hAnsiTheme="majorHAnsi" w:cstheme="majorHAnsi"/>
          <w:noProof/>
          <w:sz w:val="24"/>
          <w:szCs w:val="24"/>
        </w:rPr>
        <w:drawing>
          <wp:inline distT="0" distB="0" distL="0" distR="0" wp14:anchorId="609A2A7C" wp14:editId="553987A3">
            <wp:extent cx="5162550" cy="5943600"/>
            <wp:effectExtent l="0" t="0" r="0" b="0"/>
            <wp:docPr id="2030245617" name="drawing" title="Diagram 1, SmartAr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245617" name="Picture 2030245617"/>
                    <pic:cNvPicPr/>
                  </pic:nvPicPr>
                  <pic:blipFill>
                    <a:blip r:embed="rId14">
                      <a:extLst>
                        <a:ext uri="{28A0092B-C50C-407E-A947-70E740481C1C}">
                          <a14:useLocalDpi xmlns:a14="http://schemas.microsoft.com/office/drawing/2010/main"/>
                        </a:ext>
                      </a:extLst>
                    </a:blip>
                    <a:stretch>
                      <a:fillRect/>
                    </a:stretch>
                  </pic:blipFill>
                  <pic:spPr>
                    <a:xfrm>
                      <a:off x="0" y="0"/>
                      <a:ext cx="5162550" cy="5943600"/>
                    </a:xfrm>
                    <a:prstGeom prst="rect">
                      <a:avLst/>
                    </a:prstGeom>
                  </pic:spPr>
                </pic:pic>
              </a:graphicData>
            </a:graphic>
          </wp:inline>
        </w:drawing>
      </w:r>
    </w:p>
    <w:p w14:paraId="3EAB447E" w14:textId="4040C94E" w:rsidR="2BD8B1C0" w:rsidRPr="00C15C2C" w:rsidRDefault="2BD8B1C0" w:rsidP="00C15C2C">
      <w:pPr>
        <w:spacing w:before="240" w:after="240"/>
        <w:rPr>
          <w:rFonts w:asciiTheme="majorHAnsi" w:hAnsiTheme="majorHAnsi" w:cstheme="majorHAnsi"/>
          <w:color w:val="000000" w:themeColor="text1"/>
          <w:sz w:val="24"/>
          <w:szCs w:val="24"/>
        </w:rPr>
      </w:pPr>
      <w:r w:rsidRPr="00C15C2C">
        <w:rPr>
          <w:rFonts w:asciiTheme="majorHAnsi" w:hAnsiTheme="majorHAnsi" w:cstheme="majorHAnsi"/>
          <w:b/>
          <w:bCs/>
          <w:color w:val="000000" w:themeColor="text1"/>
          <w:sz w:val="24"/>
          <w:szCs w:val="24"/>
        </w:rPr>
        <w:t>Remember: Restrictive interventions are last resort. Always record and report</w:t>
      </w:r>
    </w:p>
    <w:p w14:paraId="05510CCB" w14:textId="168DEBC6" w:rsidR="2BD8B1C0" w:rsidRPr="00C15C2C" w:rsidRDefault="2BD8B1C0" w:rsidP="00C15C2C">
      <w:pPr>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Key contacts:</w:t>
      </w:r>
    </w:p>
    <w:p w14:paraId="3C107901" w14:textId="67BF02DA" w:rsidR="2BD8B1C0" w:rsidRPr="00C15C2C" w:rsidRDefault="2BD8B1C0" w:rsidP="00C15C2C">
      <w:pPr>
        <w:pStyle w:val="ListParagraph"/>
        <w:numPr>
          <w:ilvl w:val="0"/>
          <w:numId w:val="2"/>
        </w:numPr>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Headteacher</w:t>
      </w:r>
      <w:r w:rsidR="63484DDF" w:rsidRPr="00C15C2C">
        <w:rPr>
          <w:rFonts w:asciiTheme="majorHAnsi" w:hAnsiTheme="majorHAnsi" w:cstheme="majorHAnsi"/>
          <w:color w:val="000000" w:themeColor="text1"/>
          <w:sz w:val="24"/>
          <w:szCs w:val="24"/>
        </w:rPr>
        <w:t>: Cathy Liku</w:t>
      </w:r>
    </w:p>
    <w:p w14:paraId="74BB77F6" w14:textId="7E6DE9EB" w:rsidR="2BD8B1C0" w:rsidRPr="00C15C2C" w:rsidRDefault="2BD8B1C0" w:rsidP="00C15C2C">
      <w:pPr>
        <w:pStyle w:val="ListParagraph"/>
        <w:numPr>
          <w:ilvl w:val="0"/>
          <w:numId w:val="2"/>
        </w:numPr>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DS</w:t>
      </w:r>
      <w:r w:rsidR="2AB7A8EC" w:rsidRPr="00C15C2C">
        <w:rPr>
          <w:rFonts w:asciiTheme="majorHAnsi" w:hAnsiTheme="majorHAnsi" w:cstheme="majorHAnsi"/>
          <w:color w:val="000000" w:themeColor="text1"/>
          <w:sz w:val="24"/>
          <w:szCs w:val="24"/>
        </w:rPr>
        <w:t>L</w:t>
      </w:r>
      <w:r w:rsidRPr="00C15C2C">
        <w:rPr>
          <w:rFonts w:asciiTheme="majorHAnsi" w:hAnsiTheme="majorHAnsi" w:cstheme="majorHAnsi"/>
          <w:color w:val="000000" w:themeColor="text1"/>
          <w:sz w:val="24"/>
          <w:szCs w:val="24"/>
        </w:rPr>
        <w:t xml:space="preserve"> Team:</w:t>
      </w:r>
      <w:r w:rsidR="6C207AE3" w:rsidRPr="00C15C2C">
        <w:rPr>
          <w:rFonts w:asciiTheme="majorHAnsi" w:hAnsiTheme="majorHAnsi" w:cstheme="majorHAnsi"/>
          <w:color w:val="000000" w:themeColor="text1"/>
          <w:sz w:val="24"/>
          <w:szCs w:val="24"/>
        </w:rPr>
        <w:t xml:space="preserve"> Louise Bancroft DSL/</w:t>
      </w:r>
      <w:r w:rsidR="00C15C2C">
        <w:rPr>
          <w:rFonts w:asciiTheme="majorHAnsi" w:hAnsiTheme="majorHAnsi" w:cstheme="majorHAnsi"/>
          <w:color w:val="000000" w:themeColor="text1"/>
          <w:sz w:val="24"/>
          <w:szCs w:val="24"/>
        </w:rPr>
        <w:t>J</w:t>
      </w:r>
      <w:r w:rsidR="6C207AE3" w:rsidRPr="00C15C2C">
        <w:rPr>
          <w:rFonts w:asciiTheme="majorHAnsi" w:hAnsiTheme="majorHAnsi" w:cstheme="majorHAnsi"/>
          <w:color w:val="000000" w:themeColor="text1"/>
          <w:sz w:val="24"/>
          <w:szCs w:val="24"/>
        </w:rPr>
        <w:t>ulia Royle DDSL</w:t>
      </w:r>
    </w:p>
    <w:p w14:paraId="3943DF68" w14:textId="2CD6EF31" w:rsidR="2BD8B1C0" w:rsidRDefault="2BD8B1C0" w:rsidP="00C15C2C">
      <w:pPr>
        <w:pStyle w:val="ListParagraph"/>
        <w:numPr>
          <w:ilvl w:val="0"/>
          <w:numId w:val="2"/>
        </w:numPr>
        <w:spacing w:before="240" w:after="240"/>
        <w:rPr>
          <w:rFonts w:asciiTheme="majorHAnsi" w:hAnsiTheme="majorHAnsi" w:cstheme="majorHAnsi"/>
          <w:color w:val="000000" w:themeColor="text1"/>
          <w:sz w:val="24"/>
          <w:szCs w:val="24"/>
        </w:rPr>
      </w:pPr>
      <w:r w:rsidRPr="00C15C2C">
        <w:rPr>
          <w:rFonts w:asciiTheme="majorHAnsi" w:hAnsiTheme="majorHAnsi" w:cstheme="majorHAnsi"/>
          <w:color w:val="000000" w:themeColor="text1"/>
          <w:sz w:val="24"/>
          <w:szCs w:val="24"/>
        </w:rPr>
        <w:t xml:space="preserve">SENCo: </w:t>
      </w:r>
      <w:r w:rsidR="36779561" w:rsidRPr="00C15C2C">
        <w:rPr>
          <w:rFonts w:asciiTheme="majorHAnsi" w:hAnsiTheme="majorHAnsi" w:cstheme="majorHAnsi"/>
          <w:color w:val="000000" w:themeColor="text1"/>
          <w:sz w:val="24"/>
          <w:szCs w:val="24"/>
        </w:rPr>
        <w:t>Cathy Liku</w:t>
      </w:r>
    </w:p>
    <w:p w14:paraId="322D0655" w14:textId="77777777" w:rsidR="00C15C2C" w:rsidRDefault="00C15C2C" w:rsidP="00C15C2C">
      <w:pPr>
        <w:spacing w:before="240" w:after="240"/>
        <w:rPr>
          <w:rFonts w:asciiTheme="majorHAnsi" w:hAnsiTheme="majorHAnsi" w:cstheme="majorHAnsi"/>
          <w:color w:val="000000" w:themeColor="text1"/>
          <w:sz w:val="24"/>
          <w:szCs w:val="24"/>
        </w:rPr>
      </w:pPr>
    </w:p>
    <w:p w14:paraId="63104FFE" w14:textId="77777777" w:rsidR="007D0745" w:rsidRDefault="007D0745" w:rsidP="00C15C2C">
      <w:pPr>
        <w:spacing w:before="240" w:after="240"/>
        <w:rPr>
          <w:rFonts w:asciiTheme="majorHAnsi" w:hAnsiTheme="majorHAnsi" w:cstheme="majorHAnsi"/>
          <w:color w:val="000000" w:themeColor="text1"/>
          <w:sz w:val="24"/>
          <w:szCs w:val="24"/>
        </w:rPr>
      </w:pPr>
    </w:p>
    <w:p w14:paraId="53D6B4DF" w14:textId="77777777" w:rsidR="007D0745" w:rsidRPr="00C15C2C" w:rsidRDefault="007D0745" w:rsidP="00C15C2C">
      <w:pPr>
        <w:spacing w:before="240" w:after="240"/>
        <w:rPr>
          <w:rFonts w:asciiTheme="majorHAnsi" w:hAnsiTheme="majorHAnsi" w:cstheme="majorHAnsi"/>
          <w:color w:val="000000" w:themeColor="text1"/>
          <w:sz w:val="24"/>
          <w:szCs w:val="24"/>
        </w:rPr>
      </w:pPr>
    </w:p>
    <w:p w14:paraId="47DE303E" w14:textId="03B10093" w:rsidR="00C15C2C" w:rsidRPr="00C15C2C" w:rsidRDefault="00C15C2C" w:rsidP="00C15C2C">
      <w:pPr>
        <w:rPr>
          <w:rFonts w:ascii="Calibri" w:hAnsi="Calibri" w:cs="Calibri"/>
          <w:b/>
          <w:bCs/>
          <w:sz w:val="24"/>
          <w:szCs w:val="24"/>
        </w:rPr>
      </w:pPr>
      <w:r w:rsidRPr="00C15C2C">
        <w:rPr>
          <w:rFonts w:ascii="Calibri" w:hAnsi="Calibri" w:cs="Calibri"/>
          <w:b/>
          <w:bCs/>
          <w:sz w:val="24"/>
          <w:szCs w:val="24"/>
        </w:rPr>
        <w:lastRenderedPageBreak/>
        <w:t>Version Control and Change History</w:t>
      </w:r>
    </w:p>
    <w:tbl>
      <w:tblPr>
        <w:tblStyle w:val="TableGrid"/>
        <w:tblW w:w="9634" w:type="dxa"/>
        <w:tblLook w:val="04A0" w:firstRow="1" w:lastRow="0" w:firstColumn="1" w:lastColumn="0" w:noHBand="0" w:noVBand="1"/>
      </w:tblPr>
      <w:tblGrid>
        <w:gridCol w:w="2254"/>
        <w:gridCol w:w="2254"/>
        <w:gridCol w:w="5126"/>
      </w:tblGrid>
      <w:tr w:rsidR="00C15C2C" w:rsidRPr="00C15C2C" w14:paraId="0927F11C" w14:textId="77777777" w:rsidTr="002B20A3">
        <w:tc>
          <w:tcPr>
            <w:tcW w:w="2254" w:type="dxa"/>
          </w:tcPr>
          <w:p w14:paraId="31ED914B" w14:textId="77777777" w:rsidR="00C15C2C" w:rsidRPr="00C15C2C" w:rsidRDefault="00C15C2C" w:rsidP="00C15C2C">
            <w:pPr>
              <w:jc w:val="center"/>
              <w:rPr>
                <w:rFonts w:ascii="Calibri" w:hAnsi="Calibri" w:cs="Calibri"/>
                <w:b/>
                <w:bCs/>
                <w:sz w:val="24"/>
                <w:szCs w:val="24"/>
              </w:rPr>
            </w:pPr>
            <w:r w:rsidRPr="00C15C2C">
              <w:rPr>
                <w:rFonts w:ascii="Calibri" w:hAnsi="Calibri" w:cs="Calibri"/>
                <w:b/>
                <w:bCs/>
                <w:sz w:val="24"/>
                <w:szCs w:val="24"/>
              </w:rPr>
              <w:t>Version Control</w:t>
            </w:r>
          </w:p>
        </w:tc>
        <w:tc>
          <w:tcPr>
            <w:tcW w:w="2254" w:type="dxa"/>
          </w:tcPr>
          <w:p w14:paraId="01EBAAC3" w14:textId="77777777" w:rsidR="00C15C2C" w:rsidRPr="00C15C2C" w:rsidRDefault="00C15C2C" w:rsidP="002B20A3">
            <w:pPr>
              <w:rPr>
                <w:rFonts w:ascii="Calibri" w:hAnsi="Calibri" w:cs="Calibri"/>
                <w:b/>
                <w:bCs/>
                <w:sz w:val="24"/>
                <w:szCs w:val="24"/>
              </w:rPr>
            </w:pPr>
            <w:r w:rsidRPr="00C15C2C">
              <w:rPr>
                <w:rFonts w:ascii="Calibri" w:hAnsi="Calibri" w:cs="Calibri"/>
                <w:b/>
                <w:bCs/>
                <w:sz w:val="24"/>
                <w:szCs w:val="24"/>
              </w:rPr>
              <w:t>Review Date</w:t>
            </w:r>
          </w:p>
        </w:tc>
        <w:tc>
          <w:tcPr>
            <w:tcW w:w="5126" w:type="dxa"/>
          </w:tcPr>
          <w:p w14:paraId="4902BD60" w14:textId="77777777" w:rsidR="00C15C2C" w:rsidRPr="00C15C2C" w:rsidRDefault="00C15C2C" w:rsidP="002B20A3">
            <w:pPr>
              <w:rPr>
                <w:rFonts w:ascii="Calibri" w:hAnsi="Calibri" w:cs="Calibri"/>
                <w:b/>
                <w:bCs/>
                <w:sz w:val="24"/>
                <w:szCs w:val="24"/>
              </w:rPr>
            </w:pPr>
            <w:r w:rsidRPr="00C15C2C">
              <w:rPr>
                <w:rFonts w:ascii="Calibri" w:hAnsi="Calibri" w:cs="Calibri"/>
                <w:b/>
                <w:bCs/>
                <w:sz w:val="24"/>
                <w:szCs w:val="24"/>
              </w:rPr>
              <w:t>Amendment</w:t>
            </w:r>
          </w:p>
        </w:tc>
      </w:tr>
      <w:tr w:rsidR="00C15C2C" w:rsidRPr="00C15C2C" w14:paraId="45B78883" w14:textId="77777777" w:rsidTr="002B20A3">
        <w:tc>
          <w:tcPr>
            <w:tcW w:w="2254" w:type="dxa"/>
          </w:tcPr>
          <w:p w14:paraId="5C59727F" w14:textId="77777777" w:rsidR="00C15C2C" w:rsidRPr="00C15C2C" w:rsidRDefault="00C15C2C" w:rsidP="00C15C2C">
            <w:pPr>
              <w:jc w:val="center"/>
              <w:rPr>
                <w:rFonts w:ascii="Calibri" w:hAnsi="Calibri" w:cs="Calibri"/>
                <w:sz w:val="24"/>
                <w:szCs w:val="24"/>
              </w:rPr>
            </w:pPr>
          </w:p>
        </w:tc>
        <w:tc>
          <w:tcPr>
            <w:tcW w:w="2254" w:type="dxa"/>
          </w:tcPr>
          <w:p w14:paraId="6E8A5C3C" w14:textId="77777777" w:rsidR="00C15C2C" w:rsidRPr="00C15C2C" w:rsidRDefault="00C15C2C" w:rsidP="002B20A3">
            <w:pPr>
              <w:rPr>
                <w:rFonts w:ascii="Calibri" w:hAnsi="Calibri" w:cs="Calibri"/>
                <w:sz w:val="24"/>
                <w:szCs w:val="24"/>
              </w:rPr>
            </w:pPr>
          </w:p>
        </w:tc>
        <w:tc>
          <w:tcPr>
            <w:tcW w:w="5126" w:type="dxa"/>
          </w:tcPr>
          <w:p w14:paraId="4D014B6E" w14:textId="77777777" w:rsidR="00C15C2C" w:rsidRPr="00C15C2C" w:rsidRDefault="00C15C2C" w:rsidP="002B20A3">
            <w:pPr>
              <w:rPr>
                <w:rFonts w:ascii="Calibri" w:hAnsi="Calibri" w:cs="Calibri"/>
                <w:sz w:val="24"/>
                <w:szCs w:val="24"/>
              </w:rPr>
            </w:pPr>
          </w:p>
        </w:tc>
      </w:tr>
      <w:tr w:rsidR="00C15C2C" w:rsidRPr="00C15C2C" w14:paraId="61294C8B" w14:textId="77777777" w:rsidTr="002B20A3">
        <w:tc>
          <w:tcPr>
            <w:tcW w:w="2254" w:type="dxa"/>
          </w:tcPr>
          <w:p w14:paraId="2CFCE35B" w14:textId="77777777" w:rsidR="00C15C2C" w:rsidRPr="00C15C2C" w:rsidRDefault="00C15C2C" w:rsidP="00C15C2C">
            <w:pPr>
              <w:jc w:val="center"/>
              <w:rPr>
                <w:rFonts w:ascii="Calibri" w:hAnsi="Calibri" w:cs="Calibri"/>
                <w:sz w:val="24"/>
                <w:szCs w:val="24"/>
              </w:rPr>
            </w:pPr>
          </w:p>
        </w:tc>
        <w:tc>
          <w:tcPr>
            <w:tcW w:w="2254" w:type="dxa"/>
          </w:tcPr>
          <w:p w14:paraId="7CAAE4C2" w14:textId="77777777" w:rsidR="00C15C2C" w:rsidRPr="00C15C2C" w:rsidRDefault="00C15C2C" w:rsidP="002B20A3">
            <w:pPr>
              <w:rPr>
                <w:rFonts w:ascii="Calibri" w:hAnsi="Calibri" w:cs="Calibri"/>
                <w:sz w:val="24"/>
                <w:szCs w:val="24"/>
              </w:rPr>
            </w:pPr>
          </w:p>
        </w:tc>
        <w:tc>
          <w:tcPr>
            <w:tcW w:w="5126" w:type="dxa"/>
          </w:tcPr>
          <w:p w14:paraId="4316EA5A" w14:textId="77777777" w:rsidR="00C15C2C" w:rsidRPr="00C15C2C" w:rsidRDefault="00C15C2C" w:rsidP="002B20A3">
            <w:pPr>
              <w:rPr>
                <w:rFonts w:ascii="Calibri" w:hAnsi="Calibri" w:cs="Calibri"/>
                <w:sz w:val="24"/>
                <w:szCs w:val="24"/>
              </w:rPr>
            </w:pPr>
          </w:p>
        </w:tc>
      </w:tr>
      <w:tr w:rsidR="00C15C2C" w:rsidRPr="00C15C2C" w14:paraId="1ECE1A82" w14:textId="77777777" w:rsidTr="002B20A3">
        <w:tc>
          <w:tcPr>
            <w:tcW w:w="2254" w:type="dxa"/>
          </w:tcPr>
          <w:p w14:paraId="086A6623" w14:textId="77777777" w:rsidR="00C15C2C" w:rsidRPr="00C15C2C" w:rsidRDefault="00C15C2C" w:rsidP="00C15C2C">
            <w:pPr>
              <w:jc w:val="center"/>
              <w:rPr>
                <w:rFonts w:ascii="Calibri" w:hAnsi="Calibri" w:cs="Calibri"/>
                <w:sz w:val="24"/>
                <w:szCs w:val="24"/>
              </w:rPr>
            </w:pPr>
          </w:p>
        </w:tc>
        <w:tc>
          <w:tcPr>
            <w:tcW w:w="2254" w:type="dxa"/>
          </w:tcPr>
          <w:p w14:paraId="74DD06EE" w14:textId="77777777" w:rsidR="00C15C2C" w:rsidRPr="00C15C2C" w:rsidRDefault="00C15C2C" w:rsidP="002B20A3">
            <w:pPr>
              <w:rPr>
                <w:rFonts w:ascii="Calibri" w:hAnsi="Calibri" w:cs="Calibri"/>
                <w:sz w:val="24"/>
                <w:szCs w:val="24"/>
              </w:rPr>
            </w:pPr>
          </w:p>
        </w:tc>
        <w:tc>
          <w:tcPr>
            <w:tcW w:w="5126" w:type="dxa"/>
          </w:tcPr>
          <w:p w14:paraId="5E5FDDD5" w14:textId="77777777" w:rsidR="00C15C2C" w:rsidRPr="00C15C2C" w:rsidRDefault="00C15C2C" w:rsidP="002B20A3">
            <w:pPr>
              <w:rPr>
                <w:rFonts w:ascii="Calibri" w:hAnsi="Calibri" w:cs="Calibri"/>
                <w:sz w:val="24"/>
                <w:szCs w:val="24"/>
              </w:rPr>
            </w:pPr>
          </w:p>
        </w:tc>
      </w:tr>
      <w:tr w:rsidR="00C15C2C" w:rsidRPr="00C15C2C" w14:paraId="10506AEF" w14:textId="77777777" w:rsidTr="002B20A3">
        <w:tc>
          <w:tcPr>
            <w:tcW w:w="2254" w:type="dxa"/>
          </w:tcPr>
          <w:p w14:paraId="63DBB6CE" w14:textId="77777777" w:rsidR="00C15C2C" w:rsidRPr="00C15C2C" w:rsidRDefault="00C15C2C" w:rsidP="00C15C2C">
            <w:pPr>
              <w:jc w:val="center"/>
              <w:rPr>
                <w:rFonts w:ascii="Calibri" w:hAnsi="Calibri" w:cs="Calibri"/>
                <w:sz w:val="24"/>
                <w:szCs w:val="24"/>
              </w:rPr>
            </w:pPr>
          </w:p>
        </w:tc>
        <w:tc>
          <w:tcPr>
            <w:tcW w:w="2254" w:type="dxa"/>
          </w:tcPr>
          <w:p w14:paraId="7F00E4E8" w14:textId="77777777" w:rsidR="00C15C2C" w:rsidRPr="00C15C2C" w:rsidRDefault="00C15C2C" w:rsidP="002B20A3">
            <w:pPr>
              <w:rPr>
                <w:rFonts w:ascii="Calibri" w:hAnsi="Calibri" w:cs="Calibri"/>
                <w:sz w:val="24"/>
                <w:szCs w:val="24"/>
              </w:rPr>
            </w:pPr>
          </w:p>
        </w:tc>
        <w:tc>
          <w:tcPr>
            <w:tcW w:w="5126" w:type="dxa"/>
          </w:tcPr>
          <w:p w14:paraId="605AA3F2" w14:textId="77777777" w:rsidR="00C15C2C" w:rsidRPr="00C15C2C" w:rsidRDefault="00C15C2C" w:rsidP="002B20A3">
            <w:pPr>
              <w:rPr>
                <w:rFonts w:ascii="Calibri" w:hAnsi="Calibri" w:cs="Calibri"/>
                <w:sz w:val="24"/>
                <w:szCs w:val="24"/>
              </w:rPr>
            </w:pPr>
          </w:p>
        </w:tc>
      </w:tr>
      <w:tr w:rsidR="00C15C2C" w:rsidRPr="00C15C2C" w14:paraId="7E9F0C6E" w14:textId="77777777" w:rsidTr="002B20A3">
        <w:trPr>
          <w:trHeight w:val="70"/>
        </w:trPr>
        <w:tc>
          <w:tcPr>
            <w:tcW w:w="2254" w:type="dxa"/>
          </w:tcPr>
          <w:p w14:paraId="78231B80" w14:textId="77777777" w:rsidR="00C15C2C" w:rsidRPr="00C15C2C" w:rsidRDefault="00C15C2C" w:rsidP="00C15C2C">
            <w:pPr>
              <w:jc w:val="center"/>
              <w:rPr>
                <w:rFonts w:ascii="Calibri" w:hAnsi="Calibri" w:cs="Calibri"/>
                <w:sz w:val="24"/>
                <w:szCs w:val="24"/>
              </w:rPr>
            </w:pPr>
          </w:p>
        </w:tc>
        <w:tc>
          <w:tcPr>
            <w:tcW w:w="2254" w:type="dxa"/>
          </w:tcPr>
          <w:p w14:paraId="75E3050B" w14:textId="77777777" w:rsidR="00C15C2C" w:rsidRPr="00C15C2C" w:rsidRDefault="00C15C2C" w:rsidP="002B20A3">
            <w:pPr>
              <w:rPr>
                <w:rFonts w:ascii="Calibri" w:hAnsi="Calibri" w:cs="Calibri"/>
                <w:sz w:val="24"/>
                <w:szCs w:val="24"/>
              </w:rPr>
            </w:pPr>
          </w:p>
        </w:tc>
        <w:tc>
          <w:tcPr>
            <w:tcW w:w="5126" w:type="dxa"/>
          </w:tcPr>
          <w:p w14:paraId="21456777" w14:textId="77777777" w:rsidR="00C15C2C" w:rsidRPr="00C15C2C" w:rsidRDefault="00C15C2C" w:rsidP="002B20A3">
            <w:pPr>
              <w:rPr>
                <w:rFonts w:ascii="Calibri" w:hAnsi="Calibri" w:cs="Calibri"/>
                <w:sz w:val="24"/>
                <w:szCs w:val="24"/>
              </w:rPr>
            </w:pPr>
          </w:p>
        </w:tc>
      </w:tr>
      <w:tr w:rsidR="00C15C2C" w:rsidRPr="00C15C2C" w14:paraId="489CB83C" w14:textId="77777777" w:rsidTr="002B20A3">
        <w:trPr>
          <w:trHeight w:val="70"/>
        </w:trPr>
        <w:tc>
          <w:tcPr>
            <w:tcW w:w="2254" w:type="dxa"/>
          </w:tcPr>
          <w:p w14:paraId="36ACCDC0" w14:textId="77777777" w:rsidR="00C15C2C" w:rsidRPr="00C15C2C" w:rsidRDefault="00C15C2C" w:rsidP="00C15C2C">
            <w:pPr>
              <w:jc w:val="center"/>
              <w:rPr>
                <w:sz w:val="24"/>
                <w:szCs w:val="24"/>
              </w:rPr>
            </w:pPr>
          </w:p>
        </w:tc>
        <w:tc>
          <w:tcPr>
            <w:tcW w:w="2254" w:type="dxa"/>
          </w:tcPr>
          <w:p w14:paraId="1E5E06E9" w14:textId="77777777" w:rsidR="00C15C2C" w:rsidRPr="00C15C2C" w:rsidRDefault="00C15C2C" w:rsidP="002B20A3">
            <w:pPr>
              <w:rPr>
                <w:sz w:val="24"/>
                <w:szCs w:val="24"/>
              </w:rPr>
            </w:pPr>
          </w:p>
        </w:tc>
        <w:tc>
          <w:tcPr>
            <w:tcW w:w="5126" w:type="dxa"/>
          </w:tcPr>
          <w:p w14:paraId="183BC90D" w14:textId="77777777" w:rsidR="00C15C2C" w:rsidRPr="00C15C2C" w:rsidRDefault="00C15C2C" w:rsidP="002B20A3">
            <w:pPr>
              <w:rPr>
                <w:sz w:val="24"/>
                <w:szCs w:val="24"/>
              </w:rPr>
            </w:pPr>
          </w:p>
        </w:tc>
      </w:tr>
    </w:tbl>
    <w:p w14:paraId="48999B0D" w14:textId="77777777" w:rsidR="00C15C2C" w:rsidRPr="00C15C2C" w:rsidRDefault="00C15C2C" w:rsidP="00C15C2C">
      <w:pPr>
        <w:spacing w:before="240" w:after="240"/>
        <w:rPr>
          <w:rFonts w:asciiTheme="majorHAnsi" w:hAnsiTheme="majorHAnsi" w:cstheme="majorHAnsi"/>
          <w:color w:val="000000" w:themeColor="text1"/>
          <w:sz w:val="24"/>
          <w:szCs w:val="24"/>
        </w:rPr>
      </w:pPr>
    </w:p>
    <w:sectPr w:rsidR="00C15C2C" w:rsidRPr="00C15C2C" w:rsidSect="00C15C2C">
      <w:headerReference w:type="default" r:id="rId15"/>
      <w:footerReference w:type="default" r:id="rId16"/>
      <w:pgSz w:w="12240" w:h="15840"/>
      <w:pgMar w:top="680" w:right="680" w:bottom="567" w:left="68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CC9D" w14:textId="77777777" w:rsidR="0024025F" w:rsidRDefault="0024025F">
      <w:r>
        <w:separator/>
      </w:r>
    </w:p>
  </w:endnote>
  <w:endnote w:type="continuationSeparator" w:id="0">
    <w:p w14:paraId="11350C7B" w14:textId="77777777" w:rsidR="0024025F" w:rsidRDefault="0024025F">
      <w:r>
        <w:continuationSeparator/>
      </w:r>
    </w:p>
  </w:endnote>
  <w:endnote w:type="continuationNotice" w:id="1">
    <w:p w14:paraId="3504DBA9" w14:textId="77777777" w:rsidR="0024025F" w:rsidRDefault="00240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74E" w14:textId="57258A92" w:rsidR="00811CB9" w:rsidRDefault="00811CB9" w:rsidP="00811CB9">
    <w:pPr>
      <w:spacing w:after="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5073" w14:textId="77777777" w:rsidR="0024025F" w:rsidRDefault="0024025F">
      <w:r>
        <w:separator/>
      </w:r>
    </w:p>
  </w:footnote>
  <w:footnote w:type="continuationSeparator" w:id="0">
    <w:p w14:paraId="5C2921EA" w14:textId="77777777" w:rsidR="0024025F" w:rsidRDefault="0024025F">
      <w:r>
        <w:continuationSeparator/>
      </w:r>
    </w:p>
  </w:footnote>
  <w:footnote w:type="continuationNotice" w:id="1">
    <w:p w14:paraId="749C9799" w14:textId="77777777" w:rsidR="0024025F" w:rsidRDefault="002402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2B4E" w14:textId="78F9A374" w:rsidR="00811CB9" w:rsidRDefault="00811CB9"/>
  <w:p w14:paraId="75F33E60" w14:textId="77777777" w:rsidR="00811CB9" w:rsidRDefault="00811C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385C"/>
    <w:multiLevelType w:val="hybridMultilevel"/>
    <w:tmpl w:val="A7D89E86"/>
    <w:lvl w:ilvl="0" w:tplc="75494712">
      <w:start w:val="1"/>
      <w:numFmt w:val="decimal"/>
      <w:lvlText w:val="%1."/>
      <w:lvlJc w:val="left"/>
      <w:pPr>
        <w:ind w:left="720" w:hanging="360"/>
      </w:pPr>
    </w:lvl>
    <w:lvl w:ilvl="1" w:tplc="75494712" w:tentative="1">
      <w:start w:val="1"/>
      <w:numFmt w:val="lowerLetter"/>
      <w:lvlText w:val="%2."/>
      <w:lvlJc w:val="left"/>
      <w:pPr>
        <w:ind w:left="1440" w:hanging="360"/>
      </w:pPr>
    </w:lvl>
    <w:lvl w:ilvl="2" w:tplc="75494712" w:tentative="1">
      <w:start w:val="1"/>
      <w:numFmt w:val="lowerRoman"/>
      <w:lvlText w:val="%3."/>
      <w:lvlJc w:val="right"/>
      <w:pPr>
        <w:ind w:left="2160" w:hanging="180"/>
      </w:pPr>
    </w:lvl>
    <w:lvl w:ilvl="3" w:tplc="75494712" w:tentative="1">
      <w:start w:val="1"/>
      <w:numFmt w:val="decimal"/>
      <w:lvlText w:val="%4."/>
      <w:lvlJc w:val="left"/>
      <w:pPr>
        <w:ind w:left="2880" w:hanging="360"/>
      </w:pPr>
    </w:lvl>
    <w:lvl w:ilvl="4" w:tplc="75494712" w:tentative="1">
      <w:start w:val="1"/>
      <w:numFmt w:val="lowerLetter"/>
      <w:lvlText w:val="%5."/>
      <w:lvlJc w:val="left"/>
      <w:pPr>
        <w:ind w:left="3600" w:hanging="360"/>
      </w:pPr>
    </w:lvl>
    <w:lvl w:ilvl="5" w:tplc="75494712" w:tentative="1">
      <w:start w:val="1"/>
      <w:numFmt w:val="lowerRoman"/>
      <w:lvlText w:val="%6."/>
      <w:lvlJc w:val="right"/>
      <w:pPr>
        <w:ind w:left="4320" w:hanging="180"/>
      </w:pPr>
    </w:lvl>
    <w:lvl w:ilvl="6" w:tplc="75494712" w:tentative="1">
      <w:start w:val="1"/>
      <w:numFmt w:val="decimal"/>
      <w:lvlText w:val="%7."/>
      <w:lvlJc w:val="left"/>
      <w:pPr>
        <w:ind w:left="5040" w:hanging="360"/>
      </w:pPr>
    </w:lvl>
    <w:lvl w:ilvl="7" w:tplc="75494712" w:tentative="1">
      <w:start w:val="1"/>
      <w:numFmt w:val="lowerLetter"/>
      <w:lvlText w:val="%8."/>
      <w:lvlJc w:val="left"/>
      <w:pPr>
        <w:ind w:left="5760" w:hanging="360"/>
      </w:pPr>
    </w:lvl>
    <w:lvl w:ilvl="8" w:tplc="75494712" w:tentative="1">
      <w:start w:val="1"/>
      <w:numFmt w:val="lowerRoman"/>
      <w:lvlText w:val="%9."/>
      <w:lvlJc w:val="right"/>
      <w:pPr>
        <w:ind w:left="6480" w:hanging="180"/>
      </w:pPr>
    </w:lvl>
  </w:abstractNum>
  <w:abstractNum w:abstractNumId="1" w15:restartNumberingAfterBreak="0">
    <w:nsid w:val="11C14B15"/>
    <w:multiLevelType w:val="hybridMultilevel"/>
    <w:tmpl w:val="3D2AE856"/>
    <w:lvl w:ilvl="0" w:tplc="6441336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BB00E7"/>
    <w:multiLevelType w:val="hybridMultilevel"/>
    <w:tmpl w:val="845E841E"/>
    <w:lvl w:ilvl="0" w:tplc="F2E2698C">
      <w:numFmt w:val="bullet"/>
      <w:lvlText w:val=""/>
      <w:lvlJc w:val="left"/>
      <w:pPr>
        <w:ind w:left="578" w:hanging="567"/>
      </w:pPr>
      <w:rPr>
        <w:rFonts w:ascii="Symbol" w:eastAsia="Symbol" w:hAnsi="Symbol" w:cs="Symbol" w:hint="default"/>
        <w:b w:val="0"/>
        <w:bCs w:val="0"/>
        <w:i w:val="0"/>
        <w:iCs w:val="0"/>
        <w:spacing w:val="0"/>
        <w:w w:val="100"/>
        <w:sz w:val="24"/>
        <w:szCs w:val="24"/>
        <w:lang w:val="en-US" w:eastAsia="en-US" w:bidi="ar-SA"/>
      </w:rPr>
    </w:lvl>
    <w:lvl w:ilvl="1" w:tplc="82DEE8B4">
      <w:numFmt w:val="bullet"/>
      <w:lvlText w:val="•"/>
      <w:lvlJc w:val="left"/>
      <w:pPr>
        <w:ind w:left="1571" w:hanging="567"/>
      </w:pPr>
      <w:rPr>
        <w:rFonts w:hint="default"/>
        <w:lang w:val="en-US" w:eastAsia="en-US" w:bidi="ar-SA"/>
      </w:rPr>
    </w:lvl>
    <w:lvl w:ilvl="2" w:tplc="D17ABF66">
      <w:numFmt w:val="bullet"/>
      <w:lvlText w:val="•"/>
      <w:lvlJc w:val="left"/>
      <w:pPr>
        <w:ind w:left="2562" w:hanging="567"/>
      </w:pPr>
      <w:rPr>
        <w:rFonts w:hint="default"/>
        <w:lang w:val="en-US" w:eastAsia="en-US" w:bidi="ar-SA"/>
      </w:rPr>
    </w:lvl>
    <w:lvl w:ilvl="3" w:tplc="3EFA7060">
      <w:numFmt w:val="bullet"/>
      <w:lvlText w:val="•"/>
      <w:lvlJc w:val="left"/>
      <w:pPr>
        <w:ind w:left="3553" w:hanging="567"/>
      </w:pPr>
      <w:rPr>
        <w:rFonts w:hint="default"/>
        <w:lang w:val="en-US" w:eastAsia="en-US" w:bidi="ar-SA"/>
      </w:rPr>
    </w:lvl>
    <w:lvl w:ilvl="4" w:tplc="AD16C8EA">
      <w:numFmt w:val="bullet"/>
      <w:lvlText w:val="•"/>
      <w:lvlJc w:val="left"/>
      <w:pPr>
        <w:ind w:left="4544" w:hanging="567"/>
      </w:pPr>
      <w:rPr>
        <w:rFonts w:hint="default"/>
        <w:lang w:val="en-US" w:eastAsia="en-US" w:bidi="ar-SA"/>
      </w:rPr>
    </w:lvl>
    <w:lvl w:ilvl="5" w:tplc="6AE09726">
      <w:numFmt w:val="bullet"/>
      <w:lvlText w:val="•"/>
      <w:lvlJc w:val="left"/>
      <w:pPr>
        <w:ind w:left="5535" w:hanging="567"/>
      </w:pPr>
      <w:rPr>
        <w:rFonts w:hint="default"/>
        <w:lang w:val="en-US" w:eastAsia="en-US" w:bidi="ar-SA"/>
      </w:rPr>
    </w:lvl>
    <w:lvl w:ilvl="6" w:tplc="FE2EE1FE">
      <w:numFmt w:val="bullet"/>
      <w:lvlText w:val="•"/>
      <w:lvlJc w:val="left"/>
      <w:pPr>
        <w:ind w:left="6526" w:hanging="567"/>
      </w:pPr>
      <w:rPr>
        <w:rFonts w:hint="default"/>
        <w:lang w:val="en-US" w:eastAsia="en-US" w:bidi="ar-SA"/>
      </w:rPr>
    </w:lvl>
    <w:lvl w:ilvl="7" w:tplc="73061E46">
      <w:numFmt w:val="bullet"/>
      <w:lvlText w:val="•"/>
      <w:lvlJc w:val="left"/>
      <w:pPr>
        <w:ind w:left="7517" w:hanging="567"/>
      </w:pPr>
      <w:rPr>
        <w:rFonts w:hint="default"/>
        <w:lang w:val="en-US" w:eastAsia="en-US" w:bidi="ar-SA"/>
      </w:rPr>
    </w:lvl>
    <w:lvl w:ilvl="8" w:tplc="C68EE724">
      <w:numFmt w:val="bullet"/>
      <w:lvlText w:val="•"/>
      <w:lvlJc w:val="left"/>
      <w:pPr>
        <w:ind w:left="8508" w:hanging="567"/>
      </w:pPr>
      <w:rPr>
        <w:rFonts w:hint="default"/>
        <w:lang w:val="en-US" w:eastAsia="en-US" w:bidi="ar-SA"/>
      </w:rPr>
    </w:lvl>
  </w:abstractNum>
  <w:abstractNum w:abstractNumId="3" w15:restartNumberingAfterBreak="0">
    <w:nsid w:val="16C6536F"/>
    <w:multiLevelType w:val="hybridMultilevel"/>
    <w:tmpl w:val="10DC4F30"/>
    <w:lvl w:ilvl="0" w:tplc="522CE47C">
      <w:start w:val="1"/>
      <w:numFmt w:val="decimal"/>
      <w:lvlText w:val="%1."/>
      <w:lvlJc w:val="left"/>
      <w:pPr>
        <w:ind w:left="679" w:hanging="668"/>
      </w:pPr>
      <w:rPr>
        <w:rFonts w:ascii="Calibri" w:eastAsia="Calibri" w:hAnsi="Calibri" w:cs="Calibri" w:hint="default"/>
        <w:b/>
        <w:bCs/>
        <w:i w:val="0"/>
        <w:iCs w:val="0"/>
        <w:spacing w:val="0"/>
        <w:w w:val="100"/>
        <w:sz w:val="24"/>
        <w:szCs w:val="24"/>
        <w:lang w:val="en-US" w:eastAsia="en-US" w:bidi="ar-SA"/>
      </w:rPr>
    </w:lvl>
    <w:lvl w:ilvl="1" w:tplc="22103BB2">
      <w:numFmt w:val="bullet"/>
      <w:lvlText w:val=""/>
      <w:lvlJc w:val="left"/>
      <w:pPr>
        <w:ind w:left="732" w:hanging="721"/>
      </w:pPr>
      <w:rPr>
        <w:rFonts w:ascii="Symbol" w:eastAsia="Symbol" w:hAnsi="Symbol" w:cs="Symbol" w:hint="default"/>
        <w:b w:val="0"/>
        <w:bCs w:val="0"/>
        <w:i w:val="0"/>
        <w:iCs w:val="0"/>
        <w:spacing w:val="0"/>
        <w:w w:val="100"/>
        <w:sz w:val="22"/>
        <w:szCs w:val="22"/>
        <w:lang w:val="en-US" w:eastAsia="en-US" w:bidi="ar-SA"/>
      </w:rPr>
    </w:lvl>
    <w:lvl w:ilvl="2" w:tplc="97ECB748">
      <w:numFmt w:val="bullet"/>
      <w:lvlText w:val="•"/>
      <w:lvlJc w:val="left"/>
      <w:pPr>
        <w:ind w:left="740" w:hanging="721"/>
      </w:pPr>
      <w:rPr>
        <w:rFonts w:hint="default"/>
        <w:lang w:val="en-US" w:eastAsia="en-US" w:bidi="ar-SA"/>
      </w:rPr>
    </w:lvl>
    <w:lvl w:ilvl="3" w:tplc="FB605412">
      <w:numFmt w:val="bullet"/>
      <w:lvlText w:val="•"/>
      <w:lvlJc w:val="left"/>
      <w:pPr>
        <w:ind w:left="1958" w:hanging="721"/>
      </w:pPr>
      <w:rPr>
        <w:rFonts w:hint="default"/>
        <w:lang w:val="en-US" w:eastAsia="en-US" w:bidi="ar-SA"/>
      </w:rPr>
    </w:lvl>
    <w:lvl w:ilvl="4" w:tplc="A55893A2">
      <w:numFmt w:val="bullet"/>
      <w:lvlText w:val="•"/>
      <w:lvlJc w:val="left"/>
      <w:pPr>
        <w:ind w:left="3177" w:hanging="721"/>
      </w:pPr>
      <w:rPr>
        <w:rFonts w:hint="default"/>
        <w:lang w:val="en-US" w:eastAsia="en-US" w:bidi="ar-SA"/>
      </w:rPr>
    </w:lvl>
    <w:lvl w:ilvl="5" w:tplc="5536907A">
      <w:numFmt w:val="bullet"/>
      <w:lvlText w:val="•"/>
      <w:lvlJc w:val="left"/>
      <w:pPr>
        <w:ind w:left="4396" w:hanging="721"/>
      </w:pPr>
      <w:rPr>
        <w:rFonts w:hint="default"/>
        <w:lang w:val="en-US" w:eastAsia="en-US" w:bidi="ar-SA"/>
      </w:rPr>
    </w:lvl>
    <w:lvl w:ilvl="6" w:tplc="14346E50">
      <w:numFmt w:val="bullet"/>
      <w:lvlText w:val="•"/>
      <w:lvlJc w:val="left"/>
      <w:pPr>
        <w:ind w:left="5615" w:hanging="721"/>
      </w:pPr>
      <w:rPr>
        <w:rFonts w:hint="default"/>
        <w:lang w:val="en-US" w:eastAsia="en-US" w:bidi="ar-SA"/>
      </w:rPr>
    </w:lvl>
    <w:lvl w:ilvl="7" w:tplc="7D06B066">
      <w:numFmt w:val="bullet"/>
      <w:lvlText w:val="•"/>
      <w:lvlJc w:val="left"/>
      <w:pPr>
        <w:ind w:left="6834" w:hanging="721"/>
      </w:pPr>
      <w:rPr>
        <w:rFonts w:hint="default"/>
        <w:lang w:val="en-US" w:eastAsia="en-US" w:bidi="ar-SA"/>
      </w:rPr>
    </w:lvl>
    <w:lvl w:ilvl="8" w:tplc="E6C24BE2">
      <w:numFmt w:val="bullet"/>
      <w:lvlText w:val="•"/>
      <w:lvlJc w:val="left"/>
      <w:pPr>
        <w:ind w:left="8052" w:hanging="721"/>
      </w:pPr>
      <w:rPr>
        <w:rFonts w:hint="default"/>
        <w:lang w:val="en-US" w:eastAsia="en-US" w:bidi="ar-SA"/>
      </w:rPr>
    </w:lvl>
  </w:abstractNum>
  <w:abstractNum w:abstractNumId="4" w15:restartNumberingAfterBreak="0">
    <w:nsid w:val="234A78A8"/>
    <w:multiLevelType w:val="hybridMultilevel"/>
    <w:tmpl w:val="2E6C2F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E672C"/>
    <w:multiLevelType w:val="hybridMultilevel"/>
    <w:tmpl w:val="A6AE075A"/>
    <w:lvl w:ilvl="0" w:tplc="24411994">
      <w:start w:val="1"/>
      <w:numFmt w:val="decimal"/>
      <w:lvlText w:val="%1."/>
      <w:lvlJc w:val="left"/>
      <w:pPr>
        <w:ind w:left="720" w:hanging="360"/>
      </w:pPr>
    </w:lvl>
    <w:lvl w:ilvl="1" w:tplc="24411994" w:tentative="1">
      <w:start w:val="1"/>
      <w:numFmt w:val="lowerLetter"/>
      <w:lvlText w:val="%2."/>
      <w:lvlJc w:val="left"/>
      <w:pPr>
        <w:ind w:left="1440" w:hanging="360"/>
      </w:pPr>
    </w:lvl>
    <w:lvl w:ilvl="2" w:tplc="24411994" w:tentative="1">
      <w:start w:val="1"/>
      <w:numFmt w:val="lowerRoman"/>
      <w:lvlText w:val="%3."/>
      <w:lvlJc w:val="right"/>
      <w:pPr>
        <w:ind w:left="2160" w:hanging="180"/>
      </w:pPr>
    </w:lvl>
    <w:lvl w:ilvl="3" w:tplc="24411994" w:tentative="1">
      <w:start w:val="1"/>
      <w:numFmt w:val="decimal"/>
      <w:lvlText w:val="%4."/>
      <w:lvlJc w:val="left"/>
      <w:pPr>
        <w:ind w:left="2880" w:hanging="360"/>
      </w:pPr>
    </w:lvl>
    <w:lvl w:ilvl="4" w:tplc="24411994" w:tentative="1">
      <w:start w:val="1"/>
      <w:numFmt w:val="lowerLetter"/>
      <w:lvlText w:val="%5."/>
      <w:lvlJc w:val="left"/>
      <w:pPr>
        <w:ind w:left="3600" w:hanging="360"/>
      </w:pPr>
    </w:lvl>
    <w:lvl w:ilvl="5" w:tplc="24411994" w:tentative="1">
      <w:start w:val="1"/>
      <w:numFmt w:val="lowerRoman"/>
      <w:lvlText w:val="%6."/>
      <w:lvlJc w:val="right"/>
      <w:pPr>
        <w:ind w:left="4320" w:hanging="180"/>
      </w:pPr>
    </w:lvl>
    <w:lvl w:ilvl="6" w:tplc="24411994" w:tentative="1">
      <w:start w:val="1"/>
      <w:numFmt w:val="decimal"/>
      <w:lvlText w:val="%7."/>
      <w:lvlJc w:val="left"/>
      <w:pPr>
        <w:ind w:left="5040" w:hanging="360"/>
      </w:pPr>
    </w:lvl>
    <w:lvl w:ilvl="7" w:tplc="24411994" w:tentative="1">
      <w:start w:val="1"/>
      <w:numFmt w:val="lowerLetter"/>
      <w:lvlText w:val="%8."/>
      <w:lvlJc w:val="left"/>
      <w:pPr>
        <w:ind w:left="5760" w:hanging="360"/>
      </w:pPr>
    </w:lvl>
    <w:lvl w:ilvl="8" w:tplc="24411994" w:tentative="1">
      <w:start w:val="1"/>
      <w:numFmt w:val="lowerRoman"/>
      <w:lvlText w:val="%9."/>
      <w:lvlJc w:val="right"/>
      <w:pPr>
        <w:ind w:left="6480" w:hanging="180"/>
      </w:pPr>
    </w:lvl>
  </w:abstractNum>
  <w:abstractNum w:abstractNumId="6" w15:restartNumberingAfterBreak="0">
    <w:nsid w:val="268C081F"/>
    <w:multiLevelType w:val="hybridMultilevel"/>
    <w:tmpl w:val="676C1356"/>
    <w:lvl w:ilvl="0" w:tplc="4F12F826">
      <w:numFmt w:val="bullet"/>
      <w:lvlText w:val=""/>
      <w:lvlJc w:val="left"/>
      <w:pPr>
        <w:ind w:left="439" w:hanging="428"/>
      </w:pPr>
      <w:rPr>
        <w:rFonts w:ascii="Symbol" w:eastAsia="Symbol" w:hAnsi="Symbol" w:cs="Symbol" w:hint="default"/>
        <w:b w:val="0"/>
        <w:bCs w:val="0"/>
        <w:i w:val="0"/>
        <w:iCs w:val="0"/>
        <w:spacing w:val="0"/>
        <w:w w:val="100"/>
        <w:sz w:val="24"/>
        <w:szCs w:val="24"/>
        <w:lang w:val="en-US" w:eastAsia="en-US" w:bidi="ar-SA"/>
      </w:rPr>
    </w:lvl>
    <w:lvl w:ilvl="1" w:tplc="8A241C82">
      <w:numFmt w:val="bullet"/>
      <w:lvlText w:val="•"/>
      <w:lvlJc w:val="left"/>
      <w:pPr>
        <w:ind w:left="1445" w:hanging="428"/>
      </w:pPr>
      <w:rPr>
        <w:rFonts w:hint="default"/>
        <w:lang w:val="en-US" w:eastAsia="en-US" w:bidi="ar-SA"/>
      </w:rPr>
    </w:lvl>
    <w:lvl w:ilvl="2" w:tplc="09FED91A">
      <w:numFmt w:val="bullet"/>
      <w:lvlText w:val="•"/>
      <w:lvlJc w:val="left"/>
      <w:pPr>
        <w:ind w:left="2450" w:hanging="428"/>
      </w:pPr>
      <w:rPr>
        <w:rFonts w:hint="default"/>
        <w:lang w:val="en-US" w:eastAsia="en-US" w:bidi="ar-SA"/>
      </w:rPr>
    </w:lvl>
    <w:lvl w:ilvl="3" w:tplc="3B465C68">
      <w:numFmt w:val="bullet"/>
      <w:lvlText w:val="•"/>
      <w:lvlJc w:val="left"/>
      <w:pPr>
        <w:ind w:left="3455" w:hanging="428"/>
      </w:pPr>
      <w:rPr>
        <w:rFonts w:hint="default"/>
        <w:lang w:val="en-US" w:eastAsia="en-US" w:bidi="ar-SA"/>
      </w:rPr>
    </w:lvl>
    <w:lvl w:ilvl="4" w:tplc="615C89BC">
      <w:numFmt w:val="bullet"/>
      <w:lvlText w:val="•"/>
      <w:lvlJc w:val="left"/>
      <w:pPr>
        <w:ind w:left="4460" w:hanging="428"/>
      </w:pPr>
      <w:rPr>
        <w:rFonts w:hint="default"/>
        <w:lang w:val="en-US" w:eastAsia="en-US" w:bidi="ar-SA"/>
      </w:rPr>
    </w:lvl>
    <w:lvl w:ilvl="5" w:tplc="5C78D01C">
      <w:numFmt w:val="bullet"/>
      <w:lvlText w:val="•"/>
      <w:lvlJc w:val="left"/>
      <w:pPr>
        <w:ind w:left="5465" w:hanging="428"/>
      </w:pPr>
      <w:rPr>
        <w:rFonts w:hint="default"/>
        <w:lang w:val="en-US" w:eastAsia="en-US" w:bidi="ar-SA"/>
      </w:rPr>
    </w:lvl>
    <w:lvl w:ilvl="6" w:tplc="78329056">
      <w:numFmt w:val="bullet"/>
      <w:lvlText w:val="•"/>
      <w:lvlJc w:val="left"/>
      <w:pPr>
        <w:ind w:left="6470" w:hanging="428"/>
      </w:pPr>
      <w:rPr>
        <w:rFonts w:hint="default"/>
        <w:lang w:val="en-US" w:eastAsia="en-US" w:bidi="ar-SA"/>
      </w:rPr>
    </w:lvl>
    <w:lvl w:ilvl="7" w:tplc="C9F0AC78">
      <w:numFmt w:val="bullet"/>
      <w:lvlText w:val="•"/>
      <w:lvlJc w:val="left"/>
      <w:pPr>
        <w:ind w:left="7475" w:hanging="428"/>
      </w:pPr>
      <w:rPr>
        <w:rFonts w:hint="default"/>
        <w:lang w:val="en-US" w:eastAsia="en-US" w:bidi="ar-SA"/>
      </w:rPr>
    </w:lvl>
    <w:lvl w:ilvl="8" w:tplc="FCF4C4FA">
      <w:numFmt w:val="bullet"/>
      <w:lvlText w:val="•"/>
      <w:lvlJc w:val="left"/>
      <w:pPr>
        <w:ind w:left="8480" w:hanging="428"/>
      </w:pPr>
      <w:rPr>
        <w:rFonts w:hint="default"/>
        <w:lang w:val="en-US" w:eastAsia="en-US" w:bidi="ar-SA"/>
      </w:rPr>
    </w:lvl>
  </w:abstractNum>
  <w:abstractNum w:abstractNumId="7" w15:restartNumberingAfterBreak="0">
    <w:nsid w:val="2E5706D1"/>
    <w:multiLevelType w:val="hybridMultilevel"/>
    <w:tmpl w:val="7910E562"/>
    <w:lvl w:ilvl="0" w:tplc="79631617">
      <w:start w:val="1"/>
      <w:numFmt w:val="decimal"/>
      <w:lvlText w:val="%1."/>
      <w:lvlJc w:val="left"/>
      <w:pPr>
        <w:ind w:left="720" w:hanging="360"/>
      </w:pPr>
    </w:lvl>
    <w:lvl w:ilvl="1" w:tplc="79631617" w:tentative="1">
      <w:start w:val="1"/>
      <w:numFmt w:val="lowerLetter"/>
      <w:lvlText w:val="%2."/>
      <w:lvlJc w:val="left"/>
      <w:pPr>
        <w:ind w:left="1440" w:hanging="360"/>
      </w:pPr>
    </w:lvl>
    <w:lvl w:ilvl="2" w:tplc="79631617" w:tentative="1">
      <w:start w:val="1"/>
      <w:numFmt w:val="lowerRoman"/>
      <w:lvlText w:val="%3."/>
      <w:lvlJc w:val="right"/>
      <w:pPr>
        <w:ind w:left="2160" w:hanging="180"/>
      </w:pPr>
    </w:lvl>
    <w:lvl w:ilvl="3" w:tplc="79631617" w:tentative="1">
      <w:start w:val="1"/>
      <w:numFmt w:val="decimal"/>
      <w:lvlText w:val="%4."/>
      <w:lvlJc w:val="left"/>
      <w:pPr>
        <w:ind w:left="2880" w:hanging="360"/>
      </w:pPr>
    </w:lvl>
    <w:lvl w:ilvl="4" w:tplc="79631617" w:tentative="1">
      <w:start w:val="1"/>
      <w:numFmt w:val="lowerLetter"/>
      <w:lvlText w:val="%5."/>
      <w:lvlJc w:val="left"/>
      <w:pPr>
        <w:ind w:left="3600" w:hanging="360"/>
      </w:pPr>
    </w:lvl>
    <w:lvl w:ilvl="5" w:tplc="79631617" w:tentative="1">
      <w:start w:val="1"/>
      <w:numFmt w:val="lowerRoman"/>
      <w:lvlText w:val="%6."/>
      <w:lvlJc w:val="right"/>
      <w:pPr>
        <w:ind w:left="4320" w:hanging="180"/>
      </w:pPr>
    </w:lvl>
    <w:lvl w:ilvl="6" w:tplc="79631617" w:tentative="1">
      <w:start w:val="1"/>
      <w:numFmt w:val="decimal"/>
      <w:lvlText w:val="%7."/>
      <w:lvlJc w:val="left"/>
      <w:pPr>
        <w:ind w:left="5040" w:hanging="360"/>
      </w:pPr>
    </w:lvl>
    <w:lvl w:ilvl="7" w:tplc="79631617" w:tentative="1">
      <w:start w:val="1"/>
      <w:numFmt w:val="lowerLetter"/>
      <w:lvlText w:val="%8."/>
      <w:lvlJc w:val="left"/>
      <w:pPr>
        <w:ind w:left="5760" w:hanging="360"/>
      </w:pPr>
    </w:lvl>
    <w:lvl w:ilvl="8" w:tplc="79631617" w:tentative="1">
      <w:start w:val="1"/>
      <w:numFmt w:val="lowerRoman"/>
      <w:lvlText w:val="%9."/>
      <w:lvlJc w:val="right"/>
      <w:pPr>
        <w:ind w:left="6480" w:hanging="180"/>
      </w:pPr>
    </w:lvl>
  </w:abstractNum>
  <w:abstractNum w:abstractNumId="8" w15:restartNumberingAfterBreak="0">
    <w:nsid w:val="38280FA9"/>
    <w:multiLevelType w:val="hybridMultilevel"/>
    <w:tmpl w:val="D3DC2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261B5"/>
    <w:multiLevelType w:val="hybridMultilevel"/>
    <w:tmpl w:val="572EEE36"/>
    <w:lvl w:ilvl="0" w:tplc="79544747">
      <w:start w:val="1"/>
      <w:numFmt w:val="decimal"/>
      <w:lvlText w:val="%1."/>
      <w:lvlJc w:val="left"/>
      <w:pPr>
        <w:ind w:left="720" w:hanging="360"/>
      </w:pPr>
    </w:lvl>
    <w:lvl w:ilvl="1" w:tplc="79544747" w:tentative="1">
      <w:start w:val="1"/>
      <w:numFmt w:val="lowerLetter"/>
      <w:lvlText w:val="%2."/>
      <w:lvlJc w:val="left"/>
      <w:pPr>
        <w:ind w:left="1440" w:hanging="360"/>
      </w:pPr>
    </w:lvl>
    <w:lvl w:ilvl="2" w:tplc="79544747" w:tentative="1">
      <w:start w:val="1"/>
      <w:numFmt w:val="lowerRoman"/>
      <w:lvlText w:val="%3."/>
      <w:lvlJc w:val="right"/>
      <w:pPr>
        <w:ind w:left="2160" w:hanging="180"/>
      </w:pPr>
    </w:lvl>
    <w:lvl w:ilvl="3" w:tplc="79544747" w:tentative="1">
      <w:start w:val="1"/>
      <w:numFmt w:val="decimal"/>
      <w:lvlText w:val="%4."/>
      <w:lvlJc w:val="left"/>
      <w:pPr>
        <w:ind w:left="2880" w:hanging="360"/>
      </w:pPr>
    </w:lvl>
    <w:lvl w:ilvl="4" w:tplc="79544747" w:tentative="1">
      <w:start w:val="1"/>
      <w:numFmt w:val="lowerLetter"/>
      <w:lvlText w:val="%5."/>
      <w:lvlJc w:val="left"/>
      <w:pPr>
        <w:ind w:left="3600" w:hanging="360"/>
      </w:pPr>
    </w:lvl>
    <w:lvl w:ilvl="5" w:tplc="79544747" w:tentative="1">
      <w:start w:val="1"/>
      <w:numFmt w:val="lowerRoman"/>
      <w:lvlText w:val="%6."/>
      <w:lvlJc w:val="right"/>
      <w:pPr>
        <w:ind w:left="4320" w:hanging="180"/>
      </w:pPr>
    </w:lvl>
    <w:lvl w:ilvl="6" w:tplc="79544747" w:tentative="1">
      <w:start w:val="1"/>
      <w:numFmt w:val="decimal"/>
      <w:lvlText w:val="%7."/>
      <w:lvlJc w:val="left"/>
      <w:pPr>
        <w:ind w:left="5040" w:hanging="360"/>
      </w:pPr>
    </w:lvl>
    <w:lvl w:ilvl="7" w:tplc="79544747" w:tentative="1">
      <w:start w:val="1"/>
      <w:numFmt w:val="lowerLetter"/>
      <w:lvlText w:val="%8."/>
      <w:lvlJc w:val="left"/>
      <w:pPr>
        <w:ind w:left="5760" w:hanging="360"/>
      </w:pPr>
    </w:lvl>
    <w:lvl w:ilvl="8" w:tplc="79544747" w:tentative="1">
      <w:start w:val="1"/>
      <w:numFmt w:val="lowerRoman"/>
      <w:lvlText w:val="%9."/>
      <w:lvlJc w:val="right"/>
      <w:pPr>
        <w:ind w:left="6480" w:hanging="180"/>
      </w:pPr>
    </w:lvl>
  </w:abstractNum>
  <w:abstractNum w:abstractNumId="10" w15:restartNumberingAfterBreak="0">
    <w:nsid w:val="45FA53BB"/>
    <w:multiLevelType w:val="hybridMultilevel"/>
    <w:tmpl w:val="DFBCE75A"/>
    <w:lvl w:ilvl="0" w:tplc="54975539">
      <w:start w:val="1"/>
      <w:numFmt w:val="decimal"/>
      <w:lvlText w:val="%1."/>
      <w:lvlJc w:val="left"/>
      <w:pPr>
        <w:ind w:left="720" w:hanging="360"/>
      </w:pPr>
    </w:lvl>
    <w:lvl w:ilvl="1" w:tplc="54975539" w:tentative="1">
      <w:start w:val="1"/>
      <w:numFmt w:val="lowerLetter"/>
      <w:lvlText w:val="%2."/>
      <w:lvlJc w:val="left"/>
      <w:pPr>
        <w:ind w:left="1440" w:hanging="360"/>
      </w:pPr>
    </w:lvl>
    <w:lvl w:ilvl="2" w:tplc="54975539" w:tentative="1">
      <w:start w:val="1"/>
      <w:numFmt w:val="lowerRoman"/>
      <w:lvlText w:val="%3."/>
      <w:lvlJc w:val="right"/>
      <w:pPr>
        <w:ind w:left="2160" w:hanging="180"/>
      </w:pPr>
    </w:lvl>
    <w:lvl w:ilvl="3" w:tplc="54975539" w:tentative="1">
      <w:start w:val="1"/>
      <w:numFmt w:val="decimal"/>
      <w:lvlText w:val="%4."/>
      <w:lvlJc w:val="left"/>
      <w:pPr>
        <w:ind w:left="2880" w:hanging="360"/>
      </w:pPr>
    </w:lvl>
    <w:lvl w:ilvl="4" w:tplc="54975539" w:tentative="1">
      <w:start w:val="1"/>
      <w:numFmt w:val="lowerLetter"/>
      <w:lvlText w:val="%5."/>
      <w:lvlJc w:val="left"/>
      <w:pPr>
        <w:ind w:left="3600" w:hanging="360"/>
      </w:pPr>
    </w:lvl>
    <w:lvl w:ilvl="5" w:tplc="54975539" w:tentative="1">
      <w:start w:val="1"/>
      <w:numFmt w:val="lowerRoman"/>
      <w:lvlText w:val="%6."/>
      <w:lvlJc w:val="right"/>
      <w:pPr>
        <w:ind w:left="4320" w:hanging="180"/>
      </w:pPr>
    </w:lvl>
    <w:lvl w:ilvl="6" w:tplc="54975539" w:tentative="1">
      <w:start w:val="1"/>
      <w:numFmt w:val="decimal"/>
      <w:lvlText w:val="%7."/>
      <w:lvlJc w:val="left"/>
      <w:pPr>
        <w:ind w:left="5040" w:hanging="360"/>
      </w:pPr>
    </w:lvl>
    <w:lvl w:ilvl="7" w:tplc="54975539" w:tentative="1">
      <w:start w:val="1"/>
      <w:numFmt w:val="lowerLetter"/>
      <w:lvlText w:val="%8."/>
      <w:lvlJc w:val="left"/>
      <w:pPr>
        <w:ind w:left="5760" w:hanging="360"/>
      </w:pPr>
    </w:lvl>
    <w:lvl w:ilvl="8" w:tplc="54975539" w:tentative="1">
      <w:start w:val="1"/>
      <w:numFmt w:val="lowerRoman"/>
      <w:lvlText w:val="%9."/>
      <w:lvlJc w:val="right"/>
      <w:pPr>
        <w:ind w:left="6480" w:hanging="180"/>
      </w:pPr>
    </w:lvl>
  </w:abstractNum>
  <w:abstractNum w:abstractNumId="11" w15:restartNumberingAfterBreak="0">
    <w:nsid w:val="55230CF6"/>
    <w:multiLevelType w:val="hybridMultilevel"/>
    <w:tmpl w:val="211ED954"/>
    <w:lvl w:ilvl="0" w:tplc="F4D2C20E">
      <w:start w:val="1"/>
      <w:numFmt w:val="bullet"/>
      <w:lvlText w:val="o"/>
      <w:lvlJc w:val="left"/>
      <w:pPr>
        <w:ind w:left="720" w:hanging="360"/>
      </w:pPr>
      <w:rPr>
        <w:rFonts w:ascii="Courier New" w:hAnsi="Courier New" w:hint="default"/>
      </w:rPr>
    </w:lvl>
    <w:lvl w:ilvl="1" w:tplc="4F84F92E">
      <w:start w:val="1"/>
      <w:numFmt w:val="bullet"/>
      <w:lvlText w:val="o"/>
      <w:lvlJc w:val="left"/>
      <w:pPr>
        <w:ind w:left="1440" w:hanging="360"/>
      </w:pPr>
      <w:rPr>
        <w:rFonts w:ascii="Courier New" w:hAnsi="Courier New" w:hint="default"/>
      </w:rPr>
    </w:lvl>
    <w:lvl w:ilvl="2" w:tplc="144AAD48">
      <w:start w:val="1"/>
      <w:numFmt w:val="bullet"/>
      <w:lvlText w:val=""/>
      <w:lvlJc w:val="left"/>
      <w:pPr>
        <w:ind w:left="2160" w:hanging="360"/>
      </w:pPr>
      <w:rPr>
        <w:rFonts w:ascii="Wingdings" w:hAnsi="Wingdings" w:hint="default"/>
      </w:rPr>
    </w:lvl>
    <w:lvl w:ilvl="3" w:tplc="4E2A31B8">
      <w:start w:val="1"/>
      <w:numFmt w:val="bullet"/>
      <w:lvlText w:val=""/>
      <w:lvlJc w:val="left"/>
      <w:pPr>
        <w:ind w:left="2880" w:hanging="360"/>
      </w:pPr>
      <w:rPr>
        <w:rFonts w:ascii="Symbol" w:hAnsi="Symbol" w:hint="default"/>
      </w:rPr>
    </w:lvl>
    <w:lvl w:ilvl="4" w:tplc="EF064EF4">
      <w:start w:val="1"/>
      <w:numFmt w:val="bullet"/>
      <w:lvlText w:val="o"/>
      <w:lvlJc w:val="left"/>
      <w:pPr>
        <w:ind w:left="3600" w:hanging="360"/>
      </w:pPr>
      <w:rPr>
        <w:rFonts w:ascii="Courier New" w:hAnsi="Courier New" w:hint="default"/>
      </w:rPr>
    </w:lvl>
    <w:lvl w:ilvl="5" w:tplc="591E5420">
      <w:start w:val="1"/>
      <w:numFmt w:val="bullet"/>
      <w:lvlText w:val=""/>
      <w:lvlJc w:val="left"/>
      <w:pPr>
        <w:ind w:left="4320" w:hanging="360"/>
      </w:pPr>
      <w:rPr>
        <w:rFonts w:ascii="Wingdings" w:hAnsi="Wingdings" w:hint="default"/>
      </w:rPr>
    </w:lvl>
    <w:lvl w:ilvl="6" w:tplc="E20C9C60">
      <w:start w:val="1"/>
      <w:numFmt w:val="bullet"/>
      <w:lvlText w:val=""/>
      <w:lvlJc w:val="left"/>
      <w:pPr>
        <w:ind w:left="5040" w:hanging="360"/>
      </w:pPr>
      <w:rPr>
        <w:rFonts w:ascii="Symbol" w:hAnsi="Symbol" w:hint="default"/>
      </w:rPr>
    </w:lvl>
    <w:lvl w:ilvl="7" w:tplc="9D182736">
      <w:start w:val="1"/>
      <w:numFmt w:val="bullet"/>
      <w:lvlText w:val="o"/>
      <w:lvlJc w:val="left"/>
      <w:pPr>
        <w:ind w:left="5760" w:hanging="360"/>
      </w:pPr>
      <w:rPr>
        <w:rFonts w:ascii="Courier New" w:hAnsi="Courier New" w:hint="default"/>
      </w:rPr>
    </w:lvl>
    <w:lvl w:ilvl="8" w:tplc="91B431C0">
      <w:start w:val="1"/>
      <w:numFmt w:val="bullet"/>
      <w:lvlText w:val=""/>
      <w:lvlJc w:val="left"/>
      <w:pPr>
        <w:ind w:left="6480" w:hanging="360"/>
      </w:pPr>
      <w:rPr>
        <w:rFonts w:ascii="Wingdings" w:hAnsi="Wingdings" w:hint="default"/>
      </w:rPr>
    </w:lvl>
  </w:abstractNum>
  <w:abstractNum w:abstractNumId="12" w15:restartNumberingAfterBreak="0">
    <w:nsid w:val="58143210"/>
    <w:multiLevelType w:val="hybridMultilevel"/>
    <w:tmpl w:val="B8DC46C2"/>
    <w:lvl w:ilvl="0" w:tplc="F044EAA4">
      <w:numFmt w:val="bullet"/>
      <w:lvlText w:val=""/>
      <w:lvlJc w:val="left"/>
      <w:pPr>
        <w:ind w:left="12" w:hanging="721"/>
      </w:pPr>
      <w:rPr>
        <w:rFonts w:ascii="Symbol" w:eastAsia="Symbol" w:hAnsi="Symbol" w:cs="Symbol" w:hint="default"/>
        <w:b w:val="0"/>
        <w:bCs w:val="0"/>
        <w:i w:val="0"/>
        <w:iCs w:val="0"/>
        <w:spacing w:val="0"/>
        <w:w w:val="100"/>
        <w:sz w:val="22"/>
        <w:szCs w:val="22"/>
        <w:lang w:val="en-US" w:eastAsia="en-US" w:bidi="ar-SA"/>
      </w:rPr>
    </w:lvl>
    <w:lvl w:ilvl="1" w:tplc="3D066E2A">
      <w:numFmt w:val="bullet"/>
      <w:lvlText w:val="•"/>
      <w:lvlJc w:val="left"/>
      <w:pPr>
        <w:ind w:left="1067" w:hanging="721"/>
      </w:pPr>
      <w:rPr>
        <w:rFonts w:hint="default"/>
        <w:lang w:val="en-US" w:eastAsia="en-US" w:bidi="ar-SA"/>
      </w:rPr>
    </w:lvl>
    <w:lvl w:ilvl="2" w:tplc="C07E3E3A">
      <w:numFmt w:val="bullet"/>
      <w:lvlText w:val="•"/>
      <w:lvlJc w:val="left"/>
      <w:pPr>
        <w:ind w:left="2114" w:hanging="721"/>
      </w:pPr>
      <w:rPr>
        <w:rFonts w:hint="default"/>
        <w:lang w:val="en-US" w:eastAsia="en-US" w:bidi="ar-SA"/>
      </w:rPr>
    </w:lvl>
    <w:lvl w:ilvl="3" w:tplc="8B56DEE2">
      <w:numFmt w:val="bullet"/>
      <w:lvlText w:val="•"/>
      <w:lvlJc w:val="left"/>
      <w:pPr>
        <w:ind w:left="3161" w:hanging="721"/>
      </w:pPr>
      <w:rPr>
        <w:rFonts w:hint="default"/>
        <w:lang w:val="en-US" w:eastAsia="en-US" w:bidi="ar-SA"/>
      </w:rPr>
    </w:lvl>
    <w:lvl w:ilvl="4" w:tplc="46D48AB2">
      <w:numFmt w:val="bullet"/>
      <w:lvlText w:val="•"/>
      <w:lvlJc w:val="left"/>
      <w:pPr>
        <w:ind w:left="4208" w:hanging="721"/>
      </w:pPr>
      <w:rPr>
        <w:rFonts w:hint="default"/>
        <w:lang w:val="en-US" w:eastAsia="en-US" w:bidi="ar-SA"/>
      </w:rPr>
    </w:lvl>
    <w:lvl w:ilvl="5" w:tplc="304AFACC">
      <w:numFmt w:val="bullet"/>
      <w:lvlText w:val="•"/>
      <w:lvlJc w:val="left"/>
      <w:pPr>
        <w:ind w:left="5255" w:hanging="721"/>
      </w:pPr>
      <w:rPr>
        <w:rFonts w:hint="default"/>
        <w:lang w:val="en-US" w:eastAsia="en-US" w:bidi="ar-SA"/>
      </w:rPr>
    </w:lvl>
    <w:lvl w:ilvl="6" w:tplc="26667DD0">
      <w:numFmt w:val="bullet"/>
      <w:lvlText w:val="•"/>
      <w:lvlJc w:val="left"/>
      <w:pPr>
        <w:ind w:left="6302" w:hanging="721"/>
      </w:pPr>
      <w:rPr>
        <w:rFonts w:hint="default"/>
        <w:lang w:val="en-US" w:eastAsia="en-US" w:bidi="ar-SA"/>
      </w:rPr>
    </w:lvl>
    <w:lvl w:ilvl="7" w:tplc="219C9FE6">
      <w:numFmt w:val="bullet"/>
      <w:lvlText w:val="•"/>
      <w:lvlJc w:val="left"/>
      <w:pPr>
        <w:ind w:left="7349" w:hanging="721"/>
      </w:pPr>
      <w:rPr>
        <w:rFonts w:hint="default"/>
        <w:lang w:val="en-US" w:eastAsia="en-US" w:bidi="ar-SA"/>
      </w:rPr>
    </w:lvl>
    <w:lvl w:ilvl="8" w:tplc="D93A1D46">
      <w:numFmt w:val="bullet"/>
      <w:lvlText w:val="•"/>
      <w:lvlJc w:val="left"/>
      <w:pPr>
        <w:ind w:left="8396" w:hanging="721"/>
      </w:pPr>
      <w:rPr>
        <w:rFonts w:hint="default"/>
        <w:lang w:val="en-US" w:eastAsia="en-US" w:bidi="ar-SA"/>
      </w:rPr>
    </w:lvl>
  </w:abstractNum>
  <w:abstractNum w:abstractNumId="13" w15:restartNumberingAfterBreak="0">
    <w:nsid w:val="58BE11D0"/>
    <w:multiLevelType w:val="hybridMultilevel"/>
    <w:tmpl w:val="14BCAD14"/>
    <w:lvl w:ilvl="0" w:tplc="6A2C98B4">
      <w:start w:val="1"/>
      <w:numFmt w:val="bullet"/>
      <w:lvlText w:val=""/>
      <w:lvlJc w:val="left"/>
      <w:pPr>
        <w:ind w:left="720" w:hanging="360"/>
      </w:pPr>
      <w:rPr>
        <w:rFonts w:ascii="Symbol" w:hAnsi="Symbol" w:hint="default"/>
      </w:rPr>
    </w:lvl>
    <w:lvl w:ilvl="1" w:tplc="B8AC4A5A">
      <w:start w:val="1"/>
      <w:numFmt w:val="bullet"/>
      <w:lvlText w:val="o"/>
      <w:lvlJc w:val="left"/>
      <w:pPr>
        <w:ind w:left="1440" w:hanging="360"/>
      </w:pPr>
      <w:rPr>
        <w:rFonts w:ascii="Courier New" w:hAnsi="Courier New" w:hint="default"/>
      </w:rPr>
    </w:lvl>
    <w:lvl w:ilvl="2" w:tplc="ECBA4CE8">
      <w:start w:val="1"/>
      <w:numFmt w:val="bullet"/>
      <w:lvlText w:val=""/>
      <w:lvlJc w:val="left"/>
      <w:pPr>
        <w:ind w:left="2160" w:hanging="360"/>
      </w:pPr>
      <w:rPr>
        <w:rFonts w:ascii="Wingdings" w:hAnsi="Wingdings" w:hint="default"/>
      </w:rPr>
    </w:lvl>
    <w:lvl w:ilvl="3" w:tplc="BDC2519E">
      <w:start w:val="1"/>
      <w:numFmt w:val="bullet"/>
      <w:lvlText w:val=""/>
      <w:lvlJc w:val="left"/>
      <w:pPr>
        <w:ind w:left="2880" w:hanging="360"/>
      </w:pPr>
      <w:rPr>
        <w:rFonts w:ascii="Symbol" w:hAnsi="Symbol" w:hint="default"/>
      </w:rPr>
    </w:lvl>
    <w:lvl w:ilvl="4" w:tplc="984C41E4">
      <w:start w:val="1"/>
      <w:numFmt w:val="bullet"/>
      <w:lvlText w:val="o"/>
      <w:lvlJc w:val="left"/>
      <w:pPr>
        <w:ind w:left="3600" w:hanging="360"/>
      </w:pPr>
      <w:rPr>
        <w:rFonts w:ascii="Courier New" w:hAnsi="Courier New" w:hint="default"/>
      </w:rPr>
    </w:lvl>
    <w:lvl w:ilvl="5" w:tplc="1FDEC9D6">
      <w:start w:val="1"/>
      <w:numFmt w:val="bullet"/>
      <w:lvlText w:val=""/>
      <w:lvlJc w:val="left"/>
      <w:pPr>
        <w:ind w:left="4320" w:hanging="360"/>
      </w:pPr>
      <w:rPr>
        <w:rFonts w:ascii="Wingdings" w:hAnsi="Wingdings" w:hint="default"/>
      </w:rPr>
    </w:lvl>
    <w:lvl w:ilvl="6" w:tplc="C8E80896">
      <w:start w:val="1"/>
      <w:numFmt w:val="bullet"/>
      <w:lvlText w:val=""/>
      <w:lvlJc w:val="left"/>
      <w:pPr>
        <w:ind w:left="5040" w:hanging="360"/>
      </w:pPr>
      <w:rPr>
        <w:rFonts w:ascii="Symbol" w:hAnsi="Symbol" w:hint="default"/>
      </w:rPr>
    </w:lvl>
    <w:lvl w:ilvl="7" w:tplc="AC6400A6">
      <w:start w:val="1"/>
      <w:numFmt w:val="bullet"/>
      <w:lvlText w:val="o"/>
      <w:lvlJc w:val="left"/>
      <w:pPr>
        <w:ind w:left="5760" w:hanging="360"/>
      </w:pPr>
      <w:rPr>
        <w:rFonts w:ascii="Courier New" w:hAnsi="Courier New" w:hint="default"/>
      </w:rPr>
    </w:lvl>
    <w:lvl w:ilvl="8" w:tplc="43C2B9E2">
      <w:start w:val="1"/>
      <w:numFmt w:val="bullet"/>
      <w:lvlText w:val=""/>
      <w:lvlJc w:val="left"/>
      <w:pPr>
        <w:ind w:left="6480" w:hanging="360"/>
      </w:pPr>
      <w:rPr>
        <w:rFonts w:ascii="Wingdings" w:hAnsi="Wingdings" w:hint="default"/>
      </w:rPr>
    </w:lvl>
  </w:abstractNum>
  <w:abstractNum w:abstractNumId="14" w15:restartNumberingAfterBreak="0">
    <w:nsid w:val="59601168"/>
    <w:multiLevelType w:val="hybridMultilevel"/>
    <w:tmpl w:val="FC6C59BE"/>
    <w:lvl w:ilvl="0" w:tplc="23060050">
      <w:start w:val="1"/>
      <w:numFmt w:val="decimal"/>
      <w:lvlText w:val="%1."/>
      <w:lvlJc w:val="left"/>
      <w:pPr>
        <w:ind w:left="720" w:hanging="360"/>
      </w:pPr>
    </w:lvl>
    <w:lvl w:ilvl="1" w:tplc="23060050" w:tentative="1">
      <w:start w:val="1"/>
      <w:numFmt w:val="lowerLetter"/>
      <w:lvlText w:val="%2."/>
      <w:lvlJc w:val="left"/>
      <w:pPr>
        <w:ind w:left="1440" w:hanging="360"/>
      </w:pPr>
    </w:lvl>
    <w:lvl w:ilvl="2" w:tplc="23060050" w:tentative="1">
      <w:start w:val="1"/>
      <w:numFmt w:val="lowerRoman"/>
      <w:lvlText w:val="%3."/>
      <w:lvlJc w:val="right"/>
      <w:pPr>
        <w:ind w:left="2160" w:hanging="180"/>
      </w:pPr>
    </w:lvl>
    <w:lvl w:ilvl="3" w:tplc="23060050" w:tentative="1">
      <w:start w:val="1"/>
      <w:numFmt w:val="decimal"/>
      <w:lvlText w:val="%4."/>
      <w:lvlJc w:val="left"/>
      <w:pPr>
        <w:ind w:left="2880" w:hanging="360"/>
      </w:pPr>
    </w:lvl>
    <w:lvl w:ilvl="4" w:tplc="23060050" w:tentative="1">
      <w:start w:val="1"/>
      <w:numFmt w:val="lowerLetter"/>
      <w:lvlText w:val="%5."/>
      <w:lvlJc w:val="left"/>
      <w:pPr>
        <w:ind w:left="3600" w:hanging="360"/>
      </w:pPr>
    </w:lvl>
    <w:lvl w:ilvl="5" w:tplc="23060050" w:tentative="1">
      <w:start w:val="1"/>
      <w:numFmt w:val="lowerRoman"/>
      <w:lvlText w:val="%6."/>
      <w:lvlJc w:val="right"/>
      <w:pPr>
        <w:ind w:left="4320" w:hanging="180"/>
      </w:pPr>
    </w:lvl>
    <w:lvl w:ilvl="6" w:tplc="23060050" w:tentative="1">
      <w:start w:val="1"/>
      <w:numFmt w:val="decimal"/>
      <w:lvlText w:val="%7."/>
      <w:lvlJc w:val="left"/>
      <w:pPr>
        <w:ind w:left="5040" w:hanging="360"/>
      </w:pPr>
    </w:lvl>
    <w:lvl w:ilvl="7" w:tplc="23060050" w:tentative="1">
      <w:start w:val="1"/>
      <w:numFmt w:val="lowerLetter"/>
      <w:lvlText w:val="%8."/>
      <w:lvlJc w:val="left"/>
      <w:pPr>
        <w:ind w:left="5760" w:hanging="360"/>
      </w:pPr>
    </w:lvl>
    <w:lvl w:ilvl="8" w:tplc="23060050" w:tentative="1">
      <w:start w:val="1"/>
      <w:numFmt w:val="lowerRoman"/>
      <w:lvlText w:val="%9."/>
      <w:lvlJc w:val="right"/>
      <w:pPr>
        <w:ind w:left="6480" w:hanging="180"/>
      </w:pPr>
    </w:lvl>
  </w:abstractNum>
  <w:abstractNum w:abstractNumId="15" w15:restartNumberingAfterBreak="0">
    <w:nsid w:val="636B39EF"/>
    <w:multiLevelType w:val="hybridMultilevel"/>
    <w:tmpl w:val="6FD6DFD4"/>
    <w:lvl w:ilvl="0" w:tplc="78676906">
      <w:start w:val="1"/>
      <w:numFmt w:val="decimal"/>
      <w:lvlText w:val="%1."/>
      <w:lvlJc w:val="left"/>
      <w:pPr>
        <w:ind w:left="720" w:hanging="360"/>
      </w:pPr>
    </w:lvl>
    <w:lvl w:ilvl="1" w:tplc="78676906" w:tentative="1">
      <w:start w:val="1"/>
      <w:numFmt w:val="lowerLetter"/>
      <w:lvlText w:val="%2."/>
      <w:lvlJc w:val="left"/>
      <w:pPr>
        <w:ind w:left="1440" w:hanging="360"/>
      </w:pPr>
    </w:lvl>
    <w:lvl w:ilvl="2" w:tplc="78676906" w:tentative="1">
      <w:start w:val="1"/>
      <w:numFmt w:val="lowerRoman"/>
      <w:lvlText w:val="%3."/>
      <w:lvlJc w:val="right"/>
      <w:pPr>
        <w:ind w:left="2160" w:hanging="180"/>
      </w:pPr>
    </w:lvl>
    <w:lvl w:ilvl="3" w:tplc="78676906" w:tentative="1">
      <w:start w:val="1"/>
      <w:numFmt w:val="decimal"/>
      <w:lvlText w:val="%4."/>
      <w:lvlJc w:val="left"/>
      <w:pPr>
        <w:ind w:left="2880" w:hanging="360"/>
      </w:pPr>
    </w:lvl>
    <w:lvl w:ilvl="4" w:tplc="78676906" w:tentative="1">
      <w:start w:val="1"/>
      <w:numFmt w:val="lowerLetter"/>
      <w:lvlText w:val="%5."/>
      <w:lvlJc w:val="left"/>
      <w:pPr>
        <w:ind w:left="3600" w:hanging="360"/>
      </w:pPr>
    </w:lvl>
    <w:lvl w:ilvl="5" w:tplc="78676906" w:tentative="1">
      <w:start w:val="1"/>
      <w:numFmt w:val="lowerRoman"/>
      <w:lvlText w:val="%6."/>
      <w:lvlJc w:val="right"/>
      <w:pPr>
        <w:ind w:left="4320" w:hanging="180"/>
      </w:pPr>
    </w:lvl>
    <w:lvl w:ilvl="6" w:tplc="78676906" w:tentative="1">
      <w:start w:val="1"/>
      <w:numFmt w:val="decimal"/>
      <w:lvlText w:val="%7."/>
      <w:lvlJc w:val="left"/>
      <w:pPr>
        <w:ind w:left="5040" w:hanging="360"/>
      </w:pPr>
    </w:lvl>
    <w:lvl w:ilvl="7" w:tplc="78676906" w:tentative="1">
      <w:start w:val="1"/>
      <w:numFmt w:val="lowerLetter"/>
      <w:lvlText w:val="%8."/>
      <w:lvlJc w:val="left"/>
      <w:pPr>
        <w:ind w:left="5760" w:hanging="360"/>
      </w:pPr>
    </w:lvl>
    <w:lvl w:ilvl="8" w:tplc="78676906" w:tentative="1">
      <w:start w:val="1"/>
      <w:numFmt w:val="lowerRoman"/>
      <w:lvlText w:val="%9."/>
      <w:lvlJc w:val="right"/>
      <w:pPr>
        <w:ind w:left="6480" w:hanging="180"/>
      </w:pPr>
    </w:lvl>
  </w:abstractNum>
  <w:abstractNum w:abstractNumId="16" w15:restartNumberingAfterBreak="0">
    <w:nsid w:val="6A7276B1"/>
    <w:multiLevelType w:val="hybridMultilevel"/>
    <w:tmpl w:val="14845E5C"/>
    <w:lvl w:ilvl="0" w:tplc="88DCC3D4">
      <w:start w:val="1"/>
      <w:numFmt w:val="bullet"/>
      <w:lvlText w:val=""/>
      <w:lvlJc w:val="left"/>
      <w:pPr>
        <w:ind w:left="372" w:hanging="360"/>
      </w:pPr>
      <w:rPr>
        <w:rFonts w:ascii="Symbol" w:hAnsi="Symbol" w:hint="default"/>
      </w:rPr>
    </w:lvl>
    <w:lvl w:ilvl="1" w:tplc="52C48276">
      <w:start w:val="1"/>
      <w:numFmt w:val="bullet"/>
      <w:lvlText w:val="o"/>
      <w:lvlJc w:val="left"/>
      <w:pPr>
        <w:ind w:left="1092" w:hanging="360"/>
      </w:pPr>
      <w:rPr>
        <w:rFonts w:ascii="Courier New" w:hAnsi="Courier New" w:hint="default"/>
      </w:rPr>
    </w:lvl>
    <w:lvl w:ilvl="2" w:tplc="572205E0">
      <w:start w:val="1"/>
      <w:numFmt w:val="bullet"/>
      <w:lvlText w:val=""/>
      <w:lvlJc w:val="left"/>
      <w:pPr>
        <w:ind w:left="1812" w:hanging="360"/>
      </w:pPr>
      <w:rPr>
        <w:rFonts w:ascii="Wingdings" w:hAnsi="Wingdings" w:hint="default"/>
      </w:rPr>
    </w:lvl>
    <w:lvl w:ilvl="3" w:tplc="B88C79C2">
      <w:start w:val="1"/>
      <w:numFmt w:val="bullet"/>
      <w:lvlText w:val=""/>
      <w:lvlJc w:val="left"/>
      <w:pPr>
        <w:ind w:left="2532" w:hanging="360"/>
      </w:pPr>
      <w:rPr>
        <w:rFonts w:ascii="Symbol" w:hAnsi="Symbol" w:hint="default"/>
      </w:rPr>
    </w:lvl>
    <w:lvl w:ilvl="4" w:tplc="9CAC0048">
      <w:start w:val="1"/>
      <w:numFmt w:val="bullet"/>
      <w:lvlText w:val="o"/>
      <w:lvlJc w:val="left"/>
      <w:pPr>
        <w:ind w:left="3252" w:hanging="360"/>
      </w:pPr>
      <w:rPr>
        <w:rFonts w:ascii="Courier New" w:hAnsi="Courier New" w:hint="default"/>
      </w:rPr>
    </w:lvl>
    <w:lvl w:ilvl="5" w:tplc="2C60CA84">
      <w:start w:val="1"/>
      <w:numFmt w:val="bullet"/>
      <w:lvlText w:val=""/>
      <w:lvlJc w:val="left"/>
      <w:pPr>
        <w:ind w:left="3972" w:hanging="360"/>
      </w:pPr>
      <w:rPr>
        <w:rFonts w:ascii="Wingdings" w:hAnsi="Wingdings" w:hint="default"/>
      </w:rPr>
    </w:lvl>
    <w:lvl w:ilvl="6" w:tplc="BD18E770">
      <w:start w:val="1"/>
      <w:numFmt w:val="bullet"/>
      <w:lvlText w:val=""/>
      <w:lvlJc w:val="left"/>
      <w:pPr>
        <w:ind w:left="4692" w:hanging="360"/>
      </w:pPr>
      <w:rPr>
        <w:rFonts w:ascii="Symbol" w:hAnsi="Symbol" w:hint="default"/>
      </w:rPr>
    </w:lvl>
    <w:lvl w:ilvl="7" w:tplc="706C650C">
      <w:start w:val="1"/>
      <w:numFmt w:val="bullet"/>
      <w:lvlText w:val="o"/>
      <w:lvlJc w:val="left"/>
      <w:pPr>
        <w:ind w:left="5412" w:hanging="360"/>
      </w:pPr>
      <w:rPr>
        <w:rFonts w:ascii="Courier New" w:hAnsi="Courier New" w:hint="default"/>
      </w:rPr>
    </w:lvl>
    <w:lvl w:ilvl="8" w:tplc="092EA15A">
      <w:start w:val="1"/>
      <w:numFmt w:val="bullet"/>
      <w:lvlText w:val=""/>
      <w:lvlJc w:val="left"/>
      <w:pPr>
        <w:ind w:left="6132" w:hanging="360"/>
      </w:pPr>
      <w:rPr>
        <w:rFonts w:ascii="Wingdings" w:hAnsi="Wingdings" w:hint="default"/>
      </w:rPr>
    </w:lvl>
  </w:abstractNum>
  <w:abstractNum w:abstractNumId="17" w15:restartNumberingAfterBreak="0">
    <w:nsid w:val="6DC7489B"/>
    <w:multiLevelType w:val="hybridMultilevel"/>
    <w:tmpl w:val="43EC26DE"/>
    <w:lvl w:ilvl="0" w:tplc="68388048">
      <w:start w:val="1"/>
      <w:numFmt w:val="decimal"/>
      <w:lvlText w:val="%1."/>
      <w:lvlJc w:val="left"/>
      <w:pPr>
        <w:ind w:left="720" w:hanging="360"/>
      </w:pPr>
    </w:lvl>
    <w:lvl w:ilvl="1" w:tplc="68388048" w:tentative="1">
      <w:start w:val="1"/>
      <w:numFmt w:val="lowerLetter"/>
      <w:lvlText w:val="%2."/>
      <w:lvlJc w:val="left"/>
      <w:pPr>
        <w:ind w:left="1440" w:hanging="360"/>
      </w:pPr>
    </w:lvl>
    <w:lvl w:ilvl="2" w:tplc="68388048" w:tentative="1">
      <w:start w:val="1"/>
      <w:numFmt w:val="lowerRoman"/>
      <w:lvlText w:val="%3."/>
      <w:lvlJc w:val="right"/>
      <w:pPr>
        <w:ind w:left="2160" w:hanging="180"/>
      </w:pPr>
    </w:lvl>
    <w:lvl w:ilvl="3" w:tplc="68388048" w:tentative="1">
      <w:start w:val="1"/>
      <w:numFmt w:val="decimal"/>
      <w:lvlText w:val="%4."/>
      <w:lvlJc w:val="left"/>
      <w:pPr>
        <w:ind w:left="2880" w:hanging="360"/>
      </w:pPr>
    </w:lvl>
    <w:lvl w:ilvl="4" w:tplc="68388048" w:tentative="1">
      <w:start w:val="1"/>
      <w:numFmt w:val="lowerLetter"/>
      <w:lvlText w:val="%5."/>
      <w:lvlJc w:val="left"/>
      <w:pPr>
        <w:ind w:left="3600" w:hanging="360"/>
      </w:pPr>
    </w:lvl>
    <w:lvl w:ilvl="5" w:tplc="68388048" w:tentative="1">
      <w:start w:val="1"/>
      <w:numFmt w:val="lowerRoman"/>
      <w:lvlText w:val="%6."/>
      <w:lvlJc w:val="right"/>
      <w:pPr>
        <w:ind w:left="4320" w:hanging="180"/>
      </w:pPr>
    </w:lvl>
    <w:lvl w:ilvl="6" w:tplc="68388048" w:tentative="1">
      <w:start w:val="1"/>
      <w:numFmt w:val="decimal"/>
      <w:lvlText w:val="%7."/>
      <w:lvlJc w:val="left"/>
      <w:pPr>
        <w:ind w:left="5040" w:hanging="360"/>
      </w:pPr>
    </w:lvl>
    <w:lvl w:ilvl="7" w:tplc="68388048" w:tentative="1">
      <w:start w:val="1"/>
      <w:numFmt w:val="lowerLetter"/>
      <w:lvlText w:val="%8."/>
      <w:lvlJc w:val="left"/>
      <w:pPr>
        <w:ind w:left="5760" w:hanging="360"/>
      </w:pPr>
    </w:lvl>
    <w:lvl w:ilvl="8" w:tplc="68388048" w:tentative="1">
      <w:start w:val="1"/>
      <w:numFmt w:val="lowerRoman"/>
      <w:lvlText w:val="%9."/>
      <w:lvlJc w:val="right"/>
      <w:pPr>
        <w:ind w:left="6480" w:hanging="180"/>
      </w:pPr>
    </w:lvl>
  </w:abstractNum>
  <w:abstractNum w:abstractNumId="18" w15:restartNumberingAfterBreak="0">
    <w:nsid w:val="7E875609"/>
    <w:multiLevelType w:val="hybridMultilevel"/>
    <w:tmpl w:val="E228C974"/>
    <w:lvl w:ilvl="0" w:tplc="EAA8BB66">
      <w:numFmt w:val="bullet"/>
      <w:lvlText w:val="•"/>
      <w:lvlJc w:val="left"/>
      <w:pPr>
        <w:ind w:left="12" w:hanging="284"/>
      </w:pPr>
      <w:rPr>
        <w:rFonts w:ascii="Calibri" w:eastAsia="Calibri" w:hAnsi="Calibri" w:cs="Calibri" w:hint="default"/>
        <w:b w:val="0"/>
        <w:bCs w:val="0"/>
        <w:i w:val="0"/>
        <w:iCs w:val="0"/>
        <w:spacing w:val="0"/>
        <w:w w:val="100"/>
        <w:sz w:val="24"/>
        <w:szCs w:val="24"/>
        <w:lang w:val="en-US" w:eastAsia="en-US" w:bidi="ar-SA"/>
      </w:rPr>
    </w:lvl>
    <w:lvl w:ilvl="1" w:tplc="D0B41270">
      <w:numFmt w:val="bullet"/>
      <w:lvlText w:val="•"/>
      <w:lvlJc w:val="left"/>
      <w:pPr>
        <w:ind w:left="1067" w:hanging="284"/>
      </w:pPr>
      <w:rPr>
        <w:rFonts w:hint="default"/>
        <w:lang w:val="en-US" w:eastAsia="en-US" w:bidi="ar-SA"/>
      </w:rPr>
    </w:lvl>
    <w:lvl w:ilvl="2" w:tplc="D8B8B7A8">
      <w:numFmt w:val="bullet"/>
      <w:lvlText w:val="•"/>
      <w:lvlJc w:val="left"/>
      <w:pPr>
        <w:ind w:left="2114" w:hanging="284"/>
      </w:pPr>
      <w:rPr>
        <w:rFonts w:hint="default"/>
        <w:lang w:val="en-US" w:eastAsia="en-US" w:bidi="ar-SA"/>
      </w:rPr>
    </w:lvl>
    <w:lvl w:ilvl="3" w:tplc="2D7A0D70">
      <w:numFmt w:val="bullet"/>
      <w:lvlText w:val="•"/>
      <w:lvlJc w:val="left"/>
      <w:pPr>
        <w:ind w:left="3161" w:hanging="284"/>
      </w:pPr>
      <w:rPr>
        <w:rFonts w:hint="default"/>
        <w:lang w:val="en-US" w:eastAsia="en-US" w:bidi="ar-SA"/>
      </w:rPr>
    </w:lvl>
    <w:lvl w:ilvl="4" w:tplc="ECAAB9DA">
      <w:numFmt w:val="bullet"/>
      <w:lvlText w:val="•"/>
      <w:lvlJc w:val="left"/>
      <w:pPr>
        <w:ind w:left="4208" w:hanging="284"/>
      </w:pPr>
      <w:rPr>
        <w:rFonts w:hint="default"/>
        <w:lang w:val="en-US" w:eastAsia="en-US" w:bidi="ar-SA"/>
      </w:rPr>
    </w:lvl>
    <w:lvl w:ilvl="5" w:tplc="8EE45034">
      <w:numFmt w:val="bullet"/>
      <w:lvlText w:val="•"/>
      <w:lvlJc w:val="left"/>
      <w:pPr>
        <w:ind w:left="5255" w:hanging="284"/>
      </w:pPr>
      <w:rPr>
        <w:rFonts w:hint="default"/>
        <w:lang w:val="en-US" w:eastAsia="en-US" w:bidi="ar-SA"/>
      </w:rPr>
    </w:lvl>
    <w:lvl w:ilvl="6" w:tplc="6882DEA2">
      <w:numFmt w:val="bullet"/>
      <w:lvlText w:val="•"/>
      <w:lvlJc w:val="left"/>
      <w:pPr>
        <w:ind w:left="6302" w:hanging="284"/>
      </w:pPr>
      <w:rPr>
        <w:rFonts w:hint="default"/>
        <w:lang w:val="en-US" w:eastAsia="en-US" w:bidi="ar-SA"/>
      </w:rPr>
    </w:lvl>
    <w:lvl w:ilvl="7" w:tplc="94D2E13E">
      <w:numFmt w:val="bullet"/>
      <w:lvlText w:val="•"/>
      <w:lvlJc w:val="left"/>
      <w:pPr>
        <w:ind w:left="7349" w:hanging="284"/>
      </w:pPr>
      <w:rPr>
        <w:rFonts w:hint="default"/>
        <w:lang w:val="en-US" w:eastAsia="en-US" w:bidi="ar-SA"/>
      </w:rPr>
    </w:lvl>
    <w:lvl w:ilvl="8" w:tplc="9C922920">
      <w:numFmt w:val="bullet"/>
      <w:lvlText w:val="•"/>
      <w:lvlJc w:val="left"/>
      <w:pPr>
        <w:ind w:left="8396" w:hanging="284"/>
      </w:pPr>
      <w:rPr>
        <w:rFonts w:hint="default"/>
        <w:lang w:val="en-US" w:eastAsia="en-US" w:bidi="ar-SA"/>
      </w:rPr>
    </w:lvl>
  </w:abstractNum>
  <w:num w:numId="1" w16cid:durableId="137654120">
    <w:abstractNumId w:val="16"/>
  </w:num>
  <w:num w:numId="2" w16cid:durableId="998340074">
    <w:abstractNumId w:val="13"/>
  </w:num>
  <w:num w:numId="3" w16cid:durableId="1380742526">
    <w:abstractNumId w:val="11"/>
  </w:num>
  <w:num w:numId="4" w16cid:durableId="103500876">
    <w:abstractNumId w:val="1"/>
  </w:num>
  <w:num w:numId="5" w16cid:durableId="871192758">
    <w:abstractNumId w:val="5"/>
  </w:num>
  <w:num w:numId="6" w16cid:durableId="238833059">
    <w:abstractNumId w:val="17"/>
  </w:num>
  <w:num w:numId="7" w16cid:durableId="1078212005">
    <w:abstractNumId w:val="15"/>
  </w:num>
  <w:num w:numId="8" w16cid:durableId="1919511263">
    <w:abstractNumId w:val="0"/>
  </w:num>
  <w:num w:numId="9" w16cid:durableId="229275437">
    <w:abstractNumId w:val="14"/>
  </w:num>
  <w:num w:numId="10" w16cid:durableId="1324047229">
    <w:abstractNumId w:val="9"/>
  </w:num>
  <w:num w:numId="11" w16cid:durableId="1279751410">
    <w:abstractNumId w:val="7"/>
  </w:num>
  <w:num w:numId="12" w16cid:durableId="1254433819">
    <w:abstractNumId w:val="10"/>
  </w:num>
  <w:num w:numId="13" w16cid:durableId="1353730439">
    <w:abstractNumId w:val="8"/>
  </w:num>
  <w:num w:numId="14" w16cid:durableId="1026566032">
    <w:abstractNumId w:val="3"/>
  </w:num>
  <w:num w:numId="15" w16cid:durableId="1268778823">
    <w:abstractNumId w:val="12"/>
  </w:num>
  <w:num w:numId="16" w16cid:durableId="510684061">
    <w:abstractNumId w:val="2"/>
  </w:num>
  <w:num w:numId="17" w16cid:durableId="1464616305">
    <w:abstractNumId w:val="18"/>
  </w:num>
  <w:num w:numId="18" w16cid:durableId="113597280">
    <w:abstractNumId w:val="6"/>
  </w:num>
  <w:num w:numId="19" w16cid:durableId="17316105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D13"/>
    <w:rsid w:val="00020399"/>
    <w:rsid w:val="000C5D1B"/>
    <w:rsid w:val="000E7EDF"/>
    <w:rsid w:val="0016596E"/>
    <w:rsid w:val="001B5B33"/>
    <w:rsid w:val="0021503A"/>
    <w:rsid w:val="00217DE5"/>
    <w:rsid w:val="0024025F"/>
    <w:rsid w:val="002F39D0"/>
    <w:rsid w:val="002F647D"/>
    <w:rsid w:val="003055CD"/>
    <w:rsid w:val="00322DFF"/>
    <w:rsid w:val="003D6C65"/>
    <w:rsid w:val="0040271D"/>
    <w:rsid w:val="00475381"/>
    <w:rsid w:val="004871EF"/>
    <w:rsid w:val="00493C96"/>
    <w:rsid w:val="004F20D6"/>
    <w:rsid w:val="004F5EF7"/>
    <w:rsid w:val="0051491B"/>
    <w:rsid w:val="005441C0"/>
    <w:rsid w:val="005932B0"/>
    <w:rsid w:val="005F0BA5"/>
    <w:rsid w:val="00624F03"/>
    <w:rsid w:val="006E4F77"/>
    <w:rsid w:val="006F484E"/>
    <w:rsid w:val="007017FD"/>
    <w:rsid w:val="00712BE7"/>
    <w:rsid w:val="00716FFE"/>
    <w:rsid w:val="007D0745"/>
    <w:rsid w:val="007F477C"/>
    <w:rsid w:val="00811CB9"/>
    <w:rsid w:val="008E25A0"/>
    <w:rsid w:val="0098302A"/>
    <w:rsid w:val="009F5AF3"/>
    <w:rsid w:val="00A206BA"/>
    <w:rsid w:val="00A41D13"/>
    <w:rsid w:val="00A453F4"/>
    <w:rsid w:val="00A6446E"/>
    <w:rsid w:val="00B242AE"/>
    <w:rsid w:val="00BE4F7F"/>
    <w:rsid w:val="00C15C2C"/>
    <w:rsid w:val="00C56FF9"/>
    <w:rsid w:val="00C65256"/>
    <w:rsid w:val="00C66C32"/>
    <w:rsid w:val="00C86FD6"/>
    <w:rsid w:val="00C916C8"/>
    <w:rsid w:val="00CA736C"/>
    <w:rsid w:val="00D74DF4"/>
    <w:rsid w:val="00E936C5"/>
    <w:rsid w:val="00E95B2E"/>
    <w:rsid w:val="00EA3A6B"/>
    <w:rsid w:val="00F639AB"/>
    <w:rsid w:val="00FA72FE"/>
    <w:rsid w:val="01FB2A22"/>
    <w:rsid w:val="05794F0D"/>
    <w:rsid w:val="0669B1B6"/>
    <w:rsid w:val="0716DBFA"/>
    <w:rsid w:val="09424DBB"/>
    <w:rsid w:val="0B4990A5"/>
    <w:rsid w:val="0BA599E9"/>
    <w:rsid w:val="0BC59E5C"/>
    <w:rsid w:val="0D117C40"/>
    <w:rsid w:val="0DB0A107"/>
    <w:rsid w:val="0EDD87A8"/>
    <w:rsid w:val="137F5279"/>
    <w:rsid w:val="1492274F"/>
    <w:rsid w:val="14CD4F6B"/>
    <w:rsid w:val="164564AF"/>
    <w:rsid w:val="1778AFC4"/>
    <w:rsid w:val="17B70E7A"/>
    <w:rsid w:val="19E086B5"/>
    <w:rsid w:val="1ABD9C0F"/>
    <w:rsid w:val="1B25A676"/>
    <w:rsid w:val="1CCF2599"/>
    <w:rsid w:val="1EA4FAAD"/>
    <w:rsid w:val="238F7D53"/>
    <w:rsid w:val="24775EE2"/>
    <w:rsid w:val="248A8550"/>
    <w:rsid w:val="24D05A0F"/>
    <w:rsid w:val="2545E6F9"/>
    <w:rsid w:val="269EC899"/>
    <w:rsid w:val="27C0C14A"/>
    <w:rsid w:val="2A78C4C9"/>
    <w:rsid w:val="2A921FF0"/>
    <w:rsid w:val="2AB7A8EC"/>
    <w:rsid w:val="2ADEDFD7"/>
    <w:rsid w:val="2BB3906D"/>
    <w:rsid w:val="2BD8B1C0"/>
    <w:rsid w:val="2C463A58"/>
    <w:rsid w:val="2C927ED3"/>
    <w:rsid w:val="2DB44293"/>
    <w:rsid w:val="300B8380"/>
    <w:rsid w:val="3077265B"/>
    <w:rsid w:val="31658131"/>
    <w:rsid w:val="3206E59A"/>
    <w:rsid w:val="32369B41"/>
    <w:rsid w:val="3290609A"/>
    <w:rsid w:val="33E5A87A"/>
    <w:rsid w:val="34792A4A"/>
    <w:rsid w:val="36779561"/>
    <w:rsid w:val="376236C0"/>
    <w:rsid w:val="37C94D56"/>
    <w:rsid w:val="3B8803BB"/>
    <w:rsid w:val="3DCF2741"/>
    <w:rsid w:val="3EA15623"/>
    <w:rsid w:val="412ADFCC"/>
    <w:rsid w:val="41DDD25D"/>
    <w:rsid w:val="437B678A"/>
    <w:rsid w:val="44A863DE"/>
    <w:rsid w:val="4605243F"/>
    <w:rsid w:val="467B2057"/>
    <w:rsid w:val="49D4EC1F"/>
    <w:rsid w:val="4A687721"/>
    <w:rsid w:val="4EE1A04B"/>
    <w:rsid w:val="4F4456CE"/>
    <w:rsid w:val="4FB6A61D"/>
    <w:rsid w:val="4FD07D0D"/>
    <w:rsid w:val="50D9F1A9"/>
    <w:rsid w:val="51CB8D07"/>
    <w:rsid w:val="51CEFAAD"/>
    <w:rsid w:val="52BBC71D"/>
    <w:rsid w:val="5312F60C"/>
    <w:rsid w:val="536E13D8"/>
    <w:rsid w:val="544B111B"/>
    <w:rsid w:val="5505C56B"/>
    <w:rsid w:val="556E981B"/>
    <w:rsid w:val="579F7346"/>
    <w:rsid w:val="5879584F"/>
    <w:rsid w:val="589C22C3"/>
    <w:rsid w:val="5973D6EE"/>
    <w:rsid w:val="59BE5C25"/>
    <w:rsid w:val="5CC038DD"/>
    <w:rsid w:val="5CECB9E7"/>
    <w:rsid w:val="5DEB556B"/>
    <w:rsid w:val="5E8CF9B4"/>
    <w:rsid w:val="5F9E9178"/>
    <w:rsid w:val="60E10FF0"/>
    <w:rsid w:val="61375575"/>
    <w:rsid w:val="614DE32E"/>
    <w:rsid w:val="631B0F4B"/>
    <w:rsid w:val="63484DDF"/>
    <w:rsid w:val="67650BDB"/>
    <w:rsid w:val="6802B5A7"/>
    <w:rsid w:val="68079537"/>
    <w:rsid w:val="680877ED"/>
    <w:rsid w:val="68A5855B"/>
    <w:rsid w:val="6C207AE3"/>
    <w:rsid w:val="6E1B25DE"/>
    <w:rsid w:val="6F5770E1"/>
    <w:rsid w:val="6F8146F5"/>
    <w:rsid w:val="6FA691A5"/>
    <w:rsid w:val="7268B7B9"/>
    <w:rsid w:val="72B2E348"/>
    <w:rsid w:val="72F894A5"/>
    <w:rsid w:val="7321F8EF"/>
    <w:rsid w:val="7463F9F8"/>
    <w:rsid w:val="75778BE6"/>
    <w:rsid w:val="75DAD4A2"/>
    <w:rsid w:val="7694F942"/>
    <w:rsid w:val="76C2D337"/>
    <w:rsid w:val="7AA8DFAC"/>
    <w:rsid w:val="7BD051C0"/>
    <w:rsid w:val="7BF88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02C58"/>
  <w15:docId w15:val="{8D7C5658-A61A-4EC0-B64A-0FADFBC9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7DE5"/>
    <w:pPr>
      <w:tabs>
        <w:tab w:val="center" w:pos="4513"/>
        <w:tab w:val="right" w:pos="9026"/>
      </w:tabs>
    </w:pPr>
  </w:style>
  <w:style w:type="character" w:customStyle="1" w:styleId="HeaderChar">
    <w:name w:val="Header Char"/>
    <w:basedOn w:val="DefaultParagraphFont"/>
    <w:link w:val="Header"/>
    <w:uiPriority w:val="99"/>
    <w:rsid w:val="00217DE5"/>
  </w:style>
  <w:style w:type="paragraph" w:styleId="Footer">
    <w:name w:val="footer"/>
    <w:basedOn w:val="Normal"/>
    <w:link w:val="FooterChar"/>
    <w:uiPriority w:val="99"/>
    <w:unhideWhenUsed/>
    <w:rsid w:val="00217DE5"/>
    <w:pPr>
      <w:tabs>
        <w:tab w:val="center" w:pos="4513"/>
        <w:tab w:val="right" w:pos="9026"/>
      </w:tabs>
    </w:pPr>
  </w:style>
  <w:style w:type="character" w:customStyle="1" w:styleId="FooterChar">
    <w:name w:val="Footer Char"/>
    <w:basedOn w:val="DefaultParagraphFont"/>
    <w:link w:val="Footer"/>
    <w:uiPriority w:val="99"/>
    <w:rsid w:val="00217DE5"/>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NoSpacing">
    <w:name w:val="No Spacing"/>
    <w:link w:val="NoSpacingChar"/>
    <w:uiPriority w:val="1"/>
    <w:qFormat/>
    <w:rsid w:val="00811CB9"/>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811CB9"/>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C56FF9"/>
    <w:pPr>
      <w:ind w:left="720"/>
      <w:contextualSpacing/>
    </w:pPr>
  </w:style>
  <w:style w:type="table" w:styleId="TableGrid">
    <w:name w:val="Table Grid"/>
    <w:basedOn w:val="TableNormal"/>
    <w:uiPriority w:val="39"/>
    <w:rsid w:val="00C56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F39D0"/>
    <w:pPr>
      <w:widowControl w:val="0"/>
      <w:autoSpaceDE w:val="0"/>
      <w:autoSpaceDN w:val="0"/>
    </w:pPr>
    <w:rPr>
      <w:rFonts w:ascii="Segoe UI" w:eastAsia="Segoe UI" w:hAnsi="Segoe UI" w:cs="Segoe UI"/>
      <w:sz w:val="22"/>
      <w:szCs w:val="22"/>
      <w:lang w:eastAsia="en-US"/>
    </w:rPr>
  </w:style>
  <w:style w:type="character" w:customStyle="1" w:styleId="BodyTextChar">
    <w:name w:val="Body Text Char"/>
    <w:basedOn w:val="DefaultParagraphFont"/>
    <w:link w:val="BodyText"/>
    <w:uiPriority w:val="1"/>
    <w:rsid w:val="002F39D0"/>
    <w:rPr>
      <w:rFonts w:ascii="Segoe UI" w:eastAsia="Segoe UI" w:hAnsi="Segoe UI" w:cs="Segoe UI"/>
      <w:sz w:val="22"/>
      <w:szCs w:val="22"/>
      <w:lang w:eastAsia="en-US"/>
    </w:rPr>
  </w:style>
  <w:style w:type="character" w:styleId="Hyperlink">
    <w:name w:val="Hyperlink"/>
    <w:basedOn w:val="DefaultParagraphFont"/>
    <w:uiPriority w:val="99"/>
    <w:unhideWhenUsed/>
    <w:rsid w:val="32369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6" ma:contentTypeDescription="Create a new document." ma:contentTypeScope="" ma:versionID="6a10f08fb8056a47cc6317c63c9cac00">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5a8d47081a46a5cb61cbdbc8b1dffe55"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01f18f-295c-4df2-be23-5a1080366d8e" xsi:nil="true"/>
    <lcf76f155ced4ddcb4097134ff3c332f xmlns="5eb4d6e0-5ec7-4b12-b350-26648dc352f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AD319-F5E4-4E5F-834F-7B11AF389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4d6e0-5ec7-4b12-b350-26648dc352f4"/>
    <ds:schemaRef ds:uri="b801f18f-295c-4df2-be23-5a1080366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6586AE-F889-4771-86D2-D6812084BAE6}">
  <ds:schemaRefs>
    <ds:schemaRef ds:uri="http://schemas.microsoft.com/office/2006/metadata/properties"/>
    <ds:schemaRef ds:uri="http://schemas.microsoft.com/office/infopath/2007/PartnerControls"/>
    <ds:schemaRef ds:uri="b801f18f-295c-4df2-be23-5a1080366d8e"/>
    <ds:schemaRef ds:uri="5eb4d6e0-5ec7-4b12-b350-26648dc352f4"/>
  </ds:schemaRefs>
</ds:datastoreItem>
</file>

<file path=customXml/itemProps3.xml><?xml version="1.0" encoding="utf-8"?>
<ds:datastoreItem xmlns:ds="http://schemas.openxmlformats.org/officeDocument/2006/customXml" ds:itemID="{0DA32245-5213-4418-BA35-4341F85FC751}">
  <ds:schemaRefs>
    <ds:schemaRef ds:uri="http://schemas.microsoft.com/sharepoint/v3/contenttype/forms"/>
  </ds:schemaRefs>
</ds:datastoreItem>
</file>

<file path=customXml/itemProps4.xml><?xml version="1.0" encoding="utf-8"?>
<ds:datastoreItem xmlns:ds="http://schemas.openxmlformats.org/officeDocument/2006/customXml" ds:itemID="{2A28E6AD-AD5E-4FFE-9FDC-C01BC18D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3165</Words>
  <Characters>18042</Characters>
  <Application>Microsoft Office Word</Application>
  <DocSecurity>0</DocSecurity>
  <Lines>150</Lines>
  <Paragraphs>42</Paragraphs>
  <ScaleCrop>false</ScaleCrop>
  <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Pitt</dc:creator>
  <cp:lastModifiedBy>Birchfield Nursery - Office</cp:lastModifiedBy>
  <cp:revision>2</cp:revision>
  <cp:lastPrinted>2026-06-04T11:45:00Z</cp:lastPrinted>
  <dcterms:created xsi:type="dcterms:W3CDTF">2026-06-16T12:04:00Z</dcterms:created>
  <dcterms:modified xsi:type="dcterms:W3CDTF">2026-06-16T12:04:00Z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