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89DB7"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7E674221"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5A60E539"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524691A6" w14:textId="77777777" w:rsidR="00293E63" w:rsidRPr="00683E52" w:rsidRDefault="00293E63" w:rsidP="00E67C0B">
      <w:pPr>
        <w:autoSpaceDE w:val="0"/>
        <w:autoSpaceDN w:val="0"/>
        <w:adjustRightInd w:val="0"/>
        <w:spacing w:after="0" w:line="240" w:lineRule="auto"/>
        <w:ind w:right="-46"/>
        <w:rPr>
          <w:rFonts w:cs="Calibri"/>
          <w:b/>
          <w:bCs/>
          <w:sz w:val="44"/>
          <w:szCs w:val="24"/>
        </w:rPr>
      </w:pPr>
    </w:p>
    <w:p w14:paraId="784E7441"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74CED17A"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3D473CDE"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70F6DAC0"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4932EA3D"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415114FB" w14:textId="77777777" w:rsidR="00293E63" w:rsidRPr="007444C8" w:rsidRDefault="00293E63"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A</w:t>
      </w:r>
      <w:r w:rsidR="0049597B" w:rsidRPr="007444C8">
        <w:rPr>
          <w:rFonts w:ascii="Arial" w:hAnsi="Arial" w:cs="Arial"/>
          <w:b/>
          <w:bCs/>
          <w:sz w:val="44"/>
          <w:szCs w:val="24"/>
        </w:rPr>
        <w:t>TTENDANCE POLICY</w:t>
      </w:r>
    </w:p>
    <w:p w14:paraId="5E9EAD76" w14:textId="77777777" w:rsidR="0049597B" w:rsidRPr="007444C8" w:rsidRDefault="0049597B"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FOR</w:t>
      </w:r>
    </w:p>
    <w:p w14:paraId="08715E43" w14:textId="77777777" w:rsidR="00862CFF" w:rsidRPr="007444C8" w:rsidRDefault="0049597B"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ALL WIRRAL SCHOOLS</w:t>
      </w:r>
    </w:p>
    <w:p w14:paraId="0039F461" w14:textId="77777777" w:rsidR="007444C8" w:rsidRPr="007444C8" w:rsidRDefault="007444C8" w:rsidP="00E67C0B">
      <w:pPr>
        <w:autoSpaceDE w:val="0"/>
        <w:autoSpaceDN w:val="0"/>
        <w:adjustRightInd w:val="0"/>
        <w:spacing w:after="0" w:line="240" w:lineRule="auto"/>
        <w:ind w:right="-46"/>
        <w:jc w:val="center"/>
        <w:rPr>
          <w:rFonts w:ascii="Arial" w:hAnsi="Arial" w:cs="Arial"/>
          <w:b/>
          <w:bCs/>
          <w:sz w:val="28"/>
          <w:szCs w:val="28"/>
        </w:rPr>
      </w:pPr>
    </w:p>
    <w:p w14:paraId="4A60DE04" w14:textId="38EE361A" w:rsidR="007444C8" w:rsidRPr="007444C8" w:rsidRDefault="007444C8" w:rsidP="00E67C0B">
      <w:pPr>
        <w:autoSpaceDE w:val="0"/>
        <w:autoSpaceDN w:val="0"/>
        <w:adjustRightInd w:val="0"/>
        <w:spacing w:after="0" w:line="240" w:lineRule="auto"/>
        <w:ind w:right="-46"/>
        <w:jc w:val="center"/>
        <w:rPr>
          <w:rFonts w:ascii="Arial" w:hAnsi="Arial" w:cs="Arial"/>
          <w:b/>
          <w:bCs/>
          <w:sz w:val="28"/>
          <w:szCs w:val="28"/>
        </w:rPr>
      </w:pPr>
      <w:r w:rsidRPr="007444C8">
        <w:rPr>
          <w:rFonts w:ascii="Arial" w:hAnsi="Arial" w:cs="Arial"/>
          <w:b/>
          <w:bCs/>
          <w:sz w:val="28"/>
          <w:szCs w:val="28"/>
        </w:rPr>
        <w:t>(</w:t>
      </w:r>
      <w:r w:rsidR="000446E7">
        <w:rPr>
          <w:rFonts w:ascii="Arial" w:hAnsi="Arial" w:cs="Arial"/>
          <w:b/>
          <w:bCs/>
          <w:sz w:val="28"/>
          <w:szCs w:val="28"/>
        </w:rPr>
        <w:t>Updated</w:t>
      </w:r>
      <w:r w:rsidR="000C224C">
        <w:rPr>
          <w:rFonts w:ascii="Arial" w:hAnsi="Arial" w:cs="Arial"/>
          <w:b/>
          <w:bCs/>
          <w:sz w:val="28"/>
          <w:szCs w:val="28"/>
        </w:rPr>
        <w:t xml:space="preserve">: </w:t>
      </w:r>
      <w:r w:rsidR="0021675C">
        <w:rPr>
          <w:rFonts w:ascii="Arial" w:hAnsi="Arial" w:cs="Arial"/>
          <w:b/>
          <w:bCs/>
          <w:sz w:val="28"/>
          <w:szCs w:val="28"/>
        </w:rPr>
        <w:t>September 2024</w:t>
      </w:r>
      <w:r w:rsidRPr="007444C8">
        <w:rPr>
          <w:rFonts w:ascii="Arial" w:hAnsi="Arial" w:cs="Arial"/>
          <w:b/>
          <w:bCs/>
          <w:sz w:val="28"/>
          <w:szCs w:val="28"/>
        </w:rPr>
        <w:t>)</w:t>
      </w:r>
    </w:p>
    <w:p w14:paraId="013222D0" w14:textId="77777777" w:rsidR="00862CFF" w:rsidRPr="007444C8" w:rsidRDefault="00862CFF" w:rsidP="00E67C0B">
      <w:pPr>
        <w:autoSpaceDE w:val="0"/>
        <w:autoSpaceDN w:val="0"/>
        <w:adjustRightInd w:val="0"/>
        <w:spacing w:after="0" w:line="240" w:lineRule="auto"/>
        <w:ind w:right="-46"/>
        <w:jc w:val="center"/>
        <w:rPr>
          <w:rFonts w:ascii="Arial" w:hAnsi="Arial" w:cs="Arial"/>
          <w:b/>
          <w:bCs/>
          <w:sz w:val="28"/>
          <w:szCs w:val="28"/>
        </w:rPr>
      </w:pPr>
    </w:p>
    <w:p w14:paraId="7B6E41E0" w14:textId="464B3841" w:rsidR="00862CFF" w:rsidRDefault="005A757A" w:rsidP="00E67C0B">
      <w:pPr>
        <w:autoSpaceDE w:val="0"/>
        <w:autoSpaceDN w:val="0"/>
        <w:adjustRightInd w:val="0"/>
        <w:spacing w:after="0" w:line="240" w:lineRule="auto"/>
        <w:ind w:right="-46"/>
        <w:jc w:val="center"/>
        <w:rPr>
          <w:rFonts w:cs="Calibri"/>
          <w:b/>
          <w:bCs/>
          <w:sz w:val="44"/>
          <w:szCs w:val="24"/>
        </w:rPr>
      </w:pPr>
      <w:r>
        <w:rPr>
          <w:rFonts w:cs="Calibri"/>
          <w:b/>
          <w:bCs/>
          <w:sz w:val="44"/>
          <w:szCs w:val="24"/>
        </w:rPr>
        <w:t xml:space="preserve">Version </w:t>
      </w:r>
      <w:r w:rsidR="0021675C">
        <w:rPr>
          <w:rFonts w:cs="Calibri"/>
          <w:b/>
          <w:bCs/>
          <w:sz w:val="44"/>
          <w:szCs w:val="24"/>
        </w:rPr>
        <w:t>5</w:t>
      </w:r>
    </w:p>
    <w:p w14:paraId="4FE2370B" w14:textId="77777777" w:rsidR="00811490" w:rsidRDefault="00811490" w:rsidP="00E67C0B">
      <w:pPr>
        <w:autoSpaceDE w:val="0"/>
        <w:autoSpaceDN w:val="0"/>
        <w:adjustRightInd w:val="0"/>
        <w:spacing w:after="0" w:line="240" w:lineRule="auto"/>
        <w:ind w:right="-46"/>
        <w:jc w:val="center"/>
        <w:rPr>
          <w:noProof/>
          <w:lang w:eastAsia="en-GB"/>
        </w:rPr>
      </w:pPr>
    </w:p>
    <w:p w14:paraId="3466925D"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5E09CCCE"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3902DE91"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3E213173"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A72DB47" w14:textId="77777777" w:rsidR="00293E63" w:rsidRDefault="00293E63" w:rsidP="00E67C0B">
      <w:pPr>
        <w:autoSpaceDE w:val="0"/>
        <w:autoSpaceDN w:val="0"/>
        <w:adjustRightInd w:val="0"/>
        <w:spacing w:after="0" w:line="240" w:lineRule="auto"/>
        <w:ind w:right="-46"/>
        <w:rPr>
          <w:rFonts w:cs="Calibri"/>
          <w:b/>
          <w:bCs/>
          <w:sz w:val="24"/>
          <w:szCs w:val="24"/>
        </w:rPr>
      </w:pPr>
    </w:p>
    <w:p w14:paraId="4352E5BF" w14:textId="77777777" w:rsidR="003D011B" w:rsidRDefault="003D011B" w:rsidP="00E67C0B">
      <w:pPr>
        <w:autoSpaceDE w:val="0"/>
        <w:autoSpaceDN w:val="0"/>
        <w:adjustRightInd w:val="0"/>
        <w:spacing w:after="0" w:line="240" w:lineRule="auto"/>
        <w:ind w:right="-46"/>
        <w:rPr>
          <w:rFonts w:cs="Calibri"/>
          <w:b/>
          <w:bCs/>
          <w:sz w:val="24"/>
          <w:szCs w:val="24"/>
        </w:rPr>
      </w:pPr>
    </w:p>
    <w:p w14:paraId="5E4497A4" w14:textId="77777777" w:rsidR="003D011B" w:rsidRDefault="003D011B" w:rsidP="00E67C0B">
      <w:pPr>
        <w:autoSpaceDE w:val="0"/>
        <w:autoSpaceDN w:val="0"/>
        <w:adjustRightInd w:val="0"/>
        <w:spacing w:after="0" w:line="240" w:lineRule="auto"/>
        <w:ind w:right="-46"/>
        <w:rPr>
          <w:rFonts w:cs="Calibri"/>
          <w:b/>
          <w:bCs/>
          <w:sz w:val="24"/>
          <w:szCs w:val="24"/>
        </w:rPr>
      </w:pPr>
    </w:p>
    <w:p w14:paraId="087A64D2" w14:textId="77777777" w:rsidR="003D011B" w:rsidRDefault="003D011B" w:rsidP="00E67C0B">
      <w:pPr>
        <w:autoSpaceDE w:val="0"/>
        <w:autoSpaceDN w:val="0"/>
        <w:adjustRightInd w:val="0"/>
        <w:spacing w:after="0" w:line="240" w:lineRule="auto"/>
        <w:ind w:right="-46"/>
        <w:rPr>
          <w:rFonts w:cs="Calibri"/>
          <w:b/>
          <w:bCs/>
          <w:sz w:val="24"/>
          <w:szCs w:val="24"/>
        </w:rPr>
      </w:pPr>
    </w:p>
    <w:p w14:paraId="5A7A7187" w14:textId="77777777" w:rsidR="003D011B" w:rsidRDefault="003D011B" w:rsidP="00E67C0B">
      <w:pPr>
        <w:autoSpaceDE w:val="0"/>
        <w:autoSpaceDN w:val="0"/>
        <w:adjustRightInd w:val="0"/>
        <w:spacing w:after="0" w:line="240" w:lineRule="auto"/>
        <w:ind w:right="-46"/>
        <w:rPr>
          <w:rFonts w:cs="Calibri"/>
          <w:b/>
          <w:bCs/>
          <w:sz w:val="24"/>
          <w:szCs w:val="24"/>
        </w:rPr>
      </w:pPr>
    </w:p>
    <w:p w14:paraId="26622C73" w14:textId="77777777" w:rsidR="003D011B" w:rsidRDefault="003D011B" w:rsidP="00E67C0B">
      <w:pPr>
        <w:autoSpaceDE w:val="0"/>
        <w:autoSpaceDN w:val="0"/>
        <w:adjustRightInd w:val="0"/>
        <w:spacing w:after="0" w:line="240" w:lineRule="auto"/>
        <w:ind w:right="-46"/>
        <w:rPr>
          <w:rFonts w:cs="Calibri"/>
          <w:b/>
          <w:bCs/>
          <w:sz w:val="24"/>
          <w:szCs w:val="24"/>
        </w:rPr>
      </w:pPr>
    </w:p>
    <w:p w14:paraId="1F4FFA8A" w14:textId="77777777" w:rsidR="003D011B" w:rsidRDefault="003D011B" w:rsidP="00E67C0B">
      <w:pPr>
        <w:autoSpaceDE w:val="0"/>
        <w:autoSpaceDN w:val="0"/>
        <w:adjustRightInd w:val="0"/>
        <w:spacing w:after="0" w:line="240" w:lineRule="auto"/>
        <w:ind w:right="-46"/>
        <w:rPr>
          <w:rFonts w:cs="Calibri"/>
          <w:b/>
          <w:bCs/>
          <w:sz w:val="24"/>
          <w:szCs w:val="24"/>
        </w:rPr>
      </w:pPr>
    </w:p>
    <w:p w14:paraId="5A4B53E7" w14:textId="77777777" w:rsidR="003D011B" w:rsidRDefault="003D011B" w:rsidP="00E67C0B">
      <w:pPr>
        <w:autoSpaceDE w:val="0"/>
        <w:autoSpaceDN w:val="0"/>
        <w:adjustRightInd w:val="0"/>
        <w:spacing w:after="0" w:line="240" w:lineRule="auto"/>
        <w:ind w:right="-46"/>
        <w:rPr>
          <w:rFonts w:cs="Calibri"/>
          <w:b/>
          <w:bCs/>
          <w:sz w:val="24"/>
          <w:szCs w:val="24"/>
        </w:rPr>
      </w:pPr>
    </w:p>
    <w:p w14:paraId="16DEA19B" w14:textId="77777777" w:rsidR="003D011B" w:rsidRDefault="003D011B" w:rsidP="00E67C0B">
      <w:pPr>
        <w:autoSpaceDE w:val="0"/>
        <w:autoSpaceDN w:val="0"/>
        <w:adjustRightInd w:val="0"/>
        <w:spacing w:after="0" w:line="240" w:lineRule="auto"/>
        <w:ind w:right="-46"/>
        <w:rPr>
          <w:rFonts w:cs="Calibri"/>
          <w:b/>
          <w:bCs/>
          <w:sz w:val="24"/>
          <w:szCs w:val="24"/>
        </w:rPr>
      </w:pPr>
    </w:p>
    <w:p w14:paraId="75EA853B" w14:textId="77777777" w:rsidR="003D011B" w:rsidRDefault="003D011B" w:rsidP="00E67C0B">
      <w:pPr>
        <w:autoSpaceDE w:val="0"/>
        <w:autoSpaceDN w:val="0"/>
        <w:adjustRightInd w:val="0"/>
        <w:spacing w:after="0" w:line="240" w:lineRule="auto"/>
        <w:ind w:right="-46"/>
        <w:rPr>
          <w:rFonts w:cs="Calibri"/>
          <w:b/>
          <w:bCs/>
          <w:sz w:val="24"/>
          <w:szCs w:val="24"/>
        </w:rPr>
      </w:pPr>
    </w:p>
    <w:p w14:paraId="4106250A"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23C7CD2C" w14:textId="77777777" w:rsidR="00D41671" w:rsidRPr="00DA7E90" w:rsidRDefault="00D41671" w:rsidP="00D41671">
      <w:pPr>
        <w:spacing w:after="0" w:line="240" w:lineRule="auto"/>
        <w:rPr>
          <w:rFonts w:cs="Calibri"/>
          <w:b/>
          <w:sz w:val="32"/>
          <w:szCs w:val="32"/>
        </w:rPr>
      </w:pPr>
    </w:p>
    <w:p w14:paraId="4316D0F9"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D5BBEF1" w14:textId="77777777" w:rsidR="00D41671" w:rsidRPr="00DA7E90" w:rsidRDefault="00D41671" w:rsidP="00D41671">
      <w:pPr>
        <w:spacing w:after="0" w:line="240" w:lineRule="auto"/>
        <w:rPr>
          <w:rFonts w:cs="Calibri"/>
          <w:b/>
          <w:sz w:val="32"/>
          <w:szCs w:val="32"/>
        </w:rPr>
      </w:pPr>
    </w:p>
    <w:p w14:paraId="23B8FF44"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0B2593C5"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50BFCADF" w14:textId="77777777" w:rsidTr="007952E2">
        <w:trPr>
          <w:trHeight w:val="482"/>
        </w:trPr>
        <w:tc>
          <w:tcPr>
            <w:tcW w:w="959" w:type="dxa"/>
            <w:shd w:val="clear" w:color="auto" w:fill="auto"/>
            <w:vAlign w:val="center"/>
          </w:tcPr>
          <w:p w14:paraId="3BA2AB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6AA0239F"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1C837191"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79A8833E"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5FD29293" w14:textId="77777777" w:rsidTr="007952E2">
        <w:trPr>
          <w:trHeight w:val="700"/>
        </w:trPr>
        <w:tc>
          <w:tcPr>
            <w:tcW w:w="959" w:type="dxa"/>
            <w:shd w:val="clear" w:color="auto" w:fill="auto"/>
          </w:tcPr>
          <w:p w14:paraId="68D6B5D6"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100AB101"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05353A2D"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66057669"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7A9C7E78"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60ACCA1D"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2BDF81EA" w14:textId="77777777" w:rsidTr="007952E2">
        <w:trPr>
          <w:trHeight w:val="700"/>
        </w:trPr>
        <w:tc>
          <w:tcPr>
            <w:tcW w:w="959" w:type="dxa"/>
            <w:shd w:val="clear" w:color="auto" w:fill="auto"/>
          </w:tcPr>
          <w:p w14:paraId="2C4DFBA7"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46BBFEDF"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352D9C9C"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31DDE038"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27EF8C20"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6A1C59D" w14:textId="77777777" w:rsidTr="007952E2">
        <w:trPr>
          <w:trHeight w:val="700"/>
        </w:trPr>
        <w:tc>
          <w:tcPr>
            <w:tcW w:w="959" w:type="dxa"/>
            <w:shd w:val="clear" w:color="auto" w:fill="auto"/>
          </w:tcPr>
          <w:p w14:paraId="3887C321"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B5589A7"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2B8E9C24"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1908EE11"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09B79C6A" w14:textId="77777777" w:rsidTr="007952E2">
        <w:trPr>
          <w:trHeight w:val="700"/>
        </w:trPr>
        <w:tc>
          <w:tcPr>
            <w:tcW w:w="959" w:type="dxa"/>
            <w:shd w:val="clear" w:color="auto" w:fill="auto"/>
          </w:tcPr>
          <w:p w14:paraId="0726DDCC"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91792B4"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1863FB0E" w14:textId="079CB72F"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4EA2FEB5"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E124F8D"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7F82C057"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5619CDEE"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36FDF4E9"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47A95321"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45E6F394"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481B3F65"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585BDC3C"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571CBBC4"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045C4378"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62951055" w14:textId="57C96BAC"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0BA0807F"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276E4608"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4C8155BB"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18C2C2F3"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02BD99DB"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3EC4152A"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036CC55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7EDBD70C"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2D5E0E4"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72217CA4"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839BB29" w14:textId="77777777" w:rsidTr="007952E2">
        <w:trPr>
          <w:trHeight w:val="700"/>
        </w:trPr>
        <w:tc>
          <w:tcPr>
            <w:tcW w:w="959" w:type="dxa"/>
            <w:shd w:val="clear" w:color="auto" w:fill="auto"/>
          </w:tcPr>
          <w:p w14:paraId="17D2A4C7" w14:textId="19CDD4DC"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0708222A" w14:textId="6BD9DBA2"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7A1A53A1"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5E135DC1" w14:textId="333C103C"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28008D4E" w14:textId="77777777" w:rsidR="0021675C" w:rsidRDefault="0021675C" w:rsidP="009C0F60">
            <w:pPr>
              <w:spacing w:after="0" w:line="240" w:lineRule="auto"/>
              <w:rPr>
                <w:rFonts w:cs="Calibri"/>
                <w:bCs/>
                <w:sz w:val="20"/>
                <w:szCs w:val="20"/>
              </w:rPr>
            </w:pPr>
          </w:p>
        </w:tc>
      </w:tr>
    </w:tbl>
    <w:p w14:paraId="63F8334C" w14:textId="77777777" w:rsidR="00D41671" w:rsidRDefault="00D41671" w:rsidP="00D41671">
      <w:pPr>
        <w:rPr>
          <w:b/>
          <w:sz w:val="32"/>
          <w:szCs w:val="32"/>
        </w:rPr>
      </w:pPr>
    </w:p>
    <w:p w14:paraId="43D4CB91" w14:textId="77777777" w:rsidR="00D41671" w:rsidRPr="001E7676" w:rsidRDefault="00D41671" w:rsidP="00D41671">
      <w:pPr>
        <w:rPr>
          <w:b/>
          <w:sz w:val="32"/>
          <w:szCs w:val="32"/>
        </w:rPr>
      </w:pPr>
    </w:p>
    <w:p w14:paraId="5592552A"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t>Contents:</w:t>
      </w:r>
    </w:p>
    <w:p w14:paraId="69D9FDC7" w14:textId="77777777" w:rsidR="00CF57FA" w:rsidRDefault="00CF57FA" w:rsidP="00E67C0B">
      <w:pPr>
        <w:tabs>
          <w:tab w:val="left" w:pos="9026"/>
        </w:tabs>
        <w:autoSpaceDE w:val="0"/>
        <w:autoSpaceDN w:val="0"/>
        <w:adjustRightInd w:val="0"/>
        <w:spacing w:after="0" w:line="240" w:lineRule="auto"/>
        <w:ind w:right="-46"/>
        <w:jc w:val="both"/>
        <w:rPr>
          <w:rFonts w:cs="Calibri"/>
          <w:b/>
          <w:sz w:val="32"/>
          <w:szCs w:val="24"/>
        </w:rPr>
      </w:pPr>
    </w:p>
    <w:tbl>
      <w:tblPr>
        <w:tblW w:w="0" w:type="auto"/>
        <w:tblLook w:val="04A0" w:firstRow="1" w:lastRow="0" w:firstColumn="1" w:lastColumn="0" w:noHBand="0" w:noVBand="1"/>
      </w:tblPr>
      <w:tblGrid>
        <w:gridCol w:w="957"/>
        <w:gridCol w:w="8681"/>
      </w:tblGrid>
      <w:tr w:rsidR="00CF57FA" w:rsidRPr="009379E6" w14:paraId="00B71BBC" w14:textId="77777777" w:rsidTr="002A3940">
        <w:trPr>
          <w:trHeight w:val="340"/>
        </w:trPr>
        <w:tc>
          <w:tcPr>
            <w:tcW w:w="959" w:type="dxa"/>
            <w:shd w:val="clear" w:color="auto" w:fill="auto"/>
            <w:vAlign w:val="center"/>
          </w:tcPr>
          <w:p w14:paraId="6AE9AD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723" w:type="dxa"/>
            <w:shd w:val="clear" w:color="auto" w:fill="auto"/>
            <w:vAlign w:val="center"/>
          </w:tcPr>
          <w:p w14:paraId="21A2E1A4"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66A84B72" w14:textId="77777777" w:rsidTr="002A3940">
        <w:trPr>
          <w:trHeight w:val="340"/>
        </w:trPr>
        <w:tc>
          <w:tcPr>
            <w:tcW w:w="959" w:type="dxa"/>
            <w:shd w:val="clear" w:color="auto" w:fill="auto"/>
            <w:vAlign w:val="center"/>
          </w:tcPr>
          <w:p w14:paraId="0BAFB5E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723" w:type="dxa"/>
            <w:shd w:val="clear" w:color="auto" w:fill="auto"/>
            <w:vAlign w:val="center"/>
          </w:tcPr>
          <w:p w14:paraId="6EE1C750" w14:textId="22A489A8"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13464A7F" w14:textId="77777777" w:rsidTr="002A3940">
        <w:trPr>
          <w:trHeight w:val="340"/>
        </w:trPr>
        <w:tc>
          <w:tcPr>
            <w:tcW w:w="959" w:type="dxa"/>
            <w:shd w:val="clear" w:color="auto" w:fill="auto"/>
            <w:vAlign w:val="center"/>
          </w:tcPr>
          <w:p w14:paraId="616354EA"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723" w:type="dxa"/>
            <w:shd w:val="clear" w:color="auto" w:fill="auto"/>
            <w:vAlign w:val="center"/>
          </w:tcPr>
          <w:p w14:paraId="3ABD828E"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3B725EE8" w14:textId="77777777" w:rsidTr="002A3940">
        <w:trPr>
          <w:trHeight w:val="340"/>
        </w:trPr>
        <w:tc>
          <w:tcPr>
            <w:tcW w:w="959" w:type="dxa"/>
            <w:shd w:val="clear" w:color="auto" w:fill="auto"/>
            <w:vAlign w:val="center"/>
          </w:tcPr>
          <w:p w14:paraId="0AA49380"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723" w:type="dxa"/>
            <w:shd w:val="clear" w:color="auto" w:fill="auto"/>
            <w:vAlign w:val="center"/>
          </w:tcPr>
          <w:p w14:paraId="66BB532A"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B49E2FB" w14:textId="77777777" w:rsidTr="002A3940">
        <w:trPr>
          <w:trHeight w:val="340"/>
        </w:trPr>
        <w:tc>
          <w:tcPr>
            <w:tcW w:w="959" w:type="dxa"/>
            <w:shd w:val="clear" w:color="auto" w:fill="auto"/>
            <w:vAlign w:val="center"/>
          </w:tcPr>
          <w:p w14:paraId="11B57C07" w14:textId="6101F862"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81A08B3" w14:textId="6D35EA0F"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5DBEBA3A" w14:textId="6D7C6A28"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2DAFAC4B" w14:textId="4BFDAC10"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723" w:type="dxa"/>
            <w:shd w:val="clear" w:color="auto" w:fill="auto"/>
            <w:vAlign w:val="center"/>
          </w:tcPr>
          <w:p w14:paraId="27112EE4" w14:textId="7C78B7D0"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7842AADF" w14:textId="57CC1991"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28362F52" w14:textId="7D692328"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4771940F" w14:textId="590176C4"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7A2BED32" w14:textId="77777777" w:rsidTr="002A3940">
        <w:trPr>
          <w:trHeight w:val="340"/>
        </w:trPr>
        <w:tc>
          <w:tcPr>
            <w:tcW w:w="959" w:type="dxa"/>
            <w:shd w:val="clear" w:color="auto" w:fill="auto"/>
            <w:vAlign w:val="center"/>
          </w:tcPr>
          <w:p w14:paraId="0C95A7B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723" w:type="dxa"/>
            <w:shd w:val="clear" w:color="auto" w:fill="auto"/>
            <w:vAlign w:val="center"/>
          </w:tcPr>
          <w:p w14:paraId="64505DD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30B55ED3" w14:textId="77777777" w:rsidTr="002A3940">
        <w:trPr>
          <w:trHeight w:val="340"/>
        </w:trPr>
        <w:tc>
          <w:tcPr>
            <w:tcW w:w="959" w:type="dxa"/>
            <w:shd w:val="clear" w:color="auto" w:fill="auto"/>
            <w:vAlign w:val="center"/>
          </w:tcPr>
          <w:p w14:paraId="023781F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723" w:type="dxa"/>
            <w:shd w:val="clear" w:color="auto" w:fill="auto"/>
            <w:vAlign w:val="center"/>
          </w:tcPr>
          <w:p w14:paraId="2680A7E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60B33396" w14:textId="77777777" w:rsidTr="002A3940">
        <w:trPr>
          <w:trHeight w:val="340"/>
        </w:trPr>
        <w:tc>
          <w:tcPr>
            <w:tcW w:w="959" w:type="dxa"/>
            <w:shd w:val="clear" w:color="auto" w:fill="auto"/>
            <w:vAlign w:val="center"/>
          </w:tcPr>
          <w:p w14:paraId="39038757"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723" w:type="dxa"/>
            <w:shd w:val="clear" w:color="auto" w:fill="auto"/>
            <w:vAlign w:val="center"/>
          </w:tcPr>
          <w:p w14:paraId="576BE168"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224F7591" w14:textId="77777777" w:rsidTr="002A3940">
        <w:trPr>
          <w:trHeight w:val="340"/>
        </w:trPr>
        <w:tc>
          <w:tcPr>
            <w:tcW w:w="959" w:type="dxa"/>
            <w:shd w:val="clear" w:color="auto" w:fill="auto"/>
            <w:vAlign w:val="center"/>
          </w:tcPr>
          <w:p w14:paraId="55CEF568"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723" w:type="dxa"/>
            <w:shd w:val="clear" w:color="auto" w:fill="auto"/>
            <w:vAlign w:val="center"/>
          </w:tcPr>
          <w:p w14:paraId="7FA9708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38FECC07" w14:textId="77777777" w:rsidTr="002A3940">
        <w:trPr>
          <w:trHeight w:val="340"/>
        </w:trPr>
        <w:tc>
          <w:tcPr>
            <w:tcW w:w="959" w:type="dxa"/>
            <w:shd w:val="clear" w:color="auto" w:fill="auto"/>
            <w:vAlign w:val="center"/>
          </w:tcPr>
          <w:p w14:paraId="5D5DF2E5"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723" w:type="dxa"/>
            <w:shd w:val="clear" w:color="auto" w:fill="auto"/>
            <w:vAlign w:val="center"/>
          </w:tcPr>
          <w:p w14:paraId="783C365F" w14:textId="5A582646"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4EB47B52" w14:textId="77777777" w:rsidTr="002A3940">
        <w:trPr>
          <w:trHeight w:val="340"/>
        </w:trPr>
        <w:tc>
          <w:tcPr>
            <w:tcW w:w="959" w:type="dxa"/>
            <w:shd w:val="clear" w:color="auto" w:fill="auto"/>
            <w:vAlign w:val="center"/>
          </w:tcPr>
          <w:p w14:paraId="21E60994"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723" w:type="dxa"/>
            <w:shd w:val="clear" w:color="auto" w:fill="auto"/>
            <w:vAlign w:val="center"/>
          </w:tcPr>
          <w:p w14:paraId="110A2EDC" w14:textId="472D1173"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500138D3" w14:textId="77777777" w:rsidTr="002A3940">
        <w:trPr>
          <w:trHeight w:val="340"/>
        </w:trPr>
        <w:tc>
          <w:tcPr>
            <w:tcW w:w="959" w:type="dxa"/>
            <w:shd w:val="clear" w:color="auto" w:fill="auto"/>
            <w:vAlign w:val="center"/>
          </w:tcPr>
          <w:p w14:paraId="7CEBEAFA"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723" w:type="dxa"/>
            <w:shd w:val="clear" w:color="auto" w:fill="auto"/>
            <w:vAlign w:val="center"/>
          </w:tcPr>
          <w:p w14:paraId="01A27222" w14:textId="0A81DF1E"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2BA13D11" w14:textId="77777777" w:rsidTr="002A3940">
        <w:trPr>
          <w:trHeight w:val="340"/>
        </w:trPr>
        <w:tc>
          <w:tcPr>
            <w:tcW w:w="959" w:type="dxa"/>
            <w:shd w:val="clear" w:color="auto" w:fill="auto"/>
            <w:vAlign w:val="center"/>
          </w:tcPr>
          <w:p w14:paraId="59EDD284"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723" w:type="dxa"/>
            <w:shd w:val="clear" w:color="auto" w:fill="auto"/>
            <w:vAlign w:val="center"/>
          </w:tcPr>
          <w:p w14:paraId="13B1EB6C" w14:textId="3F984FE3"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10304796" w14:textId="77777777" w:rsidTr="002A3940">
        <w:trPr>
          <w:trHeight w:val="340"/>
        </w:trPr>
        <w:tc>
          <w:tcPr>
            <w:tcW w:w="959" w:type="dxa"/>
            <w:shd w:val="clear" w:color="auto" w:fill="auto"/>
            <w:vAlign w:val="center"/>
          </w:tcPr>
          <w:p w14:paraId="7DA2D870"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63B07CCE" w14:textId="4E85AC83"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723" w:type="dxa"/>
            <w:shd w:val="clear" w:color="auto" w:fill="auto"/>
            <w:vAlign w:val="center"/>
          </w:tcPr>
          <w:p w14:paraId="01816896"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04B0DD8E" w14:textId="5C0480E8"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507DC971" w14:textId="77777777" w:rsidTr="002A3940">
        <w:trPr>
          <w:trHeight w:val="340"/>
        </w:trPr>
        <w:tc>
          <w:tcPr>
            <w:tcW w:w="959" w:type="dxa"/>
            <w:shd w:val="clear" w:color="auto" w:fill="auto"/>
            <w:vAlign w:val="center"/>
          </w:tcPr>
          <w:p w14:paraId="30607BCE"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27370568" w14:textId="1658B668"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723" w:type="dxa"/>
            <w:shd w:val="clear" w:color="auto" w:fill="auto"/>
            <w:vAlign w:val="center"/>
          </w:tcPr>
          <w:p w14:paraId="5248E577"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04D73E4D" w14:textId="42FBD5E1"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2CF5F512" w14:textId="77777777" w:rsidTr="002A3940">
        <w:trPr>
          <w:trHeight w:val="340"/>
        </w:trPr>
        <w:tc>
          <w:tcPr>
            <w:tcW w:w="959" w:type="dxa"/>
            <w:shd w:val="clear" w:color="auto" w:fill="auto"/>
            <w:vAlign w:val="center"/>
          </w:tcPr>
          <w:p w14:paraId="04A5DA1B" w14:textId="5C4A1FF3"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723" w:type="dxa"/>
            <w:shd w:val="clear" w:color="auto" w:fill="auto"/>
            <w:vAlign w:val="center"/>
          </w:tcPr>
          <w:p w14:paraId="69AD006B" w14:textId="4B782E6F"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039B5B5C" w14:textId="77777777" w:rsidTr="002A3940">
        <w:trPr>
          <w:trHeight w:val="340"/>
        </w:trPr>
        <w:tc>
          <w:tcPr>
            <w:tcW w:w="959" w:type="dxa"/>
            <w:shd w:val="clear" w:color="auto" w:fill="auto"/>
            <w:vAlign w:val="center"/>
          </w:tcPr>
          <w:p w14:paraId="72C7721A" w14:textId="27D682BA"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687142FC" w14:textId="27E52B05"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723" w:type="dxa"/>
            <w:shd w:val="clear" w:color="auto" w:fill="auto"/>
            <w:vAlign w:val="center"/>
          </w:tcPr>
          <w:p w14:paraId="5C239AFB" w14:textId="4DD6D29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5CFD7C6D" w14:textId="29BFEC3A"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68F25B3D" w14:textId="77777777" w:rsidTr="002A3940">
        <w:trPr>
          <w:trHeight w:val="340"/>
        </w:trPr>
        <w:tc>
          <w:tcPr>
            <w:tcW w:w="959" w:type="dxa"/>
            <w:shd w:val="clear" w:color="auto" w:fill="auto"/>
            <w:vAlign w:val="center"/>
          </w:tcPr>
          <w:p w14:paraId="7A0C9243" w14:textId="2E2F4F90"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723" w:type="dxa"/>
            <w:shd w:val="clear" w:color="auto" w:fill="auto"/>
            <w:vAlign w:val="center"/>
          </w:tcPr>
          <w:p w14:paraId="4F541D3C" w14:textId="64DB9E4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1B4AE830" w14:textId="77777777" w:rsidTr="002A3940">
        <w:trPr>
          <w:trHeight w:val="340"/>
        </w:trPr>
        <w:tc>
          <w:tcPr>
            <w:tcW w:w="959" w:type="dxa"/>
            <w:shd w:val="clear" w:color="auto" w:fill="auto"/>
            <w:vAlign w:val="center"/>
          </w:tcPr>
          <w:p w14:paraId="34A32833" w14:textId="28922A05"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723" w:type="dxa"/>
            <w:shd w:val="clear" w:color="auto" w:fill="auto"/>
            <w:vAlign w:val="center"/>
          </w:tcPr>
          <w:p w14:paraId="7249FBB9" w14:textId="1C4A77A5"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54DBDD0B" w14:textId="77777777" w:rsidTr="002A3940">
        <w:trPr>
          <w:trHeight w:val="340"/>
        </w:trPr>
        <w:tc>
          <w:tcPr>
            <w:tcW w:w="959" w:type="dxa"/>
            <w:shd w:val="clear" w:color="auto" w:fill="auto"/>
            <w:vAlign w:val="center"/>
          </w:tcPr>
          <w:p w14:paraId="23BA3635" w14:textId="42F661F0"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723" w:type="dxa"/>
            <w:shd w:val="clear" w:color="auto" w:fill="auto"/>
            <w:vAlign w:val="center"/>
          </w:tcPr>
          <w:p w14:paraId="39BE4EA5" w14:textId="5293AF4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2C47CA0A" w14:textId="77777777" w:rsidTr="002A3940">
        <w:trPr>
          <w:trHeight w:val="340"/>
        </w:trPr>
        <w:tc>
          <w:tcPr>
            <w:tcW w:w="959" w:type="dxa"/>
            <w:shd w:val="clear" w:color="auto" w:fill="auto"/>
            <w:vAlign w:val="center"/>
          </w:tcPr>
          <w:p w14:paraId="11BBC551" w14:textId="418F9C7A"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723" w:type="dxa"/>
            <w:shd w:val="clear" w:color="auto" w:fill="auto"/>
            <w:vAlign w:val="center"/>
          </w:tcPr>
          <w:p w14:paraId="6B8D717D" w14:textId="7EDFAB6E"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18EC964E" w14:textId="77777777" w:rsidTr="002A3940">
        <w:trPr>
          <w:trHeight w:val="340"/>
        </w:trPr>
        <w:tc>
          <w:tcPr>
            <w:tcW w:w="959" w:type="dxa"/>
            <w:shd w:val="clear" w:color="auto" w:fill="auto"/>
            <w:vAlign w:val="center"/>
          </w:tcPr>
          <w:p w14:paraId="591E9E66" w14:textId="6B7F197F"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723" w:type="dxa"/>
            <w:shd w:val="clear" w:color="auto" w:fill="auto"/>
            <w:vAlign w:val="center"/>
          </w:tcPr>
          <w:p w14:paraId="06AF94D0" w14:textId="59E935C3"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5ABCF853" w14:textId="77777777" w:rsidTr="002A3940">
        <w:trPr>
          <w:trHeight w:val="340"/>
        </w:trPr>
        <w:tc>
          <w:tcPr>
            <w:tcW w:w="959" w:type="dxa"/>
            <w:shd w:val="clear" w:color="auto" w:fill="auto"/>
            <w:vAlign w:val="center"/>
          </w:tcPr>
          <w:p w14:paraId="474EDE4A" w14:textId="1F58C910"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723" w:type="dxa"/>
            <w:shd w:val="clear" w:color="auto" w:fill="auto"/>
            <w:vAlign w:val="center"/>
          </w:tcPr>
          <w:p w14:paraId="37B2A050" w14:textId="6DF04856"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4FD179F7" w14:textId="77777777" w:rsidTr="002A3940">
        <w:trPr>
          <w:trHeight w:val="340"/>
        </w:trPr>
        <w:tc>
          <w:tcPr>
            <w:tcW w:w="959" w:type="dxa"/>
            <w:shd w:val="clear" w:color="auto" w:fill="auto"/>
            <w:vAlign w:val="center"/>
          </w:tcPr>
          <w:p w14:paraId="1E8F6B23" w14:textId="3613F438"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7F0DCF2A" w14:textId="0CE5B61D"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7BB681A0" w14:textId="77777777" w:rsidTr="002A3940">
        <w:trPr>
          <w:trHeight w:val="340"/>
        </w:trPr>
        <w:tc>
          <w:tcPr>
            <w:tcW w:w="959" w:type="dxa"/>
            <w:shd w:val="clear" w:color="auto" w:fill="auto"/>
            <w:vAlign w:val="center"/>
          </w:tcPr>
          <w:p w14:paraId="3240CE60" w14:textId="63882E34"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7B3A03F3" w14:textId="17A2C195"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4728C52B" w14:textId="77777777" w:rsidTr="002A3940">
        <w:trPr>
          <w:trHeight w:val="340"/>
        </w:trPr>
        <w:tc>
          <w:tcPr>
            <w:tcW w:w="959" w:type="dxa"/>
            <w:shd w:val="clear" w:color="auto" w:fill="auto"/>
            <w:vAlign w:val="center"/>
          </w:tcPr>
          <w:p w14:paraId="2397DD2C" w14:textId="0965EA1C"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140CB92E" w14:textId="036F68CB"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0220E9F4"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3BBD543"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17F137D9"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1BF8356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1C25ABC1" w14:textId="13B9B185" w:rsidR="00077348" w:rsidRPr="00282E7A" w:rsidRDefault="00CF57FA" w:rsidP="00E67C0B">
      <w:pPr>
        <w:tabs>
          <w:tab w:val="left" w:pos="9026"/>
        </w:tabs>
        <w:autoSpaceDE w:val="0"/>
        <w:autoSpaceDN w:val="0"/>
        <w:adjustRightInd w:val="0"/>
        <w:spacing w:after="0" w:line="240" w:lineRule="auto"/>
        <w:ind w:right="-46"/>
        <w:jc w:val="both"/>
        <w:rPr>
          <w:rFonts w:ascii="Arial" w:hAnsi="Arial" w:cs="Arial"/>
          <w:b/>
          <w:u w:val="single"/>
        </w:rPr>
      </w:pPr>
      <w:bookmarkStart w:id="0" w:name="_GoBack"/>
      <w:bookmarkEnd w:id="0"/>
      <w:r w:rsidRPr="00282E7A">
        <w:rPr>
          <w:rFonts w:ascii="Arial" w:hAnsi="Arial" w:cs="Arial"/>
          <w:b/>
          <w:u w:val="single"/>
        </w:rPr>
        <w:t>1</w:t>
      </w:r>
      <w:r w:rsidR="004F22BE" w:rsidRPr="00282E7A">
        <w:rPr>
          <w:rFonts w:ascii="Arial" w:hAnsi="Arial" w:cs="Arial"/>
          <w:b/>
          <w:u w:val="single"/>
        </w:rPr>
        <w:t xml:space="preserve">. </w:t>
      </w:r>
      <w:r w:rsidR="00077348" w:rsidRPr="00282E7A">
        <w:rPr>
          <w:rFonts w:ascii="Arial" w:hAnsi="Arial" w:cs="Arial"/>
          <w:b/>
          <w:u w:val="single"/>
        </w:rPr>
        <w:t>Introduction</w:t>
      </w:r>
    </w:p>
    <w:p w14:paraId="6C3ABDD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00E205C5" w14:textId="75F96AD3" w:rsidR="0021675C" w:rsidRPr="00282E7A" w:rsidRDefault="009C3A22" w:rsidP="0021675C">
      <w:pPr>
        <w:autoSpaceDE w:val="0"/>
        <w:autoSpaceDN w:val="0"/>
        <w:adjustRightInd w:val="0"/>
        <w:rPr>
          <w:rFonts w:ascii="Arial" w:hAnsi="Arial" w:cs="Arial"/>
          <w:color w:val="000000"/>
          <w:lang w:val="en-US"/>
        </w:rPr>
      </w:pPr>
      <w:r>
        <w:rPr>
          <w:rFonts w:ascii="Arial" w:hAnsi="Arial" w:cs="Arial"/>
          <w:color w:val="000000"/>
          <w:lang w:val="en-US"/>
        </w:rPr>
        <w:t>Somerville Federation</w:t>
      </w:r>
      <w:r w:rsidR="0021675C" w:rsidRPr="00282E7A">
        <w:rPr>
          <w:rFonts w:ascii="Arial" w:hAnsi="Arial" w:cs="Arial"/>
          <w:color w:val="000000"/>
          <w:lang w:val="en-US"/>
        </w:rPr>
        <w:t xml:space="preserve"> recognises that positive behaviour and good attendance are essential in order for pupils to get the most of their school experience, including their attainment, wellbeing and wider life chances. </w:t>
      </w:r>
    </w:p>
    <w:p w14:paraId="07D6FB9D"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7B6FDEBA"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A29F919"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2"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42242FDA"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14C8E86"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promote children’s welfare and safeguarding;</w:t>
      </w:r>
    </w:p>
    <w:p w14:paraId="7104535D"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4DFF08D4"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that pupils succeed whilst at school;</w:t>
      </w:r>
    </w:p>
    <w:p w14:paraId="4C027D90"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1697E145" w14:textId="77777777" w:rsidR="0021675C" w:rsidRPr="00282E7A" w:rsidRDefault="0021675C" w:rsidP="0021675C">
      <w:pPr>
        <w:rPr>
          <w:rFonts w:ascii="Arial" w:hAnsi="Arial" w:cs="Arial"/>
        </w:rPr>
      </w:pPr>
    </w:p>
    <w:p w14:paraId="5BA9D361" w14:textId="4C7E0BED"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4D9E32B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emphasises the importance of understanding the potential vulnerabilities of children who are missing or absent from education. </w:t>
      </w:r>
    </w:p>
    <w:p w14:paraId="490D395A" w14:textId="77777777" w:rsidR="0021675C" w:rsidRPr="00282E7A" w:rsidRDefault="00EA0840" w:rsidP="0021675C">
      <w:pPr>
        <w:rPr>
          <w:rFonts w:ascii="Arial" w:hAnsi="Arial" w:cs="Arial"/>
        </w:rPr>
      </w:pPr>
      <w:hyperlink r:id="rId13" w:history="1">
        <w:r w:rsidR="0021675C" w:rsidRPr="00282E7A">
          <w:rPr>
            <w:rStyle w:val="Hyperlink"/>
            <w:rFonts w:ascii="Arial" w:hAnsi="Arial" w:cs="Arial"/>
          </w:rPr>
          <w:t>https://www.gov.uk/government/publications/keeping-children-safe-in-education--2</w:t>
        </w:r>
      </w:hyperlink>
    </w:p>
    <w:p w14:paraId="778E0D3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1F9E2AAA"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11D775FB"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11D5D6D5"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539F6924" w14:textId="77777777" w:rsidR="0021675C" w:rsidRPr="00282E7A" w:rsidRDefault="0021675C" w:rsidP="0021675C">
      <w:pPr>
        <w:jc w:val="both"/>
        <w:rPr>
          <w:rFonts w:ascii="Arial" w:hAnsi="Arial" w:cs="Arial"/>
          <w:color w:val="000000"/>
          <w:lang w:val="en-US"/>
        </w:rPr>
      </w:pPr>
    </w:p>
    <w:p w14:paraId="25917A06" w14:textId="68FFBAD2"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009C3A22">
        <w:rPr>
          <w:rFonts w:ascii="Arial" w:hAnsi="Arial" w:cs="Arial"/>
          <w:b/>
        </w:rPr>
        <w:t>H</w:t>
      </w:r>
      <w:r w:rsidR="009C3A22" w:rsidRPr="009C3A22">
        <w:rPr>
          <w:rFonts w:ascii="Arial" w:hAnsi="Arial" w:cs="Arial"/>
          <w:b/>
        </w:rPr>
        <w:t>eadteacher</w:t>
      </w:r>
      <w:r w:rsidRPr="009C3A22">
        <w:rPr>
          <w:rFonts w:ascii="Arial" w:hAnsi="Arial" w:cs="Arial"/>
          <w:b/>
        </w:rPr>
        <w:t>,</w:t>
      </w:r>
      <w:r w:rsidRPr="00282E7A">
        <w:rPr>
          <w:rFonts w:ascii="Arial" w:hAnsi="Arial" w:cs="Arial"/>
          <w:b/>
        </w:rPr>
        <w:t xml:space="preserve"> not the parent, who can authorise the absence. </w:t>
      </w:r>
    </w:p>
    <w:p w14:paraId="7D9A5E5A" w14:textId="77777777" w:rsidR="0021675C" w:rsidRPr="00282E7A" w:rsidRDefault="0021675C" w:rsidP="00E67C0B">
      <w:pPr>
        <w:spacing w:after="0"/>
        <w:rPr>
          <w:rFonts w:ascii="Arial" w:hAnsi="Arial" w:cs="Arial"/>
          <w:b/>
          <w:bCs/>
          <w:color w:val="000000"/>
          <w:lang w:eastAsia="en-GB"/>
        </w:rPr>
      </w:pPr>
    </w:p>
    <w:p w14:paraId="27AA0F6A" w14:textId="2300BD0B"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421E26A8" w14:textId="77777777" w:rsidR="009379E6" w:rsidRPr="00282E7A" w:rsidRDefault="009379E6" w:rsidP="00E67C0B">
      <w:pPr>
        <w:spacing w:after="0"/>
        <w:rPr>
          <w:rFonts w:ascii="Arial" w:hAnsi="Arial" w:cs="Arial"/>
          <w:b/>
          <w:bCs/>
          <w:color w:val="000000"/>
          <w:lang w:eastAsia="en-GB"/>
        </w:rPr>
      </w:pPr>
    </w:p>
    <w:p w14:paraId="19BDCA02" w14:textId="6E611E0B"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0FB7370"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698858D1"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22BC0D95" w14:textId="309CCA6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r w:rsidR="009C3A22">
        <w:rPr>
          <w:rFonts w:ascii="Arial" w:hAnsi="Arial" w:cs="Arial"/>
          <w:color w:val="000000"/>
          <w:lang w:val="en-US"/>
        </w:rPr>
        <w:t>Somerville Primary School</w:t>
      </w:r>
      <w:r w:rsidRPr="00282E7A">
        <w:rPr>
          <w:rFonts w:ascii="Arial" w:hAnsi="Arial" w:cs="Arial"/>
          <w:color w:val="000000"/>
          <w:lang w:val="en-US"/>
        </w:rPr>
        <w:t>, we believe in developing good patterns of attendance and set high expectations for the attendance and punctuality for all our pupils from the outset.  It is a central part of our school’s vision, values, ethos and day to day life.  We recognise the strong connections between attendance, attainment, safeguarding and wellbeing.</w:t>
      </w:r>
    </w:p>
    <w:p w14:paraId="7A8DF04D" w14:textId="77777777" w:rsidR="00052DD3" w:rsidRPr="009C3A22" w:rsidRDefault="00052DD3" w:rsidP="00052DD3">
      <w:pPr>
        <w:jc w:val="both"/>
        <w:rPr>
          <w:rFonts w:ascii="Arial" w:hAnsi="Arial" w:cs="Arial"/>
          <w:b/>
        </w:rPr>
      </w:pPr>
      <w:r w:rsidRPr="009C3A22">
        <w:rPr>
          <w:rFonts w:ascii="Arial" w:hAnsi="Arial" w:cs="Arial"/>
          <w:b/>
        </w:rPr>
        <w:t>The name and contact details of the Senior Attendance Champion (the senior leader responsible for the strategic approach to attendance in our school) is:</w:t>
      </w:r>
    </w:p>
    <w:p w14:paraId="3248BA2D" w14:textId="0E4E8029" w:rsidR="00052DD3" w:rsidRPr="009C3A22" w:rsidRDefault="009C3A22" w:rsidP="00052DD3">
      <w:pPr>
        <w:jc w:val="both"/>
        <w:rPr>
          <w:rFonts w:ascii="Arial" w:hAnsi="Arial" w:cs="Arial"/>
          <w:b/>
        </w:rPr>
      </w:pPr>
      <w:r w:rsidRPr="009C3A22">
        <w:rPr>
          <w:rFonts w:ascii="Arial" w:hAnsi="Arial" w:cs="Arial"/>
          <w:b/>
        </w:rPr>
        <w:t>Mr P Dickson</w:t>
      </w:r>
    </w:p>
    <w:p w14:paraId="7E5ACFAF" w14:textId="77777777" w:rsidR="009C3A22" w:rsidRDefault="00EA0840" w:rsidP="00052DD3">
      <w:pPr>
        <w:jc w:val="both"/>
        <w:rPr>
          <w:rFonts w:ascii="Arial" w:hAnsi="Arial" w:cs="Arial"/>
        </w:rPr>
      </w:pPr>
      <w:hyperlink r:id="rId14" w:history="1">
        <w:r w:rsidR="009C3A22" w:rsidRPr="009C3A22">
          <w:rPr>
            <w:rStyle w:val="Hyperlink"/>
            <w:rFonts w:ascii="Arial" w:hAnsi="Arial" w:cs="Arial"/>
          </w:rPr>
          <w:t>schooloffice@somerville.wirral.sch.uk</w:t>
        </w:r>
      </w:hyperlink>
      <w:r w:rsidR="009C3A22" w:rsidRPr="009C3A22">
        <w:rPr>
          <w:rFonts w:ascii="Arial" w:hAnsi="Arial" w:cs="Arial"/>
        </w:rPr>
        <w:t xml:space="preserve"> </w:t>
      </w:r>
    </w:p>
    <w:p w14:paraId="4AF7D314" w14:textId="394B94A6" w:rsidR="00052DD3" w:rsidRPr="009C3A22" w:rsidRDefault="009C3A22" w:rsidP="00052DD3">
      <w:pPr>
        <w:jc w:val="both"/>
        <w:rPr>
          <w:rFonts w:ascii="Arial" w:hAnsi="Arial" w:cs="Arial"/>
        </w:rPr>
      </w:pPr>
      <w:r>
        <w:rPr>
          <w:rFonts w:ascii="Arial" w:hAnsi="Arial" w:cs="Arial"/>
        </w:rPr>
        <w:t>0151 638 5074</w:t>
      </w:r>
    </w:p>
    <w:p w14:paraId="0808B8A5" w14:textId="04998BF2" w:rsidR="00052DD3" w:rsidRPr="00E57E82" w:rsidRDefault="00052DD3" w:rsidP="00052DD3">
      <w:pPr>
        <w:jc w:val="both"/>
        <w:rPr>
          <w:rFonts w:ascii="Arial" w:hAnsi="Arial" w:cs="Arial"/>
          <w:color w:val="FF0000"/>
        </w:rPr>
      </w:pPr>
      <w:r w:rsidRPr="00E57E82">
        <w:rPr>
          <w:rFonts w:ascii="Arial" w:hAnsi="Arial" w:cs="Arial"/>
        </w:rPr>
        <w:t xml:space="preserve">The governor with responsibility for monitoring attendance is </w:t>
      </w:r>
      <w:r w:rsidR="00E57E82" w:rsidRPr="00E57E82">
        <w:rPr>
          <w:rFonts w:ascii="Arial" w:hAnsi="Arial" w:cs="Arial"/>
        </w:rPr>
        <w:t>Gill Bain</w:t>
      </w:r>
    </w:p>
    <w:p w14:paraId="31F01641"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2937DA73"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26A99BDD"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603ADB38" w14:textId="1C562BB8"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53CD2E06"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016B73A0"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123F73A1"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743AB4D" w14:textId="788646FD"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w:t>
      </w:r>
      <w:r w:rsidR="004E08D5">
        <w:rPr>
          <w:rFonts w:ascii="Arial" w:hAnsi="Arial" w:cs="Arial"/>
          <w:color w:val="000000"/>
          <w:lang w:val="en-US"/>
        </w:rPr>
        <w:t>ctive day to day processes in p</w:t>
      </w:r>
      <w:r w:rsidRPr="00282E7A">
        <w:rPr>
          <w:rFonts w:ascii="Arial" w:hAnsi="Arial" w:cs="Arial"/>
          <w:color w:val="000000"/>
          <w:lang w:val="en-US"/>
        </w:rPr>
        <w:t>lace to follow-up absence as required by law;</w:t>
      </w:r>
    </w:p>
    <w:p w14:paraId="6A0F76B5"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275A04E2" w14:textId="3FDD2866" w:rsidR="00052DD3" w:rsidRPr="007D6174" w:rsidRDefault="00052DD3" w:rsidP="007D6174">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w:t>
      </w:r>
      <w:r w:rsidR="007D6174">
        <w:rPr>
          <w:rFonts w:ascii="Arial" w:hAnsi="Arial" w:cs="Arial"/>
          <w:color w:val="000000"/>
          <w:lang w:val="en-US"/>
        </w:rPr>
        <w:t>rd good or improving attendance;</w:t>
      </w:r>
    </w:p>
    <w:p w14:paraId="437A20DA"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Report to parents/carers regularly on their child’s attendance and the impact on their progress;</w:t>
      </w:r>
    </w:p>
    <w:p w14:paraId="3F4B215D"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lastRenderedPageBreak/>
        <w:t>Contact parents/carers should their child’s attendance fall below the school’s target for attendance.</w:t>
      </w:r>
    </w:p>
    <w:p w14:paraId="044E7997"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2EC42E8E" w14:textId="30B3FF1B"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373AD541"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6713E605"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016C2BA1"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2DD282DA"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7FF2A3FC"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A89E822"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379B19A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5434B399"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4DAE5CD"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5CAEAE8E"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346B698F" w14:textId="77777777" w:rsidR="00E67C0B" w:rsidRPr="00282E7A" w:rsidRDefault="00E67C0B" w:rsidP="009379E6">
      <w:pPr>
        <w:spacing w:after="0" w:line="240" w:lineRule="auto"/>
        <w:jc w:val="both"/>
        <w:rPr>
          <w:rFonts w:ascii="Arial" w:eastAsia="Times New Roman" w:hAnsi="Arial" w:cs="Arial"/>
        </w:rPr>
      </w:pPr>
    </w:p>
    <w:p w14:paraId="17BD62FA"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44B77B67"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577EDD39"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018DE9CD" w14:textId="4E0601C6"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3C4F20FC"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42B13046"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2295D2BC"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57BE1177"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67C99DCA"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5F806EA4"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68C23FF3" w14:textId="38F9BACF"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7F1C3C51"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1C715454"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608AB731"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4CAC771"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lastRenderedPageBreak/>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emergencies or other unavoidable cause.</w:t>
      </w:r>
    </w:p>
    <w:p w14:paraId="01A6C572"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44C50C03"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566AB4EB"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56AB6F71"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09DF1440"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4E1898B1"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20A6960B"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1D6F25F"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1E1D0034" w14:textId="75AA832B"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w:t>
      </w:r>
      <w:r w:rsidR="004E08D5">
        <w:rPr>
          <w:rFonts w:ascii="Arial" w:hAnsi="Arial" w:cs="Arial"/>
          <w:color w:val="000000"/>
          <w:lang w:val="en-US"/>
        </w:rPr>
        <w:t>r exceptional purposes’ by the H</w:t>
      </w:r>
      <w:r w:rsidRPr="00282E7A">
        <w:rPr>
          <w:rFonts w:ascii="Arial" w:hAnsi="Arial" w:cs="Arial"/>
          <w:color w:val="000000"/>
          <w:lang w:val="en-US"/>
        </w:rPr>
        <w:t>eadteacher, including any arranged by other family members or friends;</w:t>
      </w:r>
    </w:p>
    <w:p w14:paraId="599D8EA0"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0C7571C3" w14:textId="77777777" w:rsidR="00094961" w:rsidRPr="00282E7A" w:rsidRDefault="00094961" w:rsidP="00094961">
      <w:pPr>
        <w:pStyle w:val="ListParagraph"/>
        <w:numPr>
          <w:ilvl w:val="0"/>
          <w:numId w:val="38"/>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682C94B6" w14:textId="77777777" w:rsidR="00094961" w:rsidRPr="00282E7A" w:rsidRDefault="00094961" w:rsidP="00094961">
      <w:pPr>
        <w:autoSpaceDE w:val="0"/>
        <w:autoSpaceDN w:val="0"/>
        <w:adjustRightInd w:val="0"/>
        <w:rPr>
          <w:rFonts w:ascii="Arial" w:hAnsi="Arial" w:cs="Arial"/>
          <w:b/>
          <w:bCs/>
          <w:u w:val="single"/>
          <w:lang w:val="en-US"/>
        </w:rPr>
      </w:pPr>
    </w:p>
    <w:p w14:paraId="1099ECF5" w14:textId="5CA273CF"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10D6DA84" w14:textId="75D45AE9"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14B0AC88" w14:textId="4BDDCCD8"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56F4B9AA"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E23BBDD"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360F8A4" w14:textId="1090629C"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62D19C7D"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71B1F4E4"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w:t>
      </w:r>
      <w:r w:rsidRPr="00282E7A">
        <w:rPr>
          <w:rFonts w:ascii="Arial" w:hAnsi="Arial" w:cs="Arial"/>
          <w:color w:val="000000"/>
          <w:lang w:val="en-US"/>
        </w:rPr>
        <w:lastRenderedPageBreak/>
        <w:t>you may be invited to attend a Team Around the Family meeting (TAF) to consider what is working well and what needs to improve.  An individual support plan will be agreed and subsequently reviewed.</w:t>
      </w:r>
    </w:p>
    <w:p w14:paraId="2A9AD83F"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29EAFD8D"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p>
    <w:p w14:paraId="6477D75D"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7942F6F8"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19097890"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1B62F884"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3EE4AF61"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6628E464"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49CECD75"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4F77CA64" w14:textId="77777777" w:rsidR="00C440D9" w:rsidRDefault="00DE3FDB" w:rsidP="00C440D9">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ensure that their child arrives at school </w:t>
      </w:r>
      <w:r w:rsidRPr="00C440D9">
        <w:rPr>
          <w:rFonts w:ascii="Arial" w:hAnsi="Arial" w:cs="Arial"/>
        </w:rPr>
        <w:t>on time</w:t>
      </w:r>
      <w:r w:rsidR="004E08D5" w:rsidRPr="00C440D9">
        <w:rPr>
          <w:rFonts w:ascii="Arial" w:hAnsi="Arial" w:cs="Arial"/>
        </w:rPr>
        <w:t xml:space="preserve"> (8.50am KS1, 8.55am KS2)</w:t>
      </w:r>
      <w:r w:rsidR="009802C1" w:rsidRPr="00282E7A">
        <w:rPr>
          <w:rFonts w:ascii="Arial" w:hAnsi="Arial" w:cs="Arial"/>
        </w:rPr>
        <w:t xml:space="preserve"> </w:t>
      </w:r>
      <w:r w:rsidRPr="00282E7A">
        <w:rPr>
          <w:rFonts w:ascii="Arial" w:hAnsi="Arial" w:cs="Arial"/>
        </w:rPr>
        <w:t>A reason should be offered for any lateness;</w:t>
      </w:r>
    </w:p>
    <w:p w14:paraId="7FE4F098" w14:textId="42492B4A" w:rsidR="00C440D9" w:rsidRPr="00C440D9" w:rsidRDefault="005D7BE8" w:rsidP="00C440D9">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C440D9">
        <w:rPr>
          <w:rFonts w:ascii="Arial" w:hAnsi="Arial" w:cs="Arial"/>
        </w:rPr>
        <w:t xml:space="preserve">To inform school as soon as possible, by </w:t>
      </w:r>
      <w:r w:rsidR="00DE3FDB" w:rsidRPr="00C440D9">
        <w:rPr>
          <w:rFonts w:ascii="Arial" w:hAnsi="Arial" w:cs="Arial"/>
        </w:rPr>
        <w:t>‘</w:t>
      </w:r>
      <w:r w:rsidRPr="00C440D9">
        <w:rPr>
          <w:rFonts w:ascii="Arial" w:hAnsi="Arial" w:cs="Arial"/>
        </w:rPr>
        <w:t>phone</w:t>
      </w:r>
      <w:r w:rsidR="00C440D9">
        <w:rPr>
          <w:rFonts w:ascii="Arial" w:hAnsi="Arial" w:cs="Arial"/>
        </w:rPr>
        <w:t>, email</w:t>
      </w:r>
      <w:r w:rsidRPr="00C440D9">
        <w:rPr>
          <w:rFonts w:ascii="Arial" w:hAnsi="Arial" w:cs="Arial"/>
        </w:rPr>
        <w:t xml:space="preserve"> or in person, if their child is unable to attend on any day, together with the reason for absence</w:t>
      </w:r>
      <w:r w:rsidR="00971B10" w:rsidRPr="00C440D9">
        <w:rPr>
          <w:rFonts w:ascii="Arial" w:hAnsi="Arial" w:cs="Arial"/>
        </w:rPr>
        <w:t>.</w:t>
      </w:r>
      <w:r w:rsidR="00C440D9">
        <w:rPr>
          <w:rFonts w:ascii="Arial" w:hAnsi="Arial" w:cs="Arial"/>
        </w:rPr>
        <w:t xml:space="preserve"> </w:t>
      </w:r>
      <w:r w:rsidR="00971B10" w:rsidRPr="00C440D9">
        <w:rPr>
          <w:rFonts w:ascii="Arial" w:hAnsi="Arial" w:cs="Arial"/>
          <w:i/>
          <w:iCs/>
        </w:rPr>
        <w:t xml:space="preserve"> </w:t>
      </w:r>
      <w:r w:rsidR="00C440D9">
        <w:rPr>
          <w:rFonts w:ascii="Arial" w:hAnsi="Arial" w:cs="Arial"/>
          <w:iCs/>
        </w:rPr>
        <w:t>0151 638 5074 schooloffice@somerville.wirral.sch.uk.</w:t>
      </w:r>
    </w:p>
    <w:p w14:paraId="1300B5F2"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trust that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1D50C79A"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3F062BBF"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6AC91F31" w14:textId="2034FE2D"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w:t>
      </w:r>
      <w:r w:rsidR="00C440D9">
        <w:rPr>
          <w:rFonts w:ascii="Arial" w:hAnsi="Arial" w:cs="Arial"/>
        </w:rPr>
        <w:t>ime at the end of the school day.</w:t>
      </w:r>
    </w:p>
    <w:p w14:paraId="40BE8EB7" w14:textId="2910554F" w:rsidR="00077348" w:rsidRPr="00C440D9"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w:t>
      </w:r>
      <w:r w:rsidR="00C440D9">
        <w:rPr>
          <w:rFonts w:ascii="Arial" w:hAnsi="Arial" w:cs="Arial"/>
        </w:rPr>
        <w:t>d in advance to the Headteacher</w:t>
      </w:r>
      <w:r w:rsidR="0020185E" w:rsidRPr="00282E7A">
        <w:rPr>
          <w:rFonts w:ascii="Arial" w:hAnsi="Arial" w:cs="Arial"/>
        </w:rPr>
        <w:t xml:space="preserve"> (</w:t>
      </w:r>
      <w:r w:rsidR="0020185E" w:rsidRPr="00C440D9">
        <w:rPr>
          <w:rFonts w:ascii="Arial" w:hAnsi="Arial" w:cs="Arial"/>
          <w:iCs/>
        </w:rPr>
        <w:t>fo</w:t>
      </w:r>
      <w:r w:rsidR="00C440D9">
        <w:rPr>
          <w:rFonts w:ascii="Arial" w:hAnsi="Arial" w:cs="Arial"/>
          <w:iCs/>
        </w:rPr>
        <w:t>rm available from school office</w:t>
      </w:r>
      <w:r w:rsidR="0020185E" w:rsidRPr="00C440D9">
        <w:rPr>
          <w:rFonts w:ascii="Arial" w:hAnsi="Arial" w:cs="Arial"/>
          <w:iCs/>
        </w:rPr>
        <w:t>)</w:t>
      </w:r>
      <w:r w:rsidR="00C440D9">
        <w:rPr>
          <w:rFonts w:ascii="Arial" w:hAnsi="Arial" w:cs="Arial"/>
          <w:iCs/>
        </w:rPr>
        <w:t>.</w:t>
      </w:r>
    </w:p>
    <w:p w14:paraId="6975DC51"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69920775"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22351342" w14:textId="213B491F"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r w:rsidR="00C440D9">
        <w:rPr>
          <w:rFonts w:ascii="Arial" w:hAnsi="Arial" w:cs="Arial"/>
        </w:rPr>
        <w:t>.</w:t>
      </w:r>
    </w:p>
    <w:p w14:paraId="42338183"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08722BA6" w14:textId="6974D59B"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1F0124EC"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09F22C42"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2A988E22"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399183FF"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E8198B8"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6CCC7E78"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7C1CA133"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71611909"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350A63AF"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6A9EFC53"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7042EE7E"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2C438A8"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4CBE59A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3D812BBD"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1F77B89F"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4EF25FC3"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435097ED"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05E14202"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2DADF13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050B7E16"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24F0C0D3"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Authority’s Vulnerable Children’s Panel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5"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6"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43222649"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10238AE0"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144C1AE1"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74D48704" w14:textId="111601B4"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184C8D6E"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4BDA7ADE" w14:textId="77777777" w:rsidR="00E150F0" w:rsidRPr="00282E7A" w:rsidRDefault="00114763"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17A8828C" w14:textId="77777777" w:rsidR="004B1EFC" w:rsidRPr="00282E7A" w:rsidRDefault="00FA0B5C"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6A4FDEA"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72ADD7AA"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123796E9" w14:textId="77777777" w:rsidR="00526DBA" w:rsidRPr="00282E7A" w:rsidRDefault="00526DBA"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79A52FC0" w14:textId="77777777" w:rsidR="004B1EFC" w:rsidRPr="00282E7A" w:rsidRDefault="00E150F0" w:rsidP="00E67C0B">
      <w:pPr>
        <w:numPr>
          <w:ilvl w:val="0"/>
          <w:numId w:val="2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5125C10D" w14:textId="3203226A" w:rsidR="00114763" w:rsidRPr="00282E7A" w:rsidRDefault="00E150F0" w:rsidP="00E67C0B">
      <w:pPr>
        <w:numPr>
          <w:ilvl w:val="0"/>
          <w:numId w:val="2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he senior leader res</w:t>
      </w:r>
      <w:r w:rsidR="007D6174">
        <w:rPr>
          <w:rFonts w:ascii="Arial" w:hAnsi="Arial" w:cs="Arial"/>
        </w:rPr>
        <w:t>ponsible for attendance is Mr P Dickson</w:t>
      </w:r>
      <w:r w:rsidR="00885089" w:rsidRPr="00282E7A">
        <w:rPr>
          <w:rFonts w:ascii="Arial" w:hAnsi="Arial" w:cs="Arial"/>
        </w:rPr>
        <w:t xml:space="preserve"> and they can be contacted via the school office.</w:t>
      </w:r>
    </w:p>
    <w:p w14:paraId="306BE392"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channels </w:t>
      </w:r>
      <w:r w:rsidR="00E150F0" w:rsidRPr="00282E7A">
        <w:rPr>
          <w:rFonts w:ascii="Arial" w:hAnsi="Arial" w:cs="Arial"/>
        </w:rPr>
        <w:t xml:space="preserve">and partnership working </w:t>
      </w:r>
      <w:r w:rsidRPr="00282E7A">
        <w:rPr>
          <w:rFonts w:ascii="Arial" w:hAnsi="Arial" w:cs="Arial"/>
        </w:rPr>
        <w:t>between home and school to improve attendance and punctuality</w:t>
      </w:r>
      <w:r w:rsidR="006F4002" w:rsidRPr="00282E7A">
        <w:rPr>
          <w:rFonts w:ascii="Arial" w:hAnsi="Arial" w:cs="Arial"/>
        </w:rPr>
        <w:t>. This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36061555" w14:textId="38D18595"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 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C440D9">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26D27AF" w14:textId="77777777" w:rsidR="006E0340" w:rsidRPr="00282E7A" w:rsidRDefault="006E0340"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support plans in place to ease pupils’ transition between each phase of education 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50983B31" w14:textId="77777777" w:rsidR="00114763" w:rsidRPr="00282E7A" w:rsidRDefault="00114763" w:rsidP="00E67C0B">
      <w:pPr>
        <w:numPr>
          <w:ilvl w:val="0"/>
          <w:numId w:val="2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7B239FBD" w14:textId="77777777" w:rsidR="004B1EFC" w:rsidRPr="00282E7A" w:rsidRDefault="00E150F0" w:rsidP="00E67C0B">
      <w:pPr>
        <w:numPr>
          <w:ilvl w:val="0"/>
          <w:numId w:val="2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20B406CE" w14:textId="77777777" w:rsidR="00415052" w:rsidRPr="00282E7A" w:rsidRDefault="00415052" w:rsidP="00E67C0B">
      <w:pPr>
        <w:numPr>
          <w:ilvl w:val="0"/>
          <w:numId w:val="21"/>
        </w:numPr>
        <w:spacing w:after="0" w:line="240" w:lineRule="auto"/>
        <w:jc w:val="both"/>
        <w:rPr>
          <w:rFonts w:ascii="Arial" w:hAnsi="Arial" w:cs="Arial"/>
        </w:rPr>
      </w:pPr>
      <w:r w:rsidRPr="00282E7A">
        <w:rPr>
          <w:rFonts w:ascii="Arial" w:hAnsi="Arial" w:cs="Arial"/>
        </w:rPr>
        <w:t xml:space="preserve">To refer children into the Authority’s Vulnerable Children’s Panel for advice and support in situations where parents are </w:t>
      </w:r>
      <w:r w:rsidR="00184B1B" w:rsidRPr="00282E7A">
        <w:rPr>
          <w:rFonts w:ascii="Arial" w:hAnsi="Arial" w:cs="Arial"/>
        </w:rPr>
        <w:t xml:space="preserve">reluctant </w:t>
      </w:r>
      <w:r w:rsidRPr="00282E7A">
        <w:rPr>
          <w:rFonts w:ascii="Arial" w:hAnsi="Arial" w:cs="Arial"/>
        </w:rPr>
        <w:t>to engage voluntarily with early help</w:t>
      </w:r>
      <w:r w:rsidR="00184B1B" w:rsidRPr="00282E7A">
        <w:rPr>
          <w:rFonts w:ascii="Arial" w:hAnsi="Arial" w:cs="Arial"/>
        </w:rPr>
        <w:t xml:space="preserve">, </w:t>
      </w:r>
      <w:r w:rsidRPr="00282E7A">
        <w:rPr>
          <w:rFonts w:ascii="Arial" w:hAnsi="Arial" w:cs="Arial"/>
        </w:rPr>
        <w:t xml:space="preserve">and concerns about </w:t>
      </w:r>
      <w:r w:rsidR="00184B1B" w:rsidRPr="00282E7A">
        <w:rPr>
          <w:rFonts w:ascii="Arial" w:hAnsi="Arial" w:cs="Arial"/>
        </w:rPr>
        <w:t>unauthorised absence are ongoing. Parents should be made aware that this will be the case</w:t>
      </w:r>
      <w:r w:rsidR="00987BDF" w:rsidRPr="00282E7A">
        <w:rPr>
          <w:rFonts w:ascii="Arial" w:hAnsi="Arial" w:cs="Arial"/>
        </w:rPr>
        <w:t>.</w:t>
      </w:r>
    </w:p>
    <w:p w14:paraId="3575CB1A" w14:textId="77777777" w:rsidR="004B1EFC" w:rsidRPr="00282E7A" w:rsidRDefault="00AC3EEE" w:rsidP="00E67C0B">
      <w:pPr>
        <w:numPr>
          <w:ilvl w:val="0"/>
          <w:numId w:val="2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FD7C1E" w14:textId="77777777" w:rsidR="00114763" w:rsidRPr="00282E7A" w:rsidRDefault="00AC3EEE" w:rsidP="00E67C0B">
      <w:pPr>
        <w:numPr>
          <w:ilvl w:val="0"/>
          <w:numId w:val="2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518F2BF1" w14:textId="77777777" w:rsidR="00114763" w:rsidRPr="00282E7A" w:rsidRDefault="00AC3EEE" w:rsidP="00E67C0B">
      <w:pPr>
        <w:pStyle w:val="ListParagraph"/>
        <w:numPr>
          <w:ilvl w:val="0"/>
          <w:numId w:val="2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7C959A5C" w14:textId="77777777" w:rsidR="00114763" w:rsidRPr="00282E7A" w:rsidRDefault="00AC3EEE" w:rsidP="00E67C0B">
      <w:pPr>
        <w:pStyle w:val="ListParagraph"/>
        <w:numPr>
          <w:ilvl w:val="0"/>
          <w:numId w:val="21"/>
        </w:numPr>
        <w:spacing w:after="0" w:line="240" w:lineRule="auto"/>
        <w:jc w:val="both"/>
        <w:rPr>
          <w:rFonts w:ascii="Arial" w:hAnsi="Arial" w:cs="Arial"/>
        </w:rPr>
      </w:pPr>
      <w:r w:rsidRPr="00282E7A">
        <w:rPr>
          <w:rFonts w:ascii="Arial" w:hAnsi="Arial" w:cs="Arial"/>
        </w:rPr>
        <w:lastRenderedPageBreak/>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124FBC27" w14:textId="77777777" w:rsidR="00114763" w:rsidRPr="00282E7A" w:rsidRDefault="00AC3EEE"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17F1DA0B" w14:textId="77777777" w:rsidR="009D4207" w:rsidRPr="00282E7A" w:rsidRDefault="009D4207"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3446A27A" w14:textId="77777777" w:rsidR="003108D3" w:rsidRPr="00282E7A" w:rsidRDefault="003108D3" w:rsidP="00E67C0B">
      <w:pPr>
        <w:spacing w:after="0" w:line="330" w:lineRule="atLeast"/>
        <w:rPr>
          <w:rFonts w:ascii="Arial" w:hAnsi="Arial" w:cs="Arial"/>
          <w:b/>
          <w:bCs/>
          <w:color w:val="000000"/>
          <w:lang w:eastAsia="en-GB"/>
        </w:rPr>
      </w:pPr>
    </w:p>
    <w:p w14:paraId="14D3EAEE"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20E86050"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0DC3AB37"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268C21C4"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68F82C4D"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13C8667C"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0A1054BA"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2F8F2775" w14:textId="3F6C78CB"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should be alerted should there be any concerns in respect of the absenc</w:t>
      </w:r>
      <w:r w:rsidR="004F7EAB">
        <w:rPr>
          <w:rFonts w:ascii="Arial" w:hAnsi="Arial" w:cs="Arial"/>
        </w:rPr>
        <w:t>e of children subject of Child i</w:t>
      </w:r>
      <w:r w:rsidR="00D0105C" w:rsidRPr="00282E7A">
        <w:rPr>
          <w:rFonts w:ascii="Arial" w:hAnsi="Arial" w:cs="Arial"/>
        </w:rPr>
        <w:t>n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21E97CB6" w14:textId="77777777" w:rsidR="00EC6F93" w:rsidRPr="00282E7A" w:rsidRDefault="00EC6F93" w:rsidP="00E67C0B">
      <w:pPr>
        <w:spacing w:after="0" w:line="330" w:lineRule="atLeast"/>
        <w:rPr>
          <w:rFonts w:ascii="Arial" w:hAnsi="Arial" w:cs="Arial"/>
          <w:color w:val="000000"/>
          <w:lang w:eastAsia="en-GB"/>
        </w:rPr>
      </w:pPr>
    </w:p>
    <w:p w14:paraId="1562175B"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26AB3D"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3984314E"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1F6457C7"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78829FC" w14:textId="77777777" w:rsidR="00CF57FA" w:rsidRPr="00282E7A" w:rsidRDefault="00CF57FA"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6DBF8754" w14:textId="77777777" w:rsidR="00DA5075"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67B79919" w14:textId="77777777" w:rsidR="00DA5075" w:rsidRPr="00282E7A" w:rsidRDefault="00DA5075"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09795064" w14:textId="77777777" w:rsidR="00DA5075" w:rsidRPr="00282E7A" w:rsidRDefault="00DA5075"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0E0DCCEB" w14:textId="77777777" w:rsidR="00DA5075" w:rsidRPr="00282E7A" w:rsidRDefault="00DA5075" w:rsidP="00E67C0B">
      <w:pPr>
        <w:numPr>
          <w:ilvl w:val="0"/>
          <w:numId w:val="12"/>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080F9E7C" w14:textId="130486F4" w:rsidR="00EF31CD" w:rsidRDefault="00EC6F93" w:rsidP="00E67C0B">
      <w:pPr>
        <w:numPr>
          <w:ilvl w:val="0"/>
          <w:numId w:val="12"/>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2FBA0A8B" w14:textId="6C53677C" w:rsidR="004F7EAB" w:rsidRPr="004F7EAB" w:rsidRDefault="004F7EAB" w:rsidP="00E67C0B">
      <w:pPr>
        <w:numPr>
          <w:ilvl w:val="0"/>
          <w:numId w:val="12"/>
        </w:numPr>
        <w:autoSpaceDE w:val="0"/>
        <w:autoSpaceDN w:val="0"/>
        <w:adjustRightInd w:val="0"/>
        <w:spacing w:after="0" w:line="240" w:lineRule="auto"/>
        <w:ind w:right="-46"/>
        <w:jc w:val="both"/>
        <w:rPr>
          <w:rFonts w:ascii="Arial" w:hAnsi="Arial" w:cs="Arial"/>
        </w:rPr>
      </w:pPr>
      <w:r>
        <w:rPr>
          <w:rFonts w:ascii="Arial" w:hAnsi="Arial" w:cs="Arial"/>
        </w:rPr>
        <w:t>Conduct home welfare visits where deemed necessary.</w:t>
      </w:r>
    </w:p>
    <w:p w14:paraId="5A3FBE1B"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5A6D0173"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4660BE02"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0199E42"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04B27E69"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23A599E2"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B4A870A"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7C446CEE"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0A73BBD5" w14:textId="552B6166"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2.5 Expectations of the Local Authority and Wirral Attendance Service</w:t>
      </w:r>
    </w:p>
    <w:p w14:paraId="14F97F3F"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42935573"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The Local Authority is expected:</w:t>
      </w:r>
    </w:p>
    <w:p w14:paraId="2941F425"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promote regular school attendance of children in schools across the Authority, and to work towards breaking the cycle of poor attendance, reduced attainment, and social disadvantage.</w:t>
      </w:r>
    </w:p>
    <w:p w14:paraId="62400156"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meet, at least termly, with attendance staff within school.</w:t>
      </w:r>
    </w:p>
    <w:p w14:paraId="4C802E89"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help schools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6C8625FE"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2C49F2D2"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765BFA56" w14:textId="77777777" w:rsidR="00504C3A" w:rsidRPr="00282E7A" w:rsidRDefault="00504C3A" w:rsidP="00504C3A">
      <w:pPr>
        <w:spacing w:after="0"/>
        <w:jc w:val="both"/>
        <w:rPr>
          <w:rFonts w:ascii="Arial" w:hAnsi="Arial" w:cs="Arial"/>
        </w:rPr>
      </w:pPr>
    </w:p>
    <w:p w14:paraId="3A088404"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41AC96E3" w14:textId="77777777" w:rsidR="00504C3A" w:rsidRPr="00282E7A" w:rsidRDefault="00504C3A" w:rsidP="00504C3A">
      <w:pPr>
        <w:spacing w:after="0"/>
        <w:jc w:val="both"/>
        <w:rPr>
          <w:rFonts w:ascii="Arial" w:hAnsi="Arial" w:cs="Arial"/>
        </w:rPr>
      </w:pPr>
    </w:p>
    <w:p w14:paraId="716C7483" w14:textId="56EF0298" w:rsidR="00504C3A" w:rsidRPr="00282E7A" w:rsidRDefault="00504C3A" w:rsidP="00504C3A">
      <w:pPr>
        <w:spacing w:after="0"/>
        <w:jc w:val="both"/>
        <w:rPr>
          <w:rFonts w:ascii="Arial" w:hAnsi="Arial" w:cs="Arial"/>
        </w:rPr>
      </w:pPr>
      <w:r w:rsidRPr="00282E7A">
        <w:rPr>
          <w:rFonts w:ascii="Arial" w:hAnsi="Arial" w:cs="Arial"/>
        </w:rPr>
        <w:t xml:space="preserve">  </w:t>
      </w:r>
      <w:hyperlink r:id="rId17" w:history="1">
        <w:r w:rsidRPr="00282E7A">
          <w:rPr>
            <w:rFonts w:ascii="Arial" w:hAnsi="Arial" w:cs="Arial"/>
            <w:color w:val="0000FF"/>
            <w:u w:val="single"/>
          </w:rPr>
          <w:t>Summary table of responsibilities for school attendance (applies from 19 August 2024) (publishing.service.gov.uk)</w:t>
        </w:r>
      </w:hyperlink>
    </w:p>
    <w:p w14:paraId="7DCCBC1C"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2C82C609" w14:textId="39190A19"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2E204438" w14:textId="4482EACE"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2DC24117"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5B06E1A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22DD8B58" w14:textId="6813CF5C"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 with Safeguarding</w:t>
      </w:r>
      <w:r w:rsidR="005713AD" w:rsidRPr="00282E7A">
        <w:rPr>
          <w:rFonts w:ascii="Arial" w:hAnsi="Arial" w:cs="Arial"/>
          <w:b/>
          <w:bCs/>
          <w:color w:val="000000"/>
          <w:lang w:eastAsia="en-GB"/>
        </w:rPr>
        <w:t xml:space="preserve"> / Education Neglect</w:t>
      </w:r>
    </w:p>
    <w:p w14:paraId="43DA6DFB"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28377E65" w14:textId="2A5617C3"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73F8B0D8" w14:textId="77777777"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26A54B9A" w14:textId="77777777"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2E52139C" w14:textId="77777777" w:rsidR="00301C67" w:rsidRPr="00282E7A" w:rsidRDefault="00EF31CD" w:rsidP="00903EC5">
      <w:pPr>
        <w:numPr>
          <w:ilvl w:val="0"/>
          <w:numId w:val="2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1DC71826" w14:textId="77777777" w:rsidR="005713AD" w:rsidRPr="00282E7A" w:rsidRDefault="005713AD" w:rsidP="00903EC5">
      <w:pPr>
        <w:numPr>
          <w:ilvl w:val="0"/>
          <w:numId w:val="2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79F6206D" w14:textId="77777777" w:rsidR="00BD1366" w:rsidRPr="00282E7A" w:rsidRDefault="005713AD" w:rsidP="006D0389">
      <w:pPr>
        <w:numPr>
          <w:ilvl w:val="0"/>
          <w:numId w:val="25"/>
        </w:numPr>
        <w:shd w:val="clear" w:color="auto" w:fill="FFFFFF"/>
        <w:spacing w:after="0" w:line="300" w:lineRule="atLeast"/>
        <w:jc w:val="both"/>
        <w:rPr>
          <w:rFonts w:ascii="Arial" w:hAnsi="Arial" w:cs="Arial"/>
          <w:b/>
        </w:rPr>
      </w:pPr>
      <w:r w:rsidRPr="00282E7A">
        <w:rPr>
          <w:rFonts w:ascii="Arial" w:hAnsi="Arial" w:cs="Arial"/>
          <w:b/>
          <w:bCs/>
          <w:color w:val="333333"/>
        </w:rPr>
        <w:t xml:space="preserve">Working Together </w:t>
      </w:r>
      <w:r w:rsidR="00880903" w:rsidRPr="00282E7A">
        <w:rPr>
          <w:rFonts w:ascii="Arial" w:hAnsi="Arial" w:cs="Arial"/>
          <w:b/>
          <w:bCs/>
        </w:rPr>
        <w:t>2020</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7246DF65"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23F511D1"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5339C80E"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0BB9369A" w14:textId="2DB9FD5E" w:rsidR="00A337F4" w:rsidRPr="00282E7A" w:rsidRDefault="009F322E" w:rsidP="00E67C0B">
      <w:pPr>
        <w:tabs>
          <w:tab w:val="left" w:pos="9026"/>
        </w:tabs>
        <w:autoSpaceDE w:val="0"/>
        <w:autoSpaceDN w:val="0"/>
        <w:adjustRightInd w:val="0"/>
        <w:spacing w:after="0" w:line="240" w:lineRule="auto"/>
        <w:ind w:right="-46"/>
        <w:jc w:val="both"/>
        <w:rPr>
          <w:rFonts w:ascii="Arial" w:hAnsi="Arial" w:cs="Arial"/>
          <w:b/>
          <w:i/>
          <w:iCs/>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 </w:t>
      </w:r>
      <w:r w:rsidR="00272E5E" w:rsidRPr="00282E7A">
        <w:rPr>
          <w:rFonts w:ascii="Arial" w:hAnsi="Arial" w:cs="Arial"/>
          <w:b/>
          <w:i/>
          <w:iCs/>
        </w:rPr>
        <w:t>This Section Should be tailored to the school</w:t>
      </w:r>
    </w:p>
    <w:p w14:paraId="5B7063D9"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01B354A0"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57C23AF7"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085"/>
        <w:gridCol w:w="4754"/>
      </w:tblGrid>
      <w:tr w:rsidR="00A337F4" w:rsidRPr="00282E7A" w14:paraId="530DE8FB" w14:textId="77777777" w:rsidTr="00301C67">
        <w:tc>
          <w:tcPr>
            <w:tcW w:w="1809" w:type="dxa"/>
            <w:shd w:val="clear" w:color="auto" w:fill="auto"/>
          </w:tcPr>
          <w:p w14:paraId="515D02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7833FC1F"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7D5C253F"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601ADAA0" w14:textId="77777777" w:rsidTr="00301C67">
        <w:tc>
          <w:tcPr>
            <w:tcW w:w="1809" w:type="dxa"/>
            <w:shd w:val="clear" w:color="auto" w:fill="auto"/>
          </w:tcPr>
          <w:p w14:paraId="57AFD23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0F1FF9BF"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58BCDA98"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1:1 meetings, home visits</w:t>
            </w:r>
            <w:r w:rsidR="00DA5075" w:rsidRPr="00282E7A">
              <w:rPr>
                <w:rFonts w:ascii="Arial" w:hAnsi="Arial" w:cs="Arial"/>
                <w:bCs/>
              </w:rPr>
              <w:t>, concern escalated to senior staff</w:t>
            </w:r>
          </w:p>
        </w:tc>
      </w:tr>
      <w:tr w:rsidR="00A337F4" w:rsidRPr="00282E7A" w14:paraId="5E728FA7" w14:textId="77777777" w:rsidTr="00301C67">
        <w:tc>
          <w:tcPr>
            <w:tcW w:w="1809" w:type="dxa"/>
            <w:shd w:val="clear" w:color="auto" w:fill="auto"/>
          </w:tcPr>
          <w:p w14:paraId="01420B10"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5DAF1D9B"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220FB76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4FFAAAAD"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2748B372" w14:textId="77777777" w:rsidTr="00301C67">
        <w:tc>
          <w:tcPr>
            <w:tcW w:w="1809" w:type="dxa"/>
            <w:shd w:val="clear" w:color="auto" w:fill="auto"/>
          </w:tcPr>
          <w:p w14:paraId="6BFDED9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079046E6"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4FC8A0B"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74A3D033" w14:textId="77777777" w:rsidTr="00301C67">
        <w:tc>
          <w:tcPr>
            <w:tcW w:w="9742" w:type="dxa"/>
            <w:gridSpan w:val="3"/>
            <w:shd w:val="clear" w:color="auto" w:fill="auto"/>
          </w:tcPr>
          <w:p w14:paraId="2B18E206"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4B77346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37233C33"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2A8960CC" w14:textId="60C470BF"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7353425B"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C258B80"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2765A3D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014A3523" w14:textId="14438CF7" w:rsidR="00B10334" w:rsidRPr="00282E7A" w:rsidRDefault="004F7EA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Pr>
          <w:rFonts w:ascii="Arial" w:hAnsi="Arial" w:cs="Arial"/>
        </w:rPr>
        <w:t>Registers are marked by 9.00am</w:t>
      </w:r>
      <w:r w:rsidR="00B10334" w:rsidRPr="00282E7A">
        <w:rPr>
          <w:rFonts w:ascii="Arial" w:hAnsi="Arial" w:cs="Arial"/>
        </w:rPr>
        <w:t xml:space="preserve"> If </w:t>
      </w:r>
      <w:r w:rsidR="00D1142D" w:rsidRPr="00282E7A">
        <w:rPr>
          <w:rFonts w:ascii="Arial" w:hAnsi="Arial" w:cs="Arial"/>
        </w:rPr>
        <w:t>child</w:t>
      </w:r>
      <w:r w:rsidR="00B10334" w:rsidRPr="00282E7A">
        <w:rPr>
          <w:rFonts w:ascii="Arial" w:hAnsi="Arial" w:cs="Arial"/>
        </w:rPr>
        <w:t xml:space="preserve">ren arrive in class after this time, they </w:t>
      </w:r>
      <w:r w:rsidR="00D1142D" w:rsidRPr="00282E7A">
        <w:rPr>
          <w:rFonts w:ascii="Arial" w:hAnsi="Arial" w:cs="Arial"/>
        </w:rPr>
        <w:t>will receive a late mark</w:t>
      </w:r>
      <w:r w:rsidR="00B10334" w:rsidRPr="00282E7A">
        <w:rPr>
          <w:rFonts w:ascii="Arial" w:hAnsi="Arial" w:cs="Arial"/>
        </w:rPr>
        <w:t xml:space="preserve"> in the register</w:t>
      </w:r>
      <w:r w:rsidR="00D1142D" w:rsidRPr="00282E7A">
        <w:rPr>
          <w:rFonts w:ascii="Arial" w:hAnsi="Arial" w:cs="Arial"/>
        </w:rPr>
        <w:t xml:space="preserve"> </w:t>
      </w:r>
      <w:r w:rsidR="00B10334" w:rsidRPr="00282E7A">
        <w:rPr>
          <w:rFonts w:ascii="Arial" w:hAnsi="Arial" w:cs="Arial"/>
        </w:rPr>
        <w:t>(code L).</w:t>
      </w:r>
    </w:p>
    <w:p w14:paraId="16E539A3" w14:textId="08700345"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In </w:t>
      </w:r>
      <w:r w:rsidRPr="004F7EAB">
        <w:rPr>
          <w:rFonts w:ascii="Arial" w:hAnsi="Arial" w:cs="Arial"/>
        </w:rPr>
        <w:t>line</w:t>
      </w:r>
      <w:r w:rsidRPr="00282E7A">
        <w:rPr>
          <w:rFonts w:ascii="Arial" w:hAnsi="Arial" w:cs="Arial"/>
        </w:rPr>
        <w:t xml:space="preserv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at </w:t>
      </w:r>
      <w:r w:rsidR="004F7EAB" w:rsidRPr="004F7EAB">
        <w:rPr>
          <w:rFonts w:ascii="Arial" w:hAnsi="Arial" w:cs="Arial"/>
        </w:rPr>
        <w:t>9.30am</w:t>
      </w:r>
      <w:r w:rsidR="00B10334" w:rsidRPr="00282E7A">
        <w:rPr>
          <w:rFonts w:ascii="Arial" w:hAnsi="Arial" w:cs="Arial"/>
        </w:rPr>
        <w:t xml:space="preserve"> I</w:t>
      </w:r>
      <w:r w:rsidR="00D1142D" w:rsidRPr="00282E7A">
        <w:rPr>
          <w:rFonts w:ascii="Arial" w:hAnsi="Arial" w:cs="Arial"/>
        </w:rPr>
        <w:t xml:space="preserve">f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72E0E559"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4F7EAB">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38CB8972"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7364B141"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8F0F874" w14:textId="77777777" w:rsidR="006F4002" w:rsidRPr="00282E7A" w:rsidRDefault="006F4002" w:rsidP="00E67C0B">
      <w:pPr>
        <w:pStyle w:val="ListParagraph"/>
        <w:spacing w:after="0" w:line="330" w:lineRule="atLeast"/>
        <w:rPr>
          <w:rFonts w:ascii="Arial" w:hAnsi="Arial" w:cs="Arial"/>
          <w:color w:val="000000"/>
          <w:lang w:eastAsia="en-GB"/>
        </w:rPr>
      </w:pPr>
    </w:p>
    <w:p w14:paraId="7F44E259" w14:textId="77777777" w:rsidR="00260420" w:rsidRDefault="00260420" w:rsidP="00301C67">
      <w:pPr>
        <w:pStyle w:val="ListParagraph"/>
        <w:spacing w:after="0" w:line="330" w:lineRule="atLeast"/>
        <w:ind w:left="0"/>
        <w:rPr>
          <w:rFonts w:ascii="Arial" w:hAnsi="Arial" w:cs="Arial"/>
          <w:b/>
          <w:bCs/>
          <w:color w:val="000000"/>
          <w:lang w:eastAsia="en-GB"/>
        </w:rPr>
      </w:pPr>
    </w:p>
    <w:p w14:paraId="403B428D" w14:textId="77777777" w:rsidR="00260420" w:rsidRDefault="00260420" w:rsidP="00301C67">
      <w:pPr>
        <w:pStyle w:val="ListParagraph"/>
        <w:spacing w:after="0" w:line="330" w:lineRule="atLeast"/>
        <w:ind w:left="0"/>
        <w:rPr>
          <w:rFonts w:ascii="Arial" w:hAnsi="Arial" w:cs="Arial"/>
          <w:b/>
          <w:bCs/>
          <w:color w:val="000000"/>
          <w:lang w:eastAsia="en-GB"/>
        </w:rPr>
      </w:pPr>
    </w:p>
    <w:p w14:paraId="4F78856F" w14:textId="10AC6214"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5DA3C093"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6E1FABA7" w14:textId="77777777" w:rsidR="006F4002" w:rsidRPr="00282E7A" w:rsidRDefault="007469F1" w:rsidP="00301C67">
      <w:pPr>
        <w:numPr>
          <w:ilvl w:val="0"/>
          <w:numId w:val="22"/>
        </w:numPr>
        <w:spacing w:after="0"/>
        <w:jc w:val="both"/>
        <w:rPr>
          <w:rFonts w:ascii="Arial" w:hAnsi="Arial" w:cs="Arial"/>
        </w:rPr>
      </w:pPr>
      <w:r w:rsidRPr="00282E7A">
        <w:rPr>
          <w:rFonts w:ascii="Arial" w:hAnsi="Arial" w:cs="Arial"/>
        </w:rPr>
        <w:lastRenderedPageBreak/>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April 2014: ‘Supporting pupils at school with medical conditions’).</w:t>
      </w:r>
    </w:p>
    <w:p w14:paraId="50092738" w14:textId="77777777" w:rsidR="006F4002" w:rsidRPr="00282E7A" w:rsidRDefault="006F4002" w:rsidP="00301C67">
      <w:pPr>
        <w:numPr>
          <w:ilvl w:val="0"/>
          <w:numId w:val="2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0A326B6F"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 xml:space="preserve">Education Service which is a local authority service </w:t>
      </w:r>
      <w:r w:rsidR="005268DF" w:rsidRPr="00282E7A">
        <w:rPr>
          <w:rFonts w:ascii="Arial" w:hAnsi="Arial" w:cs="Arial"/>
        </w:rPr>
        <w:t xml:space="preserve">currently </w:t>
      </w:r>
      <w:r w:rsidRPr="00282E7A">
        <w:rPr>
          <w:rFonts w:ascii="Arial" w:hAnsi="Arial" w:cs="Arial"/>
        </w:rPr>
        <w:t xml:space="preserve">based </w:t>
      </w:r>
      <w:r w:rsidR="005268DF" w:rsidRPr="00282E7A">
        <w:rPr>
          <w:rFonts w:ascii="Arial" w:hAnsi="Arial" w:cs="Arial"/>
        </w:rPr>
        <w:t>at Pilgrim Street Arts Centre</w:t>
      </w:r>
      <w:r w:rsidRPr="00282E7A">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4B503DDE"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60623E7F" w14:textId="4DAB0891"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3404679A"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28075424"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3C33B0B6" w14:textId="77777777" w:rsidR="00D156D2" w:rsidRPr="00282E7A" w:rsidRDefault="00D156D2" w:rsidP="00D156D2">
      <w:pPr>
        <w:spacing w:after="0" w:line="240" w:lineRule="auto"/>
        <w:rPr>
          <w:rFonts w:ascii="Arial" w:hAnsi="Arial" w:cs="Arial"/>
        </w:rPr>
      </w:pPr>
    </w:p>
    <w:p w14:paraId="28DE92F5"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DB880EA"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2A368EE4"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0A147A4D"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EA49BA9"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BF48B5F"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p>
    <w:p w14:paraId="0F938159"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28D5F1E6" w14:textId="1B41AF8D"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32ADD1BB"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5153D038"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1767D3A8"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052F894F"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0BB354C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9C8D951"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2945F602"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7BFB6EAF"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7D2261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540CE7C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0E255F0B"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4ABBEBFB"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2658E4D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3B509C3F"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Aspirations week</w:t>
      </w:r>
    </w:p>
    <w:p w14:paraId="1E86EBF0"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Funtrition</w:t>
      </w:r>
    </w:p>
    <w:p w14:paraId="391621D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211E06A9"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7F2400A"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438F6D6A"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706554AB"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7A6E2A2A" w14:textId="748C0EB8"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F548BCF"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19847C76"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0AA782E0"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57549434"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62C67E02"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73DCFAE0"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7F914FA5"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04A958EB"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6231DE7" w14:textId="77777777" w:rsidR="00827609" w:rsidRPr="00282E7A" w:rsidRDefault="00827609" w:rsidP="00E67C0B">
      <w:pPr>
        <w:spacing w:after="0" w:line="330" w:lineRule="atLeast"/>
        <w:rPr>
          <w:rFonts w:ascii="Arial" w:hAnsi="Arial" w:cs="Arial"/>
          <w:b/>
          <w:bCs/>
          <w:u w:val="single"/>
        </w:rPr>
      </w:pPr>
    </w:p>
    <w:p w14:paraId="6EEC53FC" w14:textId="719C0801"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7B5ED2FE" w14:textId="77777777" w:rsidR="00E415A6" w:rsidRPr="00282E7A" w:rsidRDefault="00E415A6" w:rsidP="00301C67">
      <w:pPr>
        <w:tabs>
          <w:tab w:val="left" w:pos="9026"/>
        </w:tabs>
        <w:spacing w:after="0"/>
        <w:ind w:right="-46"/>
        <w:jc w:val="both"/>
        <w:rPr>
          <w:rFonts w:ascii="Arial" w:hAnsi="Arial" w:cs="Arial"/>
          <w:b/>
          <w:u w:val="single"/>
        </w:rPr>
      </w:pPr>
    </w:p>
    <w:p w14:paraId="4E850187"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79A8967D" w14:textId="77777777" w:rsidR="00510807" w:rsidRPr="00282E7A" w:rsidRDefault="00510807" w:rsidP="00510807">
      <w:pPr>
        <w:rPr>
          <w:rFonts w:ascii="Arial" w:hAnsi="Arial" w:cs="Arial"/>
        </w:rPr>
      </w:pPr>
      <w:r w:rsidRPr="00282E7A">
        <w:rPr>
          <w:rFonts w:ascii="Arial" w:hAnsi="Arial" w:cs="Arial"/>
        </w:rPr>
        <w:t>Parents may be recognised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12A2C11C"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29BE34CD"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00FC6FA6"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6F53D83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E9BB16A"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35F234A8"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7DAE255"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3298D6E" w14:textId="77777777" w:rsidR="00F226A8" w:rsidRPr="00282E7A" w:rsidRDefault="00F226A8" w:rsidP="00E26FCB">
      <w:pPr>
        <w:tabs>
          <w:tab w:val="left" w:pos="9026"/>
        </w:tabs>
        <w:spacing w:after="0"/>
        <w:ind w:right="-46"/>
        <w:jc w:val="both"/>
        <w:rPr>
          <w:rFonts w:ascii="Arial" w:hAnsi="Arial" w:cs="Arial"/>
          <w:b/>
          <w:u w:val="single"/>
        </w:rPr>
      </w:pPr>
    </w:p>
    <w:p w14:paraId="3C23716E" w14:textId="77777777" w:rsidR="00E415A6" w:rsidRPr="00282E7A" w:rsidRDefault="00E415A6" w:rsidP="00301C67">
      <w:pPr>
        <w:spacing w:after="0"/>
        <w:jc w:val="both"/>
        <w:rPr>
          <w:rFonts w:ascii="Arial" w:hAnsi="Arial" w:cs="Arial"/>
        </w:rPr>
      </w:pPr>
      <w:r w:rsidRPr="00282E7A">
        <w:rPr>
          <w:rFonts w:ascii="Arial" w:hAnsi="Arial" w:cs="Arial"/>
        </w:rPr>
        <w:t>Each case is considered on an individual basis, but the circumstances in which a Penalty Notice for non-attendance may be issued by the Local Authority include:</w:t>
      </w:r>
    </w:p>
    <w:p w14:paraId="36C352D7"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7E4DDFB0"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lastRenderedPageBreak/>
        <w:t>Unauthorised leave of absence during term time</w:t>
      </w:r>
    </w:p>
    <w:p w14:paraId="0C8B5E20"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59A6966A"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66E54177" w14:textId="77777777" w:rsidR="00E91A35" w:rsidRPr="00282E7A" w:rsidRDefault="00E91A35" w:rsidP="00301C67">
      <w:pPr>
        <w:pStyle w:val="ListParagraph"/>
        <w:spacing w:after="0" w:line="240" w:lineRule="auto"/>
        <w:jc w:val="both"/>
        <w:rPr>
          <w:rFonts w:ascii="Arial" w:hAnsi="Arial" w:cs="Arial"/>
        </w:rPr>
      </w:pPr>
    </w:p>
    <w:p w14:paraId="6094195A" w14:textId="77777777" w:rsidR="00C96AF2" w:rsidRPr="00282E7A" w:rsidRDefault="00C96AF2" w:rsidP="00301C67">
      <w:pPr>
        <w:tabs>
          <w:tab w:val="left" w:pos="9026"/>
        </w:tabs>
        <w:spacing w:after="0"/>
        <w:ind w:right="-46"/>
        <w:jc w:val="both"/>
        <w:rPr>
          <w:rFonts w:ascii="Arial" w:hAnsi="Arial" w:cs="Arial"/>
        </w:rPr>
      </w:pPr>
    </w:p>
    <w:p w14:paraId="2C9D6D2F" w14:textId="3BC772BD"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E727599" w14:textId="77777777" w:rsidR="006A10D2" w:rsidRPr="00282E7A" w:rsidRDefault="006A10D2" w:rsidP="00301C67">
      <w:pPr>
        <w:tabs>
          <w:tab w:val="left" w:pos="9026"/>
        </w:tabs>
        <w:spacing w:after="0"/>
        <w:ind w:right="-46"/>
        <w:jc w:val="both"/>
        <w:rPr>
          <w:rFonts w:ascii="Arial" w:hAnsi="Arial" w:cs="Arial"/>
          <w:b/>
          <w:u w:val="single"/>
        </w:rPr>
      </w:pPr>
    </w:p>
    <w:p w14:paraId="12BBD173" w14:textId="77777777" w:rsidR="00510807" w:rsidRPr="00282E7A" w:rsidRDefault="00510807" w:rsidP="00510807">
      <w:pPr>
        <w:rPr>
          <w:rFonts w:ascii="Arial" w:hAnsi="Arial" w:cs="Arial"/>
          <w:color w:val="000000"/>
        </w:rPr>
      </w:pPr>
      <w:r w:rsidRPr="00282E7A">
        <w:rPr>
          <w:rFonts w:ascii="Arial" w:hAnsi="Arial" w:cs="Arial"/>
          <w:color w:val="000000"/>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 school week period can span different terms, school years or education settings.</w:t>
      </w:r>
    </w:p>
    <w:p w14:paraId="350C1196" w14:textId="77777777" w:rsidR="00510807" w:rsidRPr="00282E7A" w:rsidRDefault="00510807" w:rsidP="00510807">
      <w:pPr>
        <w:rPr>
          <w:rFonts w:ascii="Arial" w:hAnsi="Arial" w:cs="Arial"/>
          <w:color w:val="000000"/>
        </w:rPr>
      </w:pPr>
      <w:r w:rsidRPr="00282E7A">
        <w:rPr>
          <w:rFonts w:ascii="Arial" w:hAnsi="Arial" w:cs="Arial"/>
          <w:color w:val="000000"/>
        </w:rPr>
        <w:t>Sanctions may include issuing each parent (for each child) with a Penalty Notice for £160, reduced to £80 if paid within 21 days (for the first offence). A second Penalty Notice issued within a three 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4C113350"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4AEA65EB" w14:textId="77777777" w:rsidR="00510807" w:rsidRPr="00282E7A" w:rsidRDefault="00510807" w:rsidP="00510807">
      <w:pPr>
        <w:pStyle w:val="NoSpacing"/>
        <w:rPr>
          <w:rFonts w:ascii="Arial" w:hAnsi="Arial" w:cs="Arial"/>
        </w:rPr>
      </w:pPr>
    </w:p>
    <w:p w14:paraId="1D54CAC1"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58F3148B" w14:textId="77777777" w:rsidR="00510807" w:rsidRPr="00282E7A" w:rsidRDefault="00510807" w:rsidP="00510807">
      <w:pPr>
        <w:pStyle w:val="NoSpacing"/>
        <w:rPr>
          <w:rFonts w:ascii="Arial" w:hAnsi="Arial" w:cs="Arial"/>
          <w:b/>
        </w:rPr>
      </w:pPr>
    </w:p>
    <w:p w14:paraId="00680ED0" w14:textId="22D4288F"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028FBAD1"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costs.</w:t>
      </w:r>
      <w:r w:rsidR="00F44893" w:rsidRPr="00282E7A">
        <w:rPr>
          <w:rFonts w:ascii="Arial" w:hAnsi="Arial" w:cs="Arial"/>
        </w:rPr>
        <w:t xml:space="preserve"> </w:t>
      </w:r>
    </w:p>
    <w:p w14:paraId="5EFE9E85" w14:textId="77777777" w:rsidR="00301C67" w:rsidRPr="00282E7A" w:rsidRDefault="00301C67" w:rsidP="00E67C0B">
      <w:pPr>
        <w:tabs>
          <w:tab w:val="left" w:pos="9026"/>
        </w:tabs>
        <w:spacing w:after="0"/>
        <w:ind w:right="-46"/>
        <w:jc w:val="both"/>
        <w:rPr>
          <w:rFonts w:ascii="Arial" w:hAnsi="Arial" w:cs="Arial"/>
        </w:rPr>
      </w:pPr>
    </w:p>
    <w:p w14:paraId="69142FCE"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467ADA5C" w14:textId="77777777" w:rsidR="00301C67" w:rsidRPr="00282E7A" w:rsidRDefault="00301C67" w:rsidP="00E67C0B">
      <w:pPr>
        <w:tabs>
          <w:tab w:val="left" w:pos="9026"/>
        </w:tabs>
        <w:spacing w:after="0"/>
        <w:ind w:right="-46"/>
        <w:jc w:val="both"/>
        <w:rPr>
          <w:rFonts w:ascii="Arial" w:hAnsi="Arial" w:cs="Arial"/>
        </w:rPr>
      </w:pPr>
    </w:p>
    <w:p w14:paraId="7217E42B" w14:textId="77777777" w:rsidR="00D949DC" w:rsidRPr="00282E7A" w:rsidRDefault="00D949DC" w:rsidP="00E67C0B">
      <w:pPr>
        <w:tabs>
          <w:tab w:val="left" w:pos="9026"/>
        </w:tabs>
        <w:spacing w:after="0"/>
        <w:ind w:right="-46"/>
        <w:jc w:val="both"/>
        <w:rPr>
          <w:rFonts w:ascii="Arial" w:hAnsi="Arial" w:cs="Arial"/>
        </w:rPr>
      </w:pPr>
    </w:p>
    <w:p w14:paraId="19994347" w14:textId="4F09C495"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27B6C5CC" w14:textId="77777777" w:rsidR="00301C67" w:rsidRPr="00282E7A" w:rsidRDefault="00301C67" w:rsidP="00E67C0B">
      <w:pPr>
        <w:tabs>
          <w:tab w:val="left" w:pos="9026"/>
        </w:tabs>
        <w:spacing w:after="0"/>
        <w:ind w:right="-46"/>
        <w:jc w:val="both"/>
        <w:rPr>
          <w:rFonts w:ascii="Arial" w:hAnsi="Arial" w:cs="Arial"/>
          <w:b/>
          <w:bCs/>
          <w:u w:val="single"/>
        </w:rPr>
      </w:pPr>
    </w:p>
    <w:p w14:paraId="4CF43AF3" w14:textId="745A9B2D" w:rsidR="00787480" w:rsidRPr="00282E7A" w:rsidRDefault="00787480" w:rsidP="00787480">
      <w:pPr>
        <w:rPr>
          <w:rFonts w:ascii="Arial" w:hAnsi="Arial" w:cs="Arial"/>
        </w:rPr>
      </w:pPr>
      <w:r w:rsidRPr="00282E7A">
        <w:rPr>
          <w:rFonts w:ascii="Arial" w:hAnsi="Arial" w:cs="Arial"/>
        </w:rPr>
        <w:t xml:space="preserve">For any pupil leaving </w:t>
      </w:r>
      <w:r w:rsidR="00C12C22" w:rsidRPr="00C12C22">
        <w:rPr>
          <w:rFonts w:ascii="Arial" w:hAnsi="Arial" w:cs="Arial"/>
        </w:rPr>
        <w:t>Somerville</w:t>
      </w:r>
      <w:r w:rsidRPr="00C12C22">
        <w:rPr>
          <w:rFonts w:ascii="Arial" w:hAnsi="Arial" w:cs="Arial"/>
        </w:rPr>
        <w:t xml:space="preserve"> Primary School, other than at the end of year</w:t>
      </w:r>
      <w:r w:rsidR="00C12C22" w:rsidRPr="00C12C22">
        <w:rPr>
          <w:rFonts w:ascii="Arial" w:hAnsi="Arial" w:cs="Arial"/>
        </w:rPr>
        <w:t xml:space="preserve"> 6</w:t>
      </w:r>
      <w:r w:rsidRPr="00282E7A">
        <w:rPr>
          <w:rFonts w:ascii="Arial" w:hAnsi="Arial" w:cs="Arial"/>
          <w:i/>
        </w:rPr>
        <w:t xml:space="preserve">, </w:t>
      </w:r>
      <w:r w:rsidRPr="00282E7A">
        <w:rPr>
          <w:rFonts w:ascii="Arial" w:hAnsi="Arial" w:cs="Arial"/>
        </w:rPr>
        <w:t xml:space="preserve">parents/carers are required to fice.  This provides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4F546F88"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56598AD9"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29CEF622" w14:textId="0D2188E3"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Anycomms to </w:t>
      </w:r>
      <w:hyperlink r:id="rId18"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03C533B9" w14:textId="77777777" w:rsidR="00301C67" w:rsidRPr="00282E7A" w:rsidRDefault="00301C67" w:rsidP="00E67C0B">
      <w:pPr>
        <w:tabs>
          <w:tab w:val="left" w:pos="9026"/>
        </w:tabs>
        <w:spacing w:after="0"/>
        <w:ind w:right="-46"/>
        <w:jc w:val="both"/>
        <w:rPr>
          <w:rFonts w:ascii="Arial" w:hAnsi="Arial" w:cs="Arial"/>
          <w:b/>
          <w:bCs/>
          <w:u w:val="single"/>
        </w:rPr>
      </w:pPr>
    </w:p>
    <w:p w14:paraId="3F5DEA9E" w14:textId="77777777" w:rsidR="00D949DC" w:rsidRPr="00282E7A" w:rsidRDefault="00D949DC" w:rsidP="00E67C0B">
      <w:pPr>
        <w:tabs>
          <w:tab w:val="left" w:pos="9026"/>
        </w:tabs>
        <w:spacing w:after="0"/>
        <w:ind w:right="-46"/>
        <w:jc w:val="both"/>
        <w:rPr>
          <w:rFonts w:ascii="Arial" w:hAnsi="Arial" w:cs="Arial"/>
          <w:b/>
          <w:bCs/>
          <w:u w:val="single"/>
        </w:rPr>
      </w:pPr>
    </w:p>
    <w:p w14:paraId="10FE81E6" w14:textId="2F6AFFC0"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ECA0782" w14:textId="77777777" w:rsidR="00301C67" w:rsidRPr="00282E7A" w:rsidRDefault="00301C67" w:rsidP="00E67C0B">
      <w:pPr>
        <w:tabs>
          <w:tab w:val="left" w:pos="9026"/>
        </w:tabs>
        <w:spacing w:after="0"/>
        <w:ind w:right="-46"/>
        <w:jc w:val="both"/>
        <w:rPr>
          <w:rFonts w:ascii="Arial" w:hAnsi="Arial" w:cs="Arial"/>
        </w:rPr>
      </w:pPr>
    </w:p>
    <w:p w14:paraId="778ECD7B"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3C6DDDEC" w14:textId="77777777" w:rsidR="00D949DC" w:rsidRPr="00282E7A" w:rsidRDefault="00D949DC" w:rsidP="00E67C0B">
      <w:pPr>
        <w:tabs>
          <w:tab w:val="left" w:pos="9026"/>
        </w:tabs>
        <w:spacing w:after="0"/>
        <w:ind w:right="-46"/>
        <w:jc w:val="both"/>
        <w:rPr>
          <w:rFonts w:ascii="Arial" w:hAnsi="Arial" w:cs="Arial"/>
        </w:rPr>
      </w:pPr>
    </w:p>
    <w:p w14:paraId="5DE7727C"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131FF164" w14:textId="77777777" w:rsidR="00C96AF2" w:rsidRPr="00282E7A" w:rsidRDefault="00C96AF2" w:rsidP="00E67C0B">
      <w:pPr>
        <w:tabs>
          <w:tab w:val="left" w:pos="9026"/>
        </w:tabs>
        <w:spacing w:after="0"/>
        <w:ind w:right="-46"/>
        <w:jc w:val="both"/>
        <w:rPr>
          <w:rFonts w:ascii="Arial" w:hAnsi="Arial" w:cs="Arial"/>
        </w:rPr>
      </w:pPr>
    </w:p>
    <w:p w14:paraId="4B7C43D9" w14:textId="1FEAFA7F"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7943B059" w14:textId="77777777" w:rsidR="00D949DC" w:rsidRPr="00282E7A" w:rsidRDefault="00D949DC" w:rsidP="00E67C0B">
      <w:pPr>
        <w:tabs>
          <w:tab w:val="left" w:pos="9026"/>
        </w:tabs>
        <w:spacing w:after="0"/>
        <w:ind w:right="-46"/>
        <w:jc w:val="both"/>
        <w:rPr>
          <w:rFonts w:ascii="Arial" w:hAnsi="Arial" w:cs="Arial"/>
        </w:rPr>
      </w:pPr>
    </w:p>
    <w:p w14:paraId="34D14257"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w:t>
      </w:r>
      <w:r w:rsidRPr="00282E7A">
        <w:rPr>
          <w:rFonts w:ascii="Arial" w:hAnsi="Arial" w:cs="Arial"/>
        </w:rPr>
        <w:lastRenderedPageBreak/>
        <w:t xml:space="preserve">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 xml:space="preserve">Authority’s </w:t>
      </w:r>
      <w:r w:rsidR="00871FA8" w:rsidRPr="00282E7A">
        <w:rPr>
          <w:rFonts w:ascii="Arial" w:hAnsi="Arial" w:cs="Arial"/>
        </w:rPr>
        <w:t>LACES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AEACEC2" w14:textId="77777777" w:rsidR="00D949DC" w:rsidRPr="00282E7A" w:rsidRDefault="00D949DC" w:rsidP="00E67C0B">
      <w:pPr>
        <w:tabs>
          <w:tab w:val="left" w:pos="9026"/>
        </w:tabs>
        <w:spacing w:after="0"/>
        <w:ind w:right="-46"/>
        <w:jc w:val="both"/>
        <w:rPr>
          <w:rFonts w:ascii="Arial" w:hAnsi="Arial" w:cs="Arial"/>
          <w:b/>
          <w:bCs/>
          <w:u w:val="single"/>
        </w:rPr>
      </w:pPr>
    </w:p>
    <w:p w14:paraId="7D0AC96E" w14:textId="77777777" w:rsidR="0043476A" w:rsidRPr="00282E7A" w:rsidRDefault="0043476A" w:rsidP="00E67C0B">
      <w:pPr>
        <w:tabs>
          <w:tab w:val="left" w:pos="9026"/>
        </w:tabs>
        <w:spacing w:after="0"/>
        <w:ind w:right="-46"/>
        <w:jc w:val="both"/>
        <w:rPr>
          <w:rFonts w:ascii="Arial" w:hAnsi="Arial" w:cs="Arial"/>
          <w:b/>
          <w:bCs/>
          <w:u w:val="single"/>
        </w:rPr>
      </w:pPr>
    </w:p>
    <w:p w14:paraId="5D49F250" w14:textId="3EE1AAA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78E1DFC5" w14:textId="77777777" w:rsidR="00D949DC" w:rsidRPr="00282E7A" w:rsidRDefault="00D949DC" w:rsidP="00E67C0B">
      <w:pPr>
        <w:tabs>
          <w:tab w:val="left" w:pos="9026"/>
        </w:tabs>
        <w:spacing w:after="0"/>
        <w:ind w:right="-46"/>
        <w:jc w:val="both"/>
        <w:rPr>
          <w:rFonts w:ascii="Arial" w:hAnsi="Arial" w:cs="Arial"/>
          <w:b/>
          <w:bCs/>
          <w:u w:val="single"/>
        </w:rPr>
      </w:pPr>
    </w:p>
    <w:p w14:paraId="0C527A50"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32AF859" w14:textId="77777777" w:rsidR="00D949DC" w:rsidRPr="00282E7A" w:rsidRDefault="00D949DC" w:rsidP="00D949DC">
      <w:pPr>
        <w:spacing w:after="0"/>
        <w:jc w:val="both"/>
        <w:rPr>
          <w:rFonts w:ascii="Arial" w:hAnsi="Arial" w:cs="Arial"/>
        </w:rPr>
      </w:pPr>
    </w:p>
    <w:p w14:paraId="32864B65"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65072C18" w14:textId="77777777" w:rsidR="00D949DC" w:rsidRPr="00282E7A" w:rsidRDefault="00D949DC" w:rsidP="00D949DC">
      <w:pPr>
        <w:spacing w:after="0"/>
        <w:jc w:val="both"/>
        <w:rPr>
          <w:rFonts w:ascii="Arial" w:hAnsi="Arial" w:cs="Arial"/>
        </w:rPr>
      </w:pPr>
    </w:p>
    <w:p w14:paraId="5F337CB8"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55447D2D" w14:textId="77777777" w:rsidR="00D949DC" w:rsidRPr="00282E7A" w:rsidRDefault="00D949DC" w:rsidP="00D949DC">
      <w:pPr>
        <w:spacing w:after="0"/>
        <w:jc w:val="both"/>
        <w:rPr>
          <w:rFonts w:ascii="Arial" w:hAnsi="Arial" w:cs="Arial"/>
        </w:rPr>
      </w:pPr>
    </w:p>
    <w:p w14:paraId="3F831B7D"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23C252B8" w14:textId="77777777" w:rsidR="00D949DC" w:rsidRPr="00282E7A" w:rsidRDefault="00D949DC" w:rsidP="00D949DC">
      <w:pPr>
        <w:spacing w:after="0"/>
        <w:jc w:val="both"/>
        <w:rPr>
          <w:rFonts w:ascii="Arial" w:hAnsi="Arial" w:cs="Arial"/>
        </w:rPr>
      </w:pPr>
    </w:p>
    <w:p w14:paraId="70EC1B2E"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1CB677AD" w14:textId="77777777" w:rsidR="00787480" w:rsidRDefault="00787480" w:rsidP="00D949DC">
      <w:pPr>
        <w:spacing w:after="0"/>
        <w:jc w:val="both"/>
        <w:rPr>
          <w:rFonts w:ascii="Arial" w:hAnsi="Arial" w:cs="Arial"/>
        </w:rPr>
      </w:pPr>
    </w:p>
    <w:p w14:paraId="5BB31A1E" w14:textId="77777777" w:rsidR="00827609" w:rsidRPr="00282E7A" w:rsidRDefault="00827609" w:rsidP="00D949DC">
      <w:pPr>
        <w:spacing w:after="0"/>
        <w:jc w:val="both"/>
        <w:rPr>
          <w:rFonts w:ascii="Arial" w:hAnsi="Arial" w:cs="Arial"/>
        </w:rPr>
      </w:pPr>
    </w:p>
    <w:p w14:paraId="403EB6F6" w14:textId="643844E6"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52A02EAA"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1E175D65"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0908DCE3" w14:textId="77777777" w:rsidR="00787480" w:rsidRPr="00282E7A" w:rsidRDefault="00787480" w:rsidP="00D949DC">
      <w:pPr>
        <w:spacing w:after="0"/>
        <w:jc w:val="both"/>
        <w:rPr>
          <w:rFonts w:ascii="Arial" w:eastAsia="Times New Roman" w:hAnsi="Arial" w:cs="Arial"/>
          <w:b/>
          <w:bCs/>
          <w:iCs/>
          <w:u w:val="single"/>
          <w:lang w:eastAsia="en-GB"/>
        </w:rPr>
      </w:pPr>
    </w:p>
    <w:p w14:paraId="0449E17B" w14:textId="5F60EF01"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215BEA7A" w14:textId="77777777" w:rsidR="00D949DC" w:rsidRPr="00282E7A" w:rsidRDefault="00D949DC" w:rsidP="00D949DC">
      <w:pPr>
        <w:spacing w:after="0"/>
        <w:jc w:val="both"/>
        <w:rPr>
          <w:rFonts w:ascii="Arial" w:eastAsia="Times New Roman" w:hAnsi="Arial" w:cs="Arial"/>
          <w:b/>
          <w:bCs/>
          <w:iCs/>
          <w:u w:val="single"/>
          <w:lang w:eastAsia="en-GB"/>
        </w:rPr>
      </w:pPr>
    </w:p>
    <w:p w14:paraId="5E3F0609"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lastRenderedPageBreak/>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and Elective Home Education.</w:t>
      </w:r>
    </w:p>
    <w:p w14:paraId="32D77E8E" w14:textId="77777777" w:rsidR="00E21176" w:rsidRPr="00282E7A" w:rsidRDefault="00E21176" w:rsidP="00E67C0B">
      <w:pPr>
        <w:spacing w:after="0" w:line="240" w:lineRule="auto"/>
        <w:jc w:val="both"/>
        <w:rPr>
          <w:rFonts w:ascii="Arial" w:eastAsia="Times New Roman" w:hAnsi="Arial" w:cs="Arial"/>
          <w:lang w:eastAsia="en-GB"/>
        </w:rPr>
      </w:pPr>
    </w:p>
    <w:p w14:paraId="101EEE06"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0D9E06E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027B20D7"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p>
    <w:p w14:paraId="48A77A93"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5C162229"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p>
    <w:p w14:paraId="582957AF"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4515B7C7"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D383A03"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11674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57D9D2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F03421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B0BC45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D79642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50303F3"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FBB89CD"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8A22F2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0F7AF0D"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903754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4B783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AA7F01C"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E99D8BA"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E3207C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B5F6D8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0AC5A0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9C64FDB"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9A32F2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E455F3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FE369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BE81AA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03E5D4B"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19BC30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FF416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C7098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97D6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44FF8F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572F0E"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3635EC1"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029EDC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26B19E"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DE9AE1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03176E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29A74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81B847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3C7A14A" w14:textId="77777777" w:rsidR="00827609" w:rsidRDefault="00827609" w:rsidP="00E67C0B">
      <w:pPr>
        <w:tabs>
          <w:tab w:val="left" w:pos="9026"/>
        </w:tabs>
        <w:autoSpaceDE w:val="0"/>
        <w:autoSpaceDN w:val="0"/>
        <w:adjustRightInd w:val="0"/>
        <w:spacing w:after="0" w:line="240" w:lineRule="auto"/>
        <w:ind w:right="-46"/>
        <w:jc w:val="both"/>
        <w:rPr>
          <w:rFonts w:ascii="Arial" w:hAnsi="Arial" w:cs="Arial"/>
          <w:b/>
          <w:u w:val="single"/>
        </w:rPr>
      </w:pPr>
    </w:p>
    <w:p w14:paraId="4F3EB919" w14:textId="00FDCDAA"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p w14:paraId="344FDE1B" w14:textId="77777777" w:rsidR="00C85F1C" w:rsidRPr="009379E6" w:rsidRDefault="00C85F1C" w:rsidP="00E67C0B">
      <w:pPr>
        <w:tabs>
          <w:tab w:val="left" w:pos="9026"/>
        </w:tabs>
        <w:autoSpaceDE w:val="0"/>
        <w:autoSpaceDN w:val="0"/>
        <w:adjustRightInd w:val="0"/>
        <w:spacing w:after="0" w:line="240" w:lineRule="auto"/>
        <w:ind w:right="-46"/>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108"/>
      </w:tblGrid>
      <w:tr w:rsidR="00C85F1C" w:rsidRPr="009379E6" w14:paraId="46844D15" w14:textId="77777777" w:rsidTr="00D949DC">
        <w:trPr>
          <w:trHeight w:val="574"/>
        </w:trPr>
        <w:tc>
          <w:tcPr>
            <w:tcW w:w="1526" w:type="dxa"/>
            <w:shd w:val="clear" w:color="auto" w:fill="auto"/>
            <w:vAlign w:val="center"/>
          </w:tcPr>
          <w:p w14:paraId="77088C78"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lastRenderedPageBreak/>
              <w:t>Appendix 1</w:t>
            </w:r>
          </w:p>
        </w:tc>
        <w:tc>
          <w:tcPr>
            <w:tcW w:w="8216" w:type="dxa"/>
            <w:shd w:val="clear" w:color="auto" w:fill="auto"/>
            <w:vAlign w:val="center"/>
          </w:tcPr>
          <w:p w14:paraId="1E01CF8E"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075855DD" w14:textId="77777777" w:rsidTr="00D949DC">
        <w:trPr>
          <w:trHeight w:val="574"/>
        </w:trPr>
        <w:tc>
          <w:tcPr>
            <w:tcW w:w="1526" w:type="dxa"/>
            <w:shd w:val="clear" w:color="auto" w:fill="auto"/>
            <w:vAlign w:val="center"/>
          </w:tcPr>
          <w:p w14:paraId="5C8DF7F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216" w:type="dxa"/>
            <w:shd w:val="clear" w:color="auto" w:fill="auto"/>
            <w:vAlign w:val="center"/>
          </w:tcPr>
          <w:p w14:paraId="4D6DC62C"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E0747C1" w14:textId="77777777" w:rsidTr="00D949DC">
        <w:trPr>
          <w:trHeight w:val="574"/>
        </w:trPr>
        <w:tc>
          <w:tcPr>
            <w:tcW w:w="1526" w:type="dxa"/>
            <w:shd w:val="clear" w:color="auto" w:fill="auto"/>
            <w:vAlign w:val="center"/>
          </w:tcPr>
          <w:p w14:paraId="62E2A486"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216" w:type="dxa"/>
            <w:shd w:val="clear" w:color="auto" w:fill="auto"/>
            <w:vAlign w:val="center"/>
          </w:tcPr>
          <w:p w14:paraId="2BCE8D16"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C26FF4F" w14:textId="77777777" w:rsidTr="00D949DC">
        <w:trPr>
          <w:trHeight w:val="574"/>
        </w:trPr>
        <w:tc>
          <w:tcPr>
            <w:tcW w:w="1526" w:type="dxa"/>
            <w:shd w:val="clear" w:color="auto" w:fill="auto"/>
            <w:vAlign w:val="center"/>
          </w:tcPr>
          <w:p w14:paraId="68588AE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216" w:type="dxa"/>
            <w:shd w:val="clear" w:color="auto" w:fill="auto"/>
            <w:vAlign w:val="center"/>
          </w:tcPr>
          <w:p w14:paraId="27D4DCC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34A2BA0" w14:textId="77777777" w:rsidTr="00D949DC">
        <w:trPr>
          <w:trHeight w:val="574"/>
        </w:trPr>
        <w:tc>
          <w:tcPr>
            <w:tcW w:w="1526" w:type="dxa"/>
            <w:shd w:val="clear" w:color="auto" w:fill="auto"/>
            <w:vAlign w:val="center"/>
          </w:tcPr>
          <w:p w14:paraId="6F1D4FF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216" w:type="dxa"/>
            <w:shd w:val="clear" w:color="auto" w:fill="auto"/>
            <w:vAlign w:val="center"/>
          </w:tcPr>
          <w:p w14:paraId="5290AD03"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0A13B8AA" w14:textId="77777777" w:rsidTr="00D949DC">
        <w:trPr>
          <w:trHeight w:val="574"/>
        </w:trPr>
        <w:tc>
          <w:tcPr>
            <w:tcW w:w="1526" w:type="dxa"/>
            <w:shd w:val="clear" w:color="auto" w:fill="auto"/>
            <w:vAlign w:val="center"/>
          </w:tcPr>
          <w:p w14:paraId="1F7863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216" w:type="dxa"/>
            <w:shd w:val="clear" w:color="auto" w:fill="auto"/>
            <w:vAlign w:val="center"/>
          </w:tcPr>
          <w:p w14:paraId="68867A6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33B1283A" w14:textId="77777777" w:rsidTr="00D949DC">
        <w:trPr>
          <w:trHeight w:val="574"/>
        </w:trPr>
        <w:tc>
          <w:tcPr>
            <w:tcW w:w="1526" w:type="dxa"/>
            <w:shd w:val="clear" w:color="auto" w:fill="auto"/>
            <w:vAlign w:val="center"/>
          </w:tcPr>
          <w:p w14:paraId="319FF80C"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216" w:type="dxa"/>
            <w:shd w:val="clear" w:color="auto" w:fill="auto"/>
            <w:vAlign w:val="center"/>
          </w:tcPr>
          <w:p w14:paraId="60FBB73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56D2DE04" w14:textId="77777777" w:rsidTr="00D949DC">
        <w:trPr>
          <w:trHeight w:val="574"/>
        </w:trPr>
        <w:tc>
          <w:tcPr>
            <w:tcW w:w="1526" w:type="dxa"/>
            <w:shd w:val="clear" w:color="auto" w:fill="auto"/>
            <w:vAlign w:val="center"/>
          </w:tcPr>
          <w:p w14:paraId="2E61121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216" w:type="dxa"/>
            <w:shd w:val="clear" w:color="auto" w:fill="auto"/>
            <w:vAlign w:val="center"/>
          </w:tcPr>
          <w:p w14:paraId="5CFFA7B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7E16B2BD" w14:textId="77777777" w:rsidTr="00D949DC">
        <w:trPr>
          <w:trHeight w:val="574"/>
        </w:trPr>
        <w:tc>
          <w:tcPr>
            <w:tcW w:w="1526" w:type="dxa"/>
            <w:shd w:val="clear" w:color="auto" w:fill="auto"/>
            <w:vAlign w:val="center"/>
          </w:tcPr>
          <w:p w14:paraId="729C2FE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216" w:type="dxa"/>
            <w:shd w:val="clear" w:color="auto" w:fill="auto"/>
            <w:vAlign w:val="center"/>
          </w:tcPr>
          <w:p w14:paraId="6CE73CDC"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2D58AAF2" w14:textId="77777777" w:rsidTr="00D949DC">
        <w:trPr>
          <w:trHeight w:val="574"/>
        </w:trPr>
        <w:tc>
          <w:tcPr>
            <w:tcW w:w="1526" w:type="dxa"/>
            <w:shd w:val="clear" w:color="auto" w:fill="auto"/>
            <w:vAlign w:val="center"/>
          </w:tcPr>
          <w:p w14:paraId="47D3EF6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216" w:type="dxa"/>
            <w:shd w:val="clear" w:color="auto" w:fill="auto"/>
            <w:vAlign w:val="center"/>
          </w:tcPr>
          <w:p w14:paraId="2893135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43F25D0" w14:textId="77777777" w:rsidTr="00D949DC">
        <w:trPr>
          <w:trHeight w:val="574"/>
        </w:trPr>
        <w:tc>
          <w:tcPr>
            <w:tcW w:w="1526" w:type="dxa"/>
            <w:shd w:val="clear" w:color="auto" w:fill="auto"/>
            <w:vAlign w:val="center"/>
          </w:tcPr>
          <w:p w14:paraId="3DA2D94F"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216" w:type="dxa"/>
            <w:shd w:val="clear" w:color="auto" w:fill="auto"/>
            <w:vAlign w:val="center"/>
          </w:tcPr>
          <w:p w14:paraId="2B778BE9"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4D4A5CBA" w14:textId="77777777" w:rsidTr="00D949DC">
        <w:trPr>
          <w:trHeight w:val="574"/>
        </w:trPr>
        <w:tc>
          <w:tcPr>
            <w:tcW w:w="1526" w:type="dxa"/>
            <w:shd w:val="clear" w:color="auto" w:fill="auto"/>
            <w:vAlign w:val="center"/>
          </w:tcPr>
          <w:p w14:paraId="259A70EF"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216" w:type="dxa"/>
            <w:shd w:val="clear" w:color="auto" w:fill="auto"/>
            <w:vAlign w:val="center"/>
          </w:tcPr>
          <w:p w14:paraId="30EB488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034F1AAE" w14:textId="77777777" w:rsidTr="00D949DC">
        <w:trPr>
          <w:trHeight w:val="574"/>
        </w:trPr>
        <w:tc>
          <w:tcPr>
            <w:tcW w:w="1526" w:type="dxa"/>
            <w:shd w:val="clear" w:color="auto" w:fill="auto"/>
            <w:vAlign w:val="center"/>
          </w:tcPr>
          <w:p w14:paraId="4F4CC2F5" w14:textId="46151314"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216" w:type="dxa"/>
            <w:shd w:val="clear" w:color="auto" w:fill="auto"/>
            <w:vAlign w:val="center"/>
          </w:tcPr>
          <w:p w14:paraId="4EE005E6" w14:textId="552F7881"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2945B3CF" w14:textId="77777777" w:rsidTr="00D949DC">
        <w:trPr>
          <w:trHeight w:val="574"/>
        </w:trPr>
        <w:tc>
          <w:tcPr>
            <w:tcW w:w="1526" w:type="dxa"/>
            <w:shd w:val="clear" w:color="auto" w:fill="auto"/>
            <w:vAlign w:val="center"/>
          </w:tcPr>
          <w:p w14:paraId="0A1769BF" w14:textId="67FB7216"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216" w:type="dxa"/>
            <w:shd w:val="clear" w:color="auto" w:fill="auto"/>
            <w:vAlign w:val="center"/>
          </w:tcPr>
          <w:p w14:paraId="3F408546" w14:textId="6C1CF1F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18282231" w14:textId="77777777" w:rsidTr="00D949DC">
        <w:trPr>
          <w:trHeight w:val="574"/>
        </w:trPr>
        <w:tc>
          <w:tcPr>
            <w:tcW w:w="1526" w:type="dxa"/>
            <w:shd w:val="clear" w:color="auto" w:fill="auto"/>
            <w:vAlign w:val="center"/>
          </w:tcPr>
          <w:p w14:paraId="38D424D0" w14:textId="0D5FA766"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216" w:type="dxa"/>
            <w:shd w:val="clear" w:color="auto" w:fill="auto"/>
            <w:vAlign w:val="center"/>
          </w:tcPr>
          <w:p w14:paraId="3D94FFDA" w14:textId="53C4800A"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7B62AE5C" w14:textId="77777777" w:rsidTr="00D949DC">
        <w:trPr>
          <w:trHeight w:val="574"/>
        </w:trPr>
        <w:tc>
          <w:tcPr>
            <w:tcW w:w="1526" w:type="dxa"/>
            <w:shd w:val="clear" w:color="auto" w:fill="auto"/>
            <w:vAlign w:val="center"/>
          </w:tcPr>
          <w:p w14:paraId="79329B41" w14:textId="2DFD8ADD"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216" w:type="dxa"/>
            <w:shd w:val="clear" w:color="auto" w:fill="auto"/>
            <w:vAlign w:val="center"/>
          </w:tcPr>
          <w:p w14:paraId="257B045A" w14:textId="265C6020"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18679BF6" w14:textId="77777777" w:rsidTr="00D949DC">
        <w:trPr>
          <w:trHeight w:val="574"/>
        </w:trPr>
        <w:tc>
          <w:tcPr>
            <w:tcW w:w="1526" w:type="dxa"/>
            <w:shd w:val="clear" w:color="auto" w:fill="auto"/>
            <w:vAlign w:val="center"/>
          </w:tcPr>
          <w:p w14:paraId="56B47D07" w14:textId="7E2B31E5"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216" w:type="dxa"/>
            <w:shd w:val="clear" w:color="auto" w:fill="auto"/>
            <w:vAlign w:val="center"/>
          </w:tcPr>
          <w:p w14:paraId="652D5D77" w14:textId="7C14FDFF"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405DCB" w:rsidRPr="009379E6" w14:paraId="20A0B514" w14:textId="77777777" w:rsidTr="00D949DC">
        <w:trPr>
          <w:trHeight w:val="574"/>
        </w:trPr>
        <w:tc>
          <w:tcPr>
            <w:tcW w:w="1526" w:type="dxa"/>
            <w:shd w:val="clear" w:color="auto" w:fill="auto"/>
            <w:vAlign w:val="center"/>
          </w:tcPr>
          <w:p w14:paraId="59D6FE43" w14:textId="00FED62C"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Appendix 1</w:t>
            </w:r>
            <w:r w:rsidR="00F07B67">
              <w:rPr>
                <w:rFonts w:ascii="Arial" w:hAnsi="Arial" w:cs="Arial"/>
              </w:rPr>
              <w:t>8</w:t>
            </w:r>
          </w:p>
        </w:tc>
        <w:tc>
          <w:tcPr>
            <w:tcW w:w="8216" w:type="dxa"/>
            <w:shd w:val="clear" w:color="auto" w:fill="auto"/>
            <w:vAlign w:val="center"/>
          </w:tcPr>
          <w:p w14:paraId="27E53EA3" w14:textId="4C810E21"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504F8D24"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6E685DB"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4A9EBFE"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5CF230D"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68070E8"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58783D2F"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7D02A2A" w14:textId="77777777" w:rsidR="003478BF" w:rsidRDefault="003478BF" w:rsidP="00E67C0B">
      <w:pPr>
        <w:tabs>
          <w:tab w:val="left" w:pos="9026"/>
        </w:tabs>
        <w:autoSpaceDE w:val="0"/>
        <w:autoSpaceDN w:val="0"/>
        <w:adjustRightInd w:val="0"/>
        <w:spacing w:after="0" w:line="240" w:lineRule="auto"/>
        <w:ind w:right="-46"/>
        <w:jc w:val="both"/>
        <w:rPr>
          <w:rFonts w:cs="Calibri"/>
          <w:b/>
          <w:sz w:val="32"/>
          <w:szCs w:val="24"/>
        </w:rPr>
      </w:pPr>
    </w:p>
    <w:p w14:paraId="27EE4AED" w14:textId="77777777" w:rsidR="003478BF" w:rsidRDefault="003478BF" w:rsidP="00E67C0B">
      <w:pPr>
        <w:tabs>
          <w:tab w:val="left" w:pos="9026"/>
        </w:tabs>
        <w:autoSpaceDE w:val="0"/>
        <w:autoSpaceDN w:val="0"/>
        <w:adjustRightInd w:val="0"/>
        <w:spacing w:after="0" w:line="240" w:lineRule="auto"/>
        <w:ind w:right="-46"/>
        <w:jc w:val="both"/>
        <w:rPr>
          <w:rFonts w:cs="Calibri"/>
          <w:b/>
          <w:sz w:val="32"/>
          <w:szCs w:val="24"/>
        </w:rPr>
      </w:pPr>
    </w:p>
    <w:p w14:paraId="2BE5FAED" w14:textId="0BE47DD1"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Appendix 1</w:t>
      </w:r>
    </w:p>
    <w:p w14:paraId="30D8163D"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D9E837"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7EAE7FC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076A35E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10A231E4" w14:textId="77777777" w:rsidR="00C01B1A"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3960A4F0" w14:textId="77777777" w:rsidR="00C01B1A" w:rsidRPr="008432FD"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4BA44C00" w14:textId="77777777" w:rsidR="00C01B1A" w:rsidRPr="008432FD"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79047A68"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3BD8E2E4"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A850917"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2CBA7D0A"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095BBFA1"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1FD3328C"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0446DB09"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D4DA842"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2018"/>
        <w:gridCol w:w="2423"/>
        <w:gridCol w:w="2518"/>
        <w:gridCol w:w="2669"/>
      </w:tblGrid>
      <w:tr w:rsidR="004110B9" w14:paraId="6115BA1C" w14:textId="77777777" w:rsidTr="009C3A22">
        <w:tc>
          <w:tcPr>
            <w:tcW w:w="3487" w:type="dxa"/>
          </w:tcPr>
          <w:p w14:paraId="775D108D" w14:textId="77777777" w:rsidR="004110B9" w:rsidRPr="00B13209" w:rsidRDefault="004110B9" w:rsidP="009C3A22">
            <w:pPr>
              <w:rPr>
                <w:b/>
                <w:bCs/>
              </w:rPr>
            </w:pPr>
            <w:r w:rsidRPr="00B13209">
              <w:rPr>
                <w:b/>
                <w:bCs/>
              </w:rPr>
              <w:t>CODE</w:t>
            </w:r>
          </w:p>
        </w:tc>
        <w:tc>
          <w:tcPr>
            <w:tcW w:w="3487" w:type="dxa"/>
          </w:tcPr>
          <w:p w14:paraId="4850F95E" w14:textId="77777777" w:rsidR="004110B9" w:rsidRPr="00B13209" w:rsidRDefault="004110B9" w:rsidP="009C3A22">
            <w:pPr>
              <w:rPr>
                <w:b/>
                <w:bCs/>
              </w:rPr>
            </w:pPr>
            <w:r w:rsidRPr="00B13209">
              <w:rPr>
                <w:b/>
                <w:bCs/>
              </w:rPr>
              <w:t>MEANING</w:t>
            </w:r>
          </w:p>
        </w:tc>
        <w:tc>
          <w:tcPr>
            <w:tcW w:w="3487" w:type="dxa"/>
          </w:tcPr>
          <w:p w14:paraId="657B66A2" w14:textId="77777777" w:rsidR="004110B9" w:rsidRPr="00B13209" w:rsidRDefault="004110B9" w:rsidP="009C3A22">
            <w:pPr>
              <w:rPr>
                <w:b/>
                <w:bCs/>
              </w:rPr>
            </w:pPr>
            <w:r w:rsidRPr="00B13209">
              <w:rPr>
                <w:b/>
                <w:bCs/>
              </w:rPr>
              <w:t>CRITERIA</w:t>
            </w:r>
          </w:p>
        </w:tc>
        <w:tc>
          <w:tcPr>
            <w:tcW w:w="3487" w:type="dxa"/>
          </w:tcPr>
          <w:p w14:paraId="4A1D4CBD" w14:textId="77777777" w:rsidR="004110B9" w:rsidRPr="00B13209" w:rsidRDefault="004110B9" w:rsidP="009C3A22">
            <w:pPr>
              <w:rPr>
                <w:b/>
                <w:bCs/>
              </w:rPr>
            </w:pPr>
            <w:r w:rsidRPr="00B13209">
              <w:rPr>
                <w:b/>
                <w:bCs/>
              </w:rPr>
              <w:t>STATISTICAL VALUE</w:t>
            </w:r>
          </w:p>
        </w:tc>
      </w:tr>
      <w:tr w:rsidR="004110B9" w14:paraId="0AE040A4" w14:textId="77777777" w:rsidTr="009C3A22">
        <w:tc>
          <w:tcPr>
            <w:tcW w:w="3487" w:type="dxa"/>
          </w:tcPr>
          <w:p w14:paraId="1991C101" w14:textId="77777777" w:rsidR="004110B9" w:rsidRPr="00B13209" w:rsidRDefault="004110B9" w:rsidP="009C3A22">
            <w:pPr>
              <w:rPr>
                <w:b/>
                <w:bCs/>
              </w:rPr>
            </w:pPr>
            <w:r w:rsidRPr="00B13209">
              <w:rPr>
                <w:b/>
                <w:bCs/>
              </w:rPr>
              <w:t>B</w:t>
            </w:r>
          </w:p>
        </w:tc>
        <w:tc>
          <w:tcPr>
            <w:tcW w:w="3487" w:type="dxa"/>
          </w:tcPr>
          <w:p w14:paraId="07A60E5F" w14:textId="77777777" w:rsidR="004110B9" w:rsidRPr="00EF6BE0" w:rsidRDefault="004110B9" w:rsidP="009C3A22">
            <w:r w:rsidRPr="00EF6BE0">
              <w:t>Attending any other approved Educational Activity</w:t>
            </w:r>
          </w:p>
          <w:p w14:paraId="0881FF2C" w14:textId="77777777" w:rsidR="004110B9" w:rsidRDefault="004110B9" w:rsidP="009C3A22"/>
        </w:tc>
        <w:tc>
          <w:tcPr>
            <w:tcW w:w="3487" w:type="dxa"/>
          </w:tcPr>
          <w:p w14:paraId="7E26F859" w14:textId="77777777" w:rsidR="004110B9" w:rsidRPr="00EF6BE0" w:rsidRDefault="004110B9" w:rsidP="009C3A22">
            <w:r w:rsidRPr="00EF6BE0">
              <w:t>B code can only be used if the pupil is present at the activity under arrangements by school or LA in the session for which it is recorded</w:t>
            </w:r>
          </w:p>
          <w:p w14:paraId="38126578" w14:textId="77777777" w:rsidR="004110B9" w:rsidRPr="00EF6BE0" w:rsidRDefault="004110B9" w:rsidP="009C3A22">
            <w:r w:rsidRPr="00EF6BE0">
              <w:t>The place is somewhere other than the school, another school where the pupil is registered, or a place where educational provision has been arranged for the pupil by a local authority</w:t>
            </w:r>
          </w:p>
          <w:p w14:paraId="34CB7F3E" w14:textId="77777777" w:rsidR="004110B9" w:rsidRPr="00EF6BE0" w:rsidRDefault="004110B9" w:rsidP="009C3A22">
            <w:r w:rsidRPr="00EF6BE0">
              <w:t>The activity is of an educational nature</w:t>
            </w:r>
          </w:p>
          <w:p w14:paraId="7DDD2E68" w14:textId="77777777" w:rsidR="004110B9" w:rsidRPr="00EF6BE0" w:rsidRDefault="004110B9" w:rsidP="009C3A22">
            <w:r w:rsidRPr="00EF6BE0">
              <w:t>The school has approved the pupil’s attendance at the place of the activity</w:t>
            </w:r>
          </w:p>
          <w:p w14:paraId="294A5786" w14:textId="77777777" w:rsidR="004110B9" w:rsidRDefault="004110B9" w:rsidP="009C3A22">
            <w:r w:rsidRPr="00EF6BE0">
              <w:t xml:space="preserve">The activity is supervised by a person considered by the school to have the appropriate skills, </w:t>
            </w:r>
            <w:r w:rsidRPr="00EF6BE0">
              <w:lastRenderedPageBreak/>
              <w:t>training, experience and knowledge to ensure that the activity takes place safely and fulfils the educational purpose for which the pupil’s attendance has been approved</w:t>
            </w:r>
          </w:p>
        </w:tc>
        <w:tc>
          <w:tcPr>
            <w:tcW w:w="3487" w:type="dxa"/>
          </w:tcPr>
          <w:p w14:paraId="240C8061" w14:textId="77777777" w:rsidR="004110B9" w:rsidRPr="00EF6BE0" w:rsidRDefault="004110B9" w:rsidP="009C3A22">
            <w:r w:rsidRPr="00EF6BE0">
              <w:lastRenderedPageBreak/>
              <w:t>Attending an approved educational activity</w:t>
            </w:r>
            <w:r>
              <w:t xml:space="preserve"> (present)</w:t>
            </w:r>
          </w:p>
          <w:p w14:paraId="0EA5D4C5" w14:textId="77777777" w:rsidR="004110B9" w:rsidRDefault="004110B9" w:rsidP="009C3A22"/>
        </w:tc>
      </w:tr>
      <w:tr w:rsidR="004110B9" w14:paraId="79B92DBD" w14:textId="77777777" w:rsidTr="009C3A22">
        <w:tc>
          <w:tcPr>
            <w:tcW w:w="3487" w:type="dxa"/>
          </w:tcPr>
          <w:p w14:paraId="581C9A76" w14:textId="77777777" w:rsidR="004110B9" w:rsidRPr="00B13209" w:rsidRDefault="004110B9" w:rsidP="009C3A22">
            <w:pPr>
              <w:rPr>
                <w:b/>
                <w:bCs/>
              </w:rPr>
            </w:pPr>
            <w:r w:rsidRPr="00B13209">
              <w:rPr>
                <w:b/>
                <w:bCs/>
              </w:rPr>
              <w:t>C</w:t>
            </w:r>
          </w:p>
        </w:tc>
        <w:tc>
          <w:tcPr>
            <w:tcW w:w="3487" w:type="dxa"/>
          </w:tcPr>
          <w:p w14:paraId="5C5E7443" w14:textId="77777777" w:rsidR="004110B9" w:rsidRPr="00EF6BE0" w:rsidRDefault="004110B9" w:rsidP="009C3A22">
            <w:r w:rsidRPr="00EF6BE0">
              <w:t>Leave of absence exceptional circumstances</w:t>
            </w:r>
          </w:p>
          <w:p w14:paraId="2E9F0E8D" w14:textId="77777777" w:rsidR="004110B9" w:rsidRDefault="004110B9" w:rsidP="009C3A22"/>
        </w:tc>
        <w:tc>
          <w:tcPr>
            <w:tcW w:w="3487" w:type="dxa"/>
          </w:tcPr>
          <w:p w14:paraId="26FDF364" w14:textId="77777777" w:rsidR="004110B9" w:rsidRPr="00EF6BE0" w:rsidRDefault="004110B9" w:rsidP="009C3A22">
            <w:r w:rsidRPr="00EF6BE0">
              <w:t>Exceptional circumstances</w:t>
            </w:r>
          </w:p>
          <w:p w14:paraId="776F17B2" w14:textId="77777777" w:rsidR="004110B9" w:rsidRPr="00EF6BE0" w:rsidRDefault="004110B9" w:rsidP="009C3A22">
            <w:r w:rsidRPr="00EF6BE0">
              <w:t>No blanket approach</w:t>
            </w:r>
          </w:p>
          <w:p w14:paraId="7BECF5BB" w14:textId="77777777" w:rsidR="004110B9" w:rsidRPr="00EF6BE0" w:rsidRDefault="004110B9" w:rsidP="009C3A22">
            <w:r w:rsidRPr="00EF6BE0">
              <w:t>School discretion</w:t>
            </w:r>
          </w:p>
          <w:p w14:paraId="4C9C00B1" w14:textId="77777777" w:rsidR="004110B9" w:rsidRPr="00EF6BE0" w:rsidRDefault="004110B9" w:rsidP="009C3A22">
            <w:r w:rsidRPr="00EF6BE0">
              <w:t>Generally a need or desire for a holiday or tother absence for the purpose of leisure and recreation would not constitute an exceptional circumstance</w:t>
            </w:r>
          </w:p>
          <w:p w14:paraId="17D36696" w14:textId="77777777" w:rsidR="004110B9" w:rsidRDefault="004110B9" w:rsidP="009C3A22"/>
        </w:tc>
        <w:tc>
          <w:tcPr>
            <w:tcW w:w="3487" w:type="dxa"/>
          </w:tcPr>
          <w:p w14:paraId="24134BA1" w14:textId="77777777" w:rsidR="004110B9" w:rsidRPr="00EF6BE0" w:rsidRDefault="004110B9" w:rsidP="009C3A22">
            <w:r w:rsidRPr="00EF6BE0">
              <w:t>Authorised absence</w:t>
            </w:r>
          </w:p>
          <w:p w14:paraId="13492FBD" w14:textId="77777777" w:rsidR="004110B9" w:rsidRDefault="004110B9" w:rsidP="009C3A22"/>
        </w:tc>
      </w:tr>
      <w:tr w:rsidR="004110B9" w14:paraId="0E59B66E" w14:textId="77777777" w:rsidTr="009C3A22">
        <w:tc>
          <w:tcPr>
            <w:tcW w:w="3487" w:type="dxa"/>
          </w:tcPr>
          <w:p w14:paraId="501CA1D2" w14:textId="77777777" w:rsidR="004110B9" w:rsidRPr="00B13209" w:rsidRDefault="004110B9" w:rsidP="009C3A22">
            <w:pPr>
              <w:rPr>
                <w:b/>
                <w:bCs/>
              </w:rPr>
            </w:pPr>
            <w:r w:rsidRPr="00B13209">
              <w:rPr>
                <w:b/>
                <w:bCs/>
              </w:rPr>
              <w:t>C1</w:t>
            </w:r>
          </w:p>
        </w:tc>
        <w:tc>
          <w:tcPr>
            <w:tcW w:w="3487" w:type="dxa"/>
          </w:tcPr>
          <w:p w14:paraId="7578E05C" w14:textId="77777777" w:rsidR="004110B9" w:rsidRPr="00EF6BE0" w:rsidRDefault="004110B9" w:rsidP="009C3A22">
            <w:r w:rsidRPr="00EF6BE0">
              <w:t>Leave of absence – performance or regulated employment abroad</w:t>
            </w:r>
          </w:p>
          <w:p w14:paraId="394418EA" w14:textId="77777777" w:rsidR="004110B9" w:rsidRDefault="004110B9" w:rsidP="009C3A22"/>
        </w:tc>
        <w:tc>
          <w:tcPr>
            <w:tcW w:w="3487" w:type="dxa"/>
          </w:tcPr>
          <w:p w14:paraId="047CADA4" w14:textId="77777777" w:rsidR="004110B9" w:rsidRPr="00EF6BE0" w:rsidRDefault="004110B9" w:rsidP="009C3A22">
            <w:r w:rsidRPr="00EF6BE0">
              <w:t>Performance license issued by LA or</w:t>
            </w:r>
          </w:p>
          <w:p w14:paraId="3E1E1DE2" w14:textId="77777777" w:rsidR="004110B9" w:rsidRPr="00EF6BE0" w:rsidRDefault="004110B9" w:rsidP="009C3A22">
            <w:r w:rsidRPr="00EF6BE0">
              <w:t>Body of Persons Approval issued by LA or</w:t>
            </w:r>
          </w:p>
          <w:p w14:paraId="246D2E83" w14:textId="77777777" w:rsidR="004110B9" w:rsidRDefault="004110B9" w:rsidP="009C3A22">
            <w:r w:rsidRPr="00EF6BE0">
              <w:t>Justice of Peace has given license for pupil to go abroad for performance or regulated purpose</w:t>
            </w:r>
          </w:p>
        </w:tc>
        <w:tc>
          <w:tcPr>
            <w:tcW w:w="3487" w:type="dxa"/>
          </w:tcPr>
          <w:p w14:paraId="0B9E0F0A" w14:textId="77777777" w:rsidR="004110B9" w:rsidRPr="00EF6BE0" w:rsidRDefault="004110B9" w:rsidP="009C3A22">
            <w:r w:rsidRPr="00EF6BE0">
              <w:t>Authorised absence</w:t>
            </w:r>
          </w:p>
          <w:p w14:paraId="49B3B5FE" w14:textId="77777777" w:rsidR="004110B9" w:rsidRDefault="004110B9" w:rsidP="009C3A22"/>
        </w:tc>
      </w:tr>
      <w:tr w:rsidR="004110B9" w14:paraId="2DA8E3E0" w14:textId="77777777" w:rsidTr="009C3A22">
        <w:tc>
          <w:tcPr>
            <w:tcW w:w="3487" w:type="dxa"/>
          </w:tcPr>
          <w:p w14:paraId="22B855AE" w14:textId="77777777" w:rsidR="004110B9" w:rsidRPr="00B13209" w:rsidRDefault="004110B9" w:rsidP="009C3A22">
            <w:pPr>
              <w:rPr>
                <w:b/>
                <w:bCs/>
              </w:rPr>
            </w:pPr>
            <w:r w:rsidRPr="00B13209">
              <w:rPr>
                <w:b/>
                <w:bCs/>
              </w:rPr>
              <w:t>C2</w:t>
            </w:r>
          </w:p>
        </w:tc>
        <w:tc>
          <w:tcPr>
            <w:tcW w:w="3487" w:type="dxa"/>
          </w:tcPr>
          <w:p w14:paraId="14BBC523" w14:textId="77777777" w:rsidR="004110B9" w:rsidRPr="00EF6BE0" w:rsidRDefault="004110B9" w:rsidP="009C3A22">
            <w:r w:rsidRPr="00EF6BE0">
              <w:t>Leave of absence – compulsory school age pupil subject to part time timetable</w:t>
            </w:r>
          </w:p>
          <w:p w14:paraId="028689CA" w14:textId="77777777" w:rsidR="004110B9" w:rsidRDefault="004110B9" w:rsidP="009C3A22"/>
        </w:tc>
        <w:tc>
          <w:tcPr>
            <w:tcW w:w="3487" w:type="dxa"/>
          </w:tcPr>
          <w:p w14:paraId="7E60B517" w14:textId="77777777" w:rsidR="004110B9" w:rsidRPr="00EF6BE0" w:rsidRDefault="004110B9" w:rsidP="009C3A22">
            <w:r w:rsidRPr="00EF6BE0">
              <w:t>Exceptional circumstances</w:t>
            </w:r>
          </w:p>
          <w:p w14:paraId="5F1021BA" w14:textId="77777777" w:rsidR="004110B9" w:rsidRPr="00EF6BE0" w:rsidRDefault="004110B9" w:rsidP="009C3A22">
            <w:r w:rsidRPr="00EF6BE0">
              <w:t xml:space="preserve">If the school and a parent who the pupil normally lives with have agreed that, exceptionally, the pupil should temporarily </w:t>
            </w:r>
            <w:r w:rsidRPr="00EF6BE0">
              <w:lastRenderedPageBreak/>
              <w:t>be educated only part time</w:t>
            </w:r>
          </w:p>
          <w:p w14:paraId="08EABC68" w14:textId="77777777" w:rsidR="004110B9" w:rsidRDefault="004110B9" w:rsidP="009C3A22">
            <w:r w:rsidRPr="00EF6BE0">
              <w:t>temporary</w:t>
            </w:r>
          </w:p>
        </w:tc>
        <w:tc>
          <w:tcPr>
            <w:tcW w:w="3487" w:type="dxa"/>
          </w:tcPr>
          <w:p w14:paraId="304AA179" w14:textId="77777777" w:rsidR="004110B9" w:rsidRPr="00EF6BE0" w:rsidRDefault="004110B9" w:rsidP="009C3A22">
            <w:r w:rsidRPr="00EF6BE0">
              <w:lastRenderedPageBreak/>
              <w:t>Authorised absence</w:t>
            </w:r>
          </w:p>
          <w:p w14:paraId="3A216192" w14:textId="77777777" w:rsidR="004110B9" w:rsidRDefault="004110B9" w:rsidP="009C3A22"/>
        </w:tc>
      </w:tr>
      <w:tr w:rsidR="004110B9" w14:paraId="28103ECD" w14:textId="77777777" w:rsidTr="009C3A22">
        <w:tc>
          <w:tcPr>
            <w:tcW w:w="3487" w:type="dxa"/>
          </w:tcPr>
          <w:p w14:paraId="433AC6F1" w14:textId="77777777" w:rsidR="004110B9" w:rsidRPr="00B13209" w:rsidRDefault="004110B9" w:rsidP="009C3A22">
            <w:pPr>
              <w:rPr>
                <w:b/>
                <w:bCs/>
              </w:rPr>
            </w:pPr>
            <w:r w:rsidRPr="00B13209">
              <w:rPr>
                <w:b/>
                <w:bCs/>
              </w:rPr>
              <w:t>D</w:t>
            </w:r>
          </w:p>
        </w:tc>
        <w:tc>
          <w:tcPr>
            <w:tcW w:w="3487" w:type="dxa"/>
          </w:tcPr>
          <w:p w14:paraId="40EED8BA" w14:textId="77777777" w:rsidR="004110B9" w:rsidRPr="00EF6BE0" w:rsidRDefault="004110B9" w:rsidP="009C3A22">
            <w:r w:rsidRPr="00EF6BE0">
              <w:t>Dual registered at another school</w:t>
            </w:r>
          </w:p>
          <w:p w14:paraId="25FD34DC" w14:textId="77777777" w:rsidR="004110B9" w:rsidRDefault="004110B9" w:rsidP="009C3A22"/>
        </w:tc>
        <w:tc>
          <w:tcPr>
            <w:tcW w:w="3487" w:type="dxa"/>
          </w:tcPr>
          <w:p w14:paraId="7DE194DD" w14:textId="77777777" w:rsidR="004110B9" w:rsidRPr="00490C41" w:rsidRDefault="004110B9" w:rsidP="009C3A22">
            <w:r w:rsidRPr="00490C41">
              <w:t>The school at which the pupil is scheduled to attend must record the pupil’s attendance and absence with the relevant code</w:t>
            </w:r>
          </w:p>
          <w:p w14:paraId="5218E449" w14:textId="77777777" w:rsidR="004110B9" w:rsidRPr="00490C41" w:rsidRDefault="004110B9" w:rsidP="009C3A22">
            <w:r w:rsidRPr="00490C41">
              <w:t>Code d may only be used by either school for a session where the pupil is scheduled to attend the other school at which they are registered</w:t>
            </w:r>
          </w:p>
          <w:p w14:paraId="1FFAA40E" w14:textId="77777777" w:rsidR="004110B9" w:rsidRDefault="004110B9" w:rsidP="009C3A22">
            <w:r w:rsidRPr="00490C41">
              <w:t>Schools should ensure that they have in place arrangements whereby all unexpected and unexplained absences are followed up promptly</w:t>
            </w:r>
          </w:p>
        </w:tc>
        <w:tc>
          <w:tcPr>
            <w:tcW w:w="3487" w:type="dxa"/>
          </w:tcPr>
          <w:p w14:paraId="6D747743" w14:textId="77777777" w:rsidR="004110B9" w:rsidRDefault="004110B9" w:rsidP="009C3A22">
            <w:r>
              <w:t>Not a possible attendance (neither present nor absent)</w:t>
            </w:r>
          </w:p>
        </w:tc>
      </w:tr>
      <w:tr w:rsidR="004110B9" w14:paraId="255A8FAB" w14:textId="77777777" w:rsidTr="009C3A22">
        <w:tc>
          <w:tcPr>
            <w:tcW w:w="3487" w:type="dxa"/>
          </w:tcPr>
          <w:p w14:paraId="124602E3" w14:textId="77777777" w:rsidR="004110B9" w:rsidRPr="00B13209" w:rsidRDefault="004110B9" w:rsidP="009C3A22">
            <w:pPr>
              <w:rPr>
                <w:b/>
                <w:bCs/>
              </w:rPr>
            </w:pPr>
            <w:r w:rsidRPr="00B13209">
              <w:rPr>
                <w:b/>
                <w:bCs/>
              </w:rPr>
              <w:t>E</w:t>
            </w:r>
          </w:p>
        </w:tc>
        <w:tc>
          <w:tcPr>
            <w:tcW w:w="3487" w:type="dxa"/>
          </w:tcPr>
          <w:p w14:paraId="22E96BB9" w14:textId="77777777" w:rsidR="004110B9" w:rsidRPr="00063198" w:rsidRDefault="004110B9" w:rsidP="009C3A22">
            <w:r w:rsidRPr="00063198">
              <w:t>Suspended or Permanently excluded with no alternative provision made</w:t>
            </w:r>
          </w:p>
          <w:p w14:paraId="6FD666F4" w14:textId="77777777" w:rsidR="004110B9" w:rsidRDefault="004110B9" w:rsidP="009C3A22"/>
        </w:tc>
        <w:tc>
          <w:tcPr>
            <w:tcW w:w="3487" w:type="dxa"/>
          </w:tcPr>
          <w:p w14:paraId="0F389B2D" w14:textId="77777777" w:rsidR="004110B9" w:rsidRDefault="004110B9" w:rsidP="009C3A22">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09A5BCA2" w14:textId="77777777" w:rsidR="004110B9" w:rsidRPr="00063198" w:rsidRDefault="004110B9" w:rsidP="009C3A22">
            <w:r w:rsidRPr="00063198">
              <w:t>Authorised absence</w:t>
            </w:r>
          </w:p>
          <w:p w14:paraId="36423791" w14:textId="77777777" w:rsidR="004110B9" w:rsidRDefault="004110B9" w:rsidP="009C3A22"/>
        </w:tc>
      </w:tr>
      <w:tr w:rsidR="004110B9" w14:paraId="29F06115" w14:textId="77777777" w:rsidTr="009C3A22">
        <w:tc>
          <w:tcPr>
            <w:tcW w:w="3487" w:type="dxa"/>
          </w:tcPr>
          <w:p w14:paraId="1E464C5E" w14:textId="77777777" w:rsidR="004110B9" w:rsidRPr="00B13209" w:rsidRDefault="004110B9" w:rsidP="009C3A22">
            <w:pPr>
              <w:rPr>
                <w:b/>
                <w:bCs/>
              </w:rPr>
            </w:pPr>
            <w:r w:rsidRPr="00B13209">
              <w:rPr>
                <w:b/>
                <w:bCs/>
              </w:rPr>
              <w:t>G</w:t>
            </w:r>
          </w:p>
        </w:tc>
        <w:tc>
          <w:tcPr>
            <w:tcW w:w="3487" w:type="dxa"/>
          </w:tcPr>
          <w:p w14:paraId="09EC834D" w14:textId="77777777" w:rsidR="004110B9" w:rsidRPr="00063198" w:rsidRDefault="004110B9" w:rsidP="009C3A22">
            <w:r w:rsidRPr="00063198">
              <w:t>Holiday not granted by school</w:t>
            </w:r>
          </w:p>
          <w:p w14:paraId="5175C995" w14:textId="77777777" w:rsidR="004110B9" w:rsidRDefault="004110B9" w:rsidP="009C3A22"/>
        </w:tc>
        <w:tc>
          <w:tcPr>
            <w:tcW w:w="3487" w:type="dxa"/>
          </w:tcPr>
          <w:p w14:paraId="2EC34434" w14:textId="77777777" w:rsidR="004110B9" w:rsidRPr="00063198" w:rsidRDefault="004110B9" w:rsidP="009C3A22">
            <w:r w:rsidRPr="00063198">
              <w:t>The school has not granted a leave of absence and the pupil is absent for the purpose of a holiday.</w:t>
            </w:r>
          </w:p>
          <w:p w14:paraId="141C4806" w14:textId="77777777" w:rsidR="004110B9" w:rsidRPr="00063198" w:rsidRDefault="004110B9" w:rsidP="009C3A22">
            <w:r w:rsidRPr="00063198">
              <w:lastRenderedPageBreak/>
              <w:t>A school cannot grant leave of absence retrospectively.</w:t>
            </w:r>
          </w:p>
          <w:p w14:paraId="1C03CC73" w14:textId="77777777" w:rsidR="004110B9" w:rsidRDefault="004110B9" w:rsidP="009C3A22">
            <w:r w:rsidRPr="00063198">
              <w:t>If the parent did not apply in advance, leave of absence should not be granted</w:t>
            </w:r>
            <w:r>
              <w:t>.</w:t>
            </w:r>
          </w:p>
        </w:tc>
        <w:tc>
          <w:tcPr>
            <w:tcW w:w="3487" w:type="dxa"/>
          </w:tcPr>
          <w:p w14:paraId="58C70914" w14:textId="77777777" w:rsidR="004110B9" w:rsidRPr="00063198" w:rsidRDefault="004110B9" w:rsidP="009C3A22">
            <w:r w:rsidRPr="00063198">
              <w:lastRenderedPageBreak/>
              <w:t>Unauthorised absence</w:t>
            </w:r>
          </w:p>
          <w:p w14:paraId="66B43209" w14:textId="77777777" w:rsidR="004110B9" w:rsidRDefault="004110B9" w:rsidP="009C3A22"/>
        </w:tc>
      </w:tr>
      <w:tr w:rsidR="004110B9" w14:paraId="0BA241A1" w14:textId="77777777" w:rsidTr="009C3A22">
        <w:tc>
          <w:tcPr>
            <w:tcW w:w="3487" w:type="dxa"/>
          </w:tcPr>
          <w:p w14:paraId="05C925FE" w14:textId="77777777" w:rsidR="004110B9" w:rsidRPr="00B13209" w:rsidRDefault="004110B9" w:rsidP="009C3A22">
            <w:pPr>
              <w:rPr>
                <w:b/>
                <w:bCs/>
              </w:rPr>
            </w:pPr>
            <w:r w:rsidRPr="00B13209">
              <w:rPr>
                <w:b/>
                <w:bCs/>
              </w:rPr>
              <w:t>I</w:t>
            </w:r>
          </w:p>
        </w:tc>
        <w:tc>
          <w:tcPr>
            <w:tcW w:w="3487" w:type="dxa"/>
          </w:tcPr>
          <w:p w14:paraId="10C34011" w14:textId="77777777" w:rsidR="004110B9" w:rsidRPr="009941AA" w:rsidRDefault="004110B9" w:rsidP="009C3A22">
            <w:r w:rsidRPr="009941AA">
              <w:t>Illness (not medical appointment)</w:t>
            </w:r>
          </w:p>
          <w:p w14:paraId="2D7D87E5" w14:textId="77777777" w:rsidR="004110B9" w:rsidRPr="00063198" w:rsidRDefault="004110B9" w:rsidP="009C3A22"/>
        </w:tc>
        <w:tc>
          <w:tcPr>
            <w:tcW w:w="3487" w:type="dxa"/>
          </w:tcPr>
          <w:p w14:paraId="43D32D1D" w14:textId="77777777" w:rsidR="004110B9" w:rsidRPr="00063198" w:rsidRDefault="004110B9" w:rsidP="009C3A22">
            <w:r w:rsidRPr="009941AA">
              <w:t>The pupil is unable to attend due to illness (Both physical and mental health related). Schools should advise parents to notify them on the first day the child is unable to attend due to illness.</w:t>
            </w:r>
          </w:p>
        </w:tc>
        <w:tc>
          <w:tcPr>
            <w:tcW w:w="3487" w:type="dxa"/>
          </w:tcPr>
          <w:p w14:paraId="177691F8" w14:textId="77777777" w:rsidR="004110B9" w:rsidRPr="009941AA" w:rsidRDefault="004110B9" w:rsidP="009C3A22">
            <w:r w:rsidRPr="009941AA">
              <w:t>Authorised absence</w:t>
            </w:r>
          </w:p>
          <w:p w14:paraId="3ACAA82B" w14:textId="77777777" w:rsidR="004110B9" w:rsidRPr="00063198" w:rsidRDefault="004110B9" w:rsidP="009C3A22"/>
        </w:tc>
      </w:tr>
      <w:tr w:rsidR="004110B9" w14:paraId="5C290C25" w14:textId="77777777" w:rsidTr="009C3A22">
        <w:tc>
          <w:tcPr>
            <w:tcW w:w="3487" w:type="dxa"/>
          </w:tcPr>
          <w:p w14:paraId="6ABC8651" w14:textId="77777777" w:rsidR="004110B9" w:rsidRPr="00B13209" w:rsidRDefault="004110B9" w:rsidP="009C3A22">
            <w:pPr>
              <w:rPr>
                <w:b/>
                <w:bCs/>
              </w:rPr>
            </w:pPr>
            <w:r w:rsidRPr="00B13209">
              <w:rPr>
                <w:b/>
                <w:bCs/>
              </w:rPr>
              <w:t>J1</w:t>
            </w:r>
          </w:p>
        </w:tc>
        <w:tc>
          <w:tcPr>
            <w:tcW w:w="3487" w:type="dxa"/>
          </w:tcPr>
          <w:p w14:paraId="5D79C08B" w14:textId="77777777" w:rsidR="004110B9" w:rsidRPr="009941AA" w:rsidRDefault="004110B9" w:rsidP="009C3A22">
            <w:r w:rsidRPr="009941AA">
              <w:t>Leave of absence for interview</w:t>
            </w:r>
          </w:p>
          <w:p w14:paraId="22DC7CA6" w14:textId="77777777" w:rsidR="004110B9" w:rsidRPr="00063198" w:rsidRDefault="004110B9" w:rsidP="009C3A22"/>
        </w:tc>
        <w:tc>
          <w:tcPr>
            <w:tcW w:w="3487" w:type="dxa"/>
          </w:tcPr>
          <w:p w14:paraId="7FA6B236" w14:textId="77777777" w:rsidR="004110B9" w:rsidRPr="009941AA" w:rsidRDefault="004110B9" w:rsidP="009C3A22">
            <w:r w:rsidRPr="009941AA">
              <w:t xml:space="preserve">Agreement in advance </w:t>
            </w:r>
          </w:p>
          <w:p w14:paraId="390FAD84" w14:textId="77777777" w:rsidR="004110B9" w:rsidRPr="009941AA" w:rsidRDefault="004110B9" w:rsidP="009C3A22">
            <w:r w:rsidRPr="009941AA">
              <w:t>Application by parent child normally lives with</w:t>
            </w:r>
          </w:p>
          <w:p w14:paraId="29806A03" w14:textId="77777777" w:rsidR="004110B9" w:rsidRPr="00063198" w:rsidRDefault="004110B9" w:rsidP="009C3A22">
            <w:r w:rsidRPr="009941AA">
              <w:t>In session absence recorded</w:t>
            </w:r>
          </w:p>
        </w:tc>
        <w:tc>
          <w:tcPr>
            <w:tcW w:w="3487" w:type="dxa"/>
          </w:tcPr>
          <w:p w14:paraId="3E6FAC63" w14:textId="77777777" w:rsidR="004110B9" w:rsidRPr="009941AA" w:rsidRDefault="004110B9" w:rsidP="009C3A22">
            <w:r w:rsidRPr="009941AA">
              <w:t>Authorised absence</w:t>
            </w:r>
          </w:p>
          <w:p w14:paraId="5D352DC0" w14:textId="77777777" w:rsidR="004110B9" w:rsidRPr="00063198" w:rsidRDefault="004110B9" w:rsidP="009C3A22"/>
        </w:tc>
      </w:tr>
      <w:tr w:rsidR="004110B9" w14:paraId="01C3CCB4" w14:textId="77777777" w:rsidTr="009C3A22">
        <w:tc>
          <w:tcPr>
            <w:tcW w:w="3487" w:type="dxa"/>
          </w:tcPr>
          <w:p w14:paraId="2DC3C8C6" w14:textId="77777777" w:rsidR="004110B9" w:rsidRPr="00B13209" w:rsidRDefault="004110B9" w:rsidP="009C3A22">
            <w:pPr>
              <w:rPr>
                <w:b/>
                <w:bCs/>
              </w:rPr>
            </w:pPr>
            <w:r w:rsidRPr="00B13209">
              <w:rPr>
                <w:b/>
                <w:bCs/>
              </w:rPr>
              <w:t>K</w:t>
            </w:r>
          </w:p>
        </w:tc>
        <w:tc>
          <w:tcPr>
            <w:tcW w:w="3487" w:type="dxa"/>
          </w:tcPr>
          <w:p w14:paraId="4AFA2BE5" w14:textId="77777777" w:rsidR="004110B9" w:rsidRPr="009941AA" w:rsidRDefault="004110B9" w:rsidP="009C3A22">
            <w:r w:rsidRPr="009941AA">
              <w:t>Attending Education Provision arranged by LA</w:t>
            </w:r>
          </w:p>
          <w:p w14:paraId="7A72D378" w14:textId="77777777" w:rsidR="004110B9" w:rsidRPr="00063198" w:rsidRDefault="004110B9" w:rsidP="009C3A22"/>
        </w:tc>
        <w:tc>
          <w:tcPr>
            <w:tcW w:w="3487" w:type="dxa"/>
          </w:tcPr>
          <w:p w14:paraId="22279649" w14:textId="77777777" w:rsidR="004110B9" w:rsidRPr="009941AA" w:rsidRDefault="004110B9" w:rsidP="009C3A22">
            <w:r w:rsidRPr="009941AA">
              <w:t>The nature of provision must be recorded.</w:t>
            </w:r>
          </w:p>
          <w:p w14:paraId="63BD3360" w14:textId="77777777" w:rsidR="004110B9" w:rsidRPr="00063198" w:rsidRDefault="004110B9" w:rsidP="009C3A22">
            <w:r w:rsidRPr="009941AA">
              <w:t>Code K can only be used if the child is present at the provision</w:t>
            </w:r>
          </w:p>
        </w:tc>
        <w:tc>
          <w:tcPr>
            <w:tcW w:w="3487" w:type="dxa"/>
          </w:tcPr>
          <w:p w14:paraId="6C68E74D" w14:textId="77777777" w:rsidR="004110B9" w:rsidRPr="009941AA" w:rsidRDefault="004110B9" w:rsidP="009C3A22">
            <w:r w:rsidRPr="009941AA">
              <w:t>Attending an approved educational activity (present)</w:t>
            </w:r>
          </w:p>
          <w:p w14:paraId="0F7E77BA" w14:textId="77777777" w:rsidR="004110B9" w:rsidRPr="00063198" w:rsidRDefault="004110B9" w:rsidP="009C3A22"/>
        </w:tc>
      </w:tr>
      <w:tr w:rsidR="004110B9" w14:paraId="0A5DAE1B" w14:textId="77777777" w:rsidTr="009C3A22">
        <w:tc>
          <w:tcPr>
            <w:tcW w:w="3487" w:type="dxa"/>
          </w:tcPr>
          <w:p w14:paraId="4F90B65C" w14:textId="77777777" w:rsidR="004110B9" w:rsidRPr="00B13209" w:rsidRDefault="004110B9" w:rsidP="009C3A22">
            <w:pPr>
              <w:rPr>
                <w:b/>
                <w:bCs/>
              </w:rPr>
            </w:pPr>
            <w:r w:rsidRPr="00B13209">
              <w:rPr>
                <w:b/>
                <w:bCs/>
              </w:rPr>
              <w:t>L</w:t>
            </w:r>
          </w:p>
        </w:tc>
        <w:tc>
          <w:tcPr>
            <w:tcW w:w="3487" w:type="dxa"/>
          </w:tcPr>
          <w:p w14:paraId="7DB0BE43" w14:textId="77777777" w:rsidR="004110B9" w:rsidRPr="00063198" w:rsidRDefault="004110B9" w:rsidP="009C3A22">
            <w:r>
              <w:t>Late arrival before register is closed</w:t>
            </w:r>
          </w:p>
        </w:tc>
        <w:tc>
          <w:tcPr>
            <w:tcW w:w="3487" w:type="dxa"/>
          </w:tcPr>
          <w:p w14:paraId="00801531" w14:textId="77777777" w:rsidR="004110B9" w:rsidRPr="00063198" w:rsidRDefault="004110B9" w:rsidP="009C3A22">
            <w:r>
              <w:t>The pupil was absent when the register started being taken but arrives before the register is closed</w:t>
            </w:r>
          </w:p>
        </w:tc>
        <w:tc>
          <w:tcPr>
            <w:tcW w:w="3487" w:type="dxa"/>
          </w:tcPr>
          <w:p w14:paraId="4CB9AE39" w14:textId="77777777" w:rsidR="004110B9" w:rsidRPr="00063198" w:rsidRDefault="004110B9" w:rsidP="009C3A22">
            <w:r>
              <w:t>Attending (present)</w:t>
            </w:r>
          </w:p>
        </w:tc>
      </w:tr>
      <w:tr w:rsidR="004110B9" w14:paraId="3391859A" w14:textId="77777777" w:rsidTr="009C3A22">
        <w:tc>
          <w:tcPr>
            <w:tcW w:w="3487" w:type="dxa"/>
          </w:tcPr>
          <w:p w14:paraId="46ED083E" w14:textId="77777777" w:rsidR="004110B9" w:rsidRPr="00B13209" w:rsidRDefault="004110B9" w:rsidP="009C3A22">
            <w:pPr>
              <w:rPr>
                <w:b/>
                <w:bCs/>
              </w:rPr>
            </w:pPr>
            <w:r w:rsidRPr="00B13209">
              <w:rPr>
                <w:b/>
                <w:bCs/>
              </w:rPr>
              <w:t>M</w:t>
            </w:r>
          </w:p>
        </w:tc>
        <w:tc>
          <w:tcPr>
            <w:tcW w:w="3487" w:type="dxa"/>
          </w:tcPr>
          <w:p w14:paraId="0E62027A" w14:textId="77777777" w:rsidR="004110B9" w:rsidRPr="009941AA" w:rsidRDefault="004110B9" w:rsidP="009C3A22">
            <w:r w:rsidRPr="009941AA">
              <w:t>Leave of absence for Medical or Dental Appointment</w:t>
            </w:r>
          </w:p>
          <w:p w14:paraId="6105AE87" w14:textId="77777777" w:rsidR="004110B9" w:rsidRPr="00063198" w:rsidRDefault="004110B9" w:rsidP="009C3A22"/>
        </w:tc>
        <w:tc>
          <w:tcPr>
            <w:tcW w:w="3487" w:type="dxa"/>
          </w:tcPr>
          <w:p w14:paraId="32055154" w14:textId="77777777" w:rsidR="004110B9" w:rsidRPr="009941AA" w:rsidRDefault="004110B9" w:rsidP="009C3A22">
            <w:r w:rsidRPr="009941AA">
              <w:t>Agreement in advance</w:t>
            </w:r>
          </w:p>
          <w:p w14:paraId="110DC6A8" w14:textId="77777777" w:rsidR="004110B9" w:rsidRPr="009941AA" w:rsidRDefault="004110B9" w:rsidP="009C3A22">
            <w:r w:rsidRPr="009941AA">
              <w:t>Application by parent child normally lives with</w:t>
            </w:r>
          </w:p>
          <w:p w14:paraId="588AC4EA" w14:textId="77777777" w:rsidR="004110B9" w:rsidRPr="009941AA" w:rsidRDefault="004110B9" w:rsidP="009C3A22">
            <w:r w:rsidRPr="009941AA">
              <w:t>Minimum time necessary</w:t>
            </w:r>
          </w:p>
          <w:p w14:paraId="5EB13373" w14:textId="77777777" w:rsidR="004110B9" w:rsidRPr="00063198" w:rsidRDefault="004110B9" w:rsidP="009C3A22">
            <w:r w:rsidRPr="009941AA">
              <w:lastRenderedPageBreak/>
              <w:t>Where pupil is absent at registration</w:t>
            </w:r>
          </w:p>
        </w:tc>
        <w:tc>
          <w:tcPr>
            <w:tcW w:w="3487" w:type="dxa"/>
          </w:tcPr>
          <w:p w14:paraId="4F0FB8F0" w14:textId="77777777" w:rsidR="004110B9" w:rsidRPr="009941AA" w:rsidRDefault="004110B9" w:rsidP="009C3A22">
            <w:r w:rsidRPr="009941AA">
              <w:lastRenderedPageBreak/>
              <w:t>Authorised absence</w:t>
            </w:r>
          </w:p>
          <w:p w14:paraId="2936BA30" w14:textId="77777777" w:rsidR="004110B9" w:rsidRPr="00063198" w:rsidRDefault="004110B9" w:rsidP="009C3A22"/>
        </w:tc>
      </w:tr>
      <w:tr w:rsidR="004110B9" w14:paraId="57C51AFE" w14:textId="77777777" w:rsidTr="009C3A22">
        <w:tc>
          <w:tcPr>
            <w:tcW w:w="3487" w:type="dxa"/>
          </w:tcPr>
          <w:p w14:paraId="70BF2754" w14:textId="77777777" w:rsidR="004110B9" w:rsidRPr="00B13209" w:rsidRDefault="004110B9" w:rsidP="009C3A22">
            <w:pPr>
              <w:rPr>
                <w:b/>
                <w:bCs/>
              </w:rPr>
            </w:pPr>
            <w:r w:rsidRPr="00B13209">
              <w:rPr>
                <w:b/>
                <w:bCs/>
              </w:rPr>
              <w:t>N</w:t>
            </w:r>
          </w:p>
        </w:tc>
        <w:tc>
          <w:tcPr>
            <w:tcW w:w="3487" w:type="dxa"/>
          </w:tcPr>
          <w:p w14:paraId="7054BF2B" w14:textId="77777777" w:rsidR="004110B9" w:rsidRPr="009941AA" w:rsidRDefault="004110B9" w:rsidP="009C3A22">
            <w:r w:rsidRPr="009941AA">
              <w:t>Reason for absence not yet established</w:t>
            </w:r>
          </w:p>
          <w:p w14:paraId="7E36C5FC" w14:textId="77777777" w:rsidR="004110B9" w:rsidRPr="00063198" w:rsidRDefault="004110B9" w:rsidP="009C3A22"/>
        </w:tc>
        <w:tc>
          <w:tcPr>
            <w:tcW w:w="3487" w:type="dxa"/>
          </w:tcPr>
          <w:p w14:paraId="16564E02" w14:textId="77777777" w:rsidR="004110B9" w:rsidRPr="009941AA" w:rsidRDefault="004110B9" w:rsidP="009C3A22">
            <w:r w:rsidRPr="009941AA">
              <w:t>Where absence is recorded as code N in the attendance register, the correct code should be entered  as soon as the reason is ascertained, but no more than 5 school days after the session.</w:t>
            </w:r>
          </w:p>
          <w:p w14:paraId="07FB6724" w14:textId="77777777" w:rsidR="004110B9" w:rsidRPr="00063198" w:rsidRDefault="004110B9" w:rsidP="009C3A22">
            <w:r w:rsidRPr="009941AA">
              <w:t>Code N must not therefore be left on the pupil’s attendance record indefinitely; if a reason for absence cannot be established within 5 school days, school must amend the pupil’s record to Code O</w:t>
            </w:r>
          </w:p>
        </w:tc>
        <w:tc>
          <w:tcPr>
            <w:tcW w:w="3487" w:type="dxa"/>
          </w:tcPr>
          <w:p w14:paraId="52B07D56" w14:textId="77777777" w:rsidR="004110B9" w:rsidRPr="00063198" w:rsidRDefault="004110B9" w:rsidP="009C3A22">
            <w:r>
              <w:t>Unauthorised absence</w:t>
            </w:r>
          </w:p>
        </w:tc>
      </w:tr>
      <w:tr w:rsidR="004110B9" w14:paraId="49EEB970" w14:textId="77777777" w:rsidTr="009C3A22">
        <w:tc>
          <w:tcPr>
            <w:tcW w:w="3487" w:type="dxa"/>
          </w:tcPr>
          <w:p w14:paraId="3FA95871" w14:textId="77777777" w:rsidR="004110B9" w:rsidRPr="00B13209" w:rsidRDefault="004110B9" w:rsidP="009C3A22">
            <w:pPr>
              <w:rPr>
                <w:b/>
                <w:bCs/>
              </w:rPr>
            </w:pPr>
            <w:r w:rsidRPr="00B13209">
              <w:rPr>
                <w:b/>
                <w:bCs/>
              </w:rPr>
              <w:t>O</w:t>
            </w:r>
          </w:p>
        </w:tc>
        <w:tc>
          <w:tcPr>
            <w:tcW w:w="3487" w:type="dxa"/>
          </w:tcPr>
          <w:p w14:paraId="5EB2BC8B" w14:textId="77777777" w:rsidR="004110B9" w:rsidRPr="00375E90" w:rsidRDefault="004110B9" w:rsidP="009C3A22">
            <w:r w:rsidRPr="00375E90">
              <w:t>Absent in other or unknown circumstances</w:t>
            </w:r>
          </w:p>
          <w:p w14:paraId="09F80401" w14:textId="77777777" w:rsidR="004110B9" w:rsidRPr="00063198" w:rsidRDefault="004110B9" w:rsidP="009C3A22"/>
        </w:tc>
        <w:tc>
          <w:tcPr>
            <w:tcW w:w="3487" w:type="dxa"/>
          </w:tcPr>
          <w:p w14:paraId="0ABE563C" w14:textId="77777777" w:rsidR="004110B9" w:rsidRPr="00063198" w:rsidRDefault="004110B9" w:rsidP="009C3A22">
            <w:r w:rsidRPr="00375E90">
              <w:t>Where no reason for absence is established or the school is not satisfied that the reason given is one that would be recorded using one of the codes statistically classified as authorised</w:t>
            </w:r>
          </w:p>
        </w:tc>
        <w:tc>
          <w:tcPr>
            <w:tcW w:w="3487" w:type="dxa"/>
          </w:tcPr>
          <w:p w14:paraId="42FEF44B" w14:textId="77777777" w:rsidR="004110B9" w:rsidRPr="00063198" w:rsidRDefault="004110B9" w:rsidP="009C3A22">
            <w:r>
              <w:t>Unauthorised absence</w:t>
            </w:r>
          </w:p>
        </w:tc>
      </w:tr>
      <w:tr w:rsidR="004110B9" w14:paraId="17E27EDC" w14:textId="77777777" w:rsidTr="009C3A22">
        <w:tc>
          <w:tcPr>
            <w:tcW w:w="3487" w:type="dxa"/>
          </w:tcPr>
          <w:p w14:paraId="664CCF82" w14:textId="77777777" w:rsidR="004110B9" w:rsidRPr="00B13209" w:rsidRDefault="004110B9" w:rsidP="009C3A22">
            <w:pPr>
              <w:rPr>
                <w:b/>
                <w:bCs/>
              </w:rPr>
            </w:pPr>
            <w:r w:rsidRPr="00B13209">
              <w:rPr>
                <w:b/>
                <w:bCs/>
              </w:rPr>
              <w:t>P</w:t>
            </w:r>
          </w:p>
        </w:tc>
        <w:tc>
          <w:tcPr>
            <w:tcW w:w="3487" w:type="dxa"/>
          </w:tcPr>
          <w:p w14:paraId="2BC1958E" w14:textId="77777777" w:rsidR="004110B9" w:rsidRPr="00375E90" w:rsidRDefault="004110B9" w:rsidP="009C3A22">
            <w:r w:rsidRPr="00375E90">
              <w:t>Participating in a Sporting Activity. P code can only be used if the pupil is present at the activity.</w:t>
            </w:r>
          </w:p>
          <w:p w14:paraId="3C932E92" w14:textId="77777777" w:rsidR="004110B9" w:rsidRPr="00063198" w:rsidRDefault="004110B9" w:rsidP="009C3A22"/>
        </w:tc>
        <w:tc>
          <w:tcPr>
            <w:tcW w:w="3487" w:type="dxa"/>
          </w:tcPr>
          <w:p w14:paraId="756E638A" w14:textId="77777777" w:rsidR="004110B9" w:rsidRPr="00375E90" w:rsidRDefault="004110B9" w:rsidP="009C3A22">
            <w:r w:rsidRPr="00375E90">
              <w:t>P code can only be used if the pupil is present at the activity. The sporting activity must take place during the session for which it is recorded</w:t>
            </w:r>
          </w:p>
          <w:p w14:paraId="26ED906F" w14:textId="77777777" w:rsidR="004110B9" w:rsidRPr="00375E90" w:rsidRDefault="004110B9" w:rsidP="009C3A22">
            <w:r w:rsidRPr="00375E90">
              <w:t xml:space="preserve">The place is somewhere other than the school, another school where the pupil is registered, or a place where educational provision has </w:t>
            </w:r>
            <w:r w:rsidRPr="00375E90">
              <w:lastRenderedPageBreak/>
              <w:t>been arranged for the pupil by a local authority</w:t>
            </w:r>
          </w:p>
          <w:p w14:paraId="02CAAA00" w14:textId="77777777" w:rsidR="004110B9" w:rsidRPr="00375E90" w:rsidRDefault="004110B9" w:rsidP="009C3A22">
            <w:r w:rsidRPr="00375E90">
              <w:t>The activity is of an educational nature</w:t>
            </w:r>
          </w:p>
          <w:p w14:paraId="33E873E7" w14:textId="77777777" w:rsidR="004110B9" w:rsidRPr="00375E90" w:rsidRDefault="004110B9" w:rsidP="009C3A22">
            <w:r w:rsidRPr="00375E90">
              <w:t>The school has approved the pupil’s attendance at the place of the activity</w:t>
            </w:r>
          </w:p>
          <w:p w14:paraId="77B33DB5" w14:textId="77777777" w:rsidR="004110B9" w:rsidRPr="00063198" w:rsidRDefault="004110B9" w:rsidP="009C3A22">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325342F7" w14:textId="77777777" w:rsidR="004110B9" w:rsidRPr="00375E90" w:rsidRDefault="004110B9" w:rsidP="009C3A22">
            <w:r w:rsidRPr="00375E90">
              <w:lastRenderedPageBreak/>
              <w:t>Attending an approved educational activity (present)</w:t>
            </w:r>
          </w:p>
          <w:p w14:paraId="3F3CBB19" w14:textId="77777777" w:rsidR="004110B9" w:rsidRPr="00063198" w:rsidRDefault="004110B9" w:rsidP="009C3A22"/>
        </w:tc>
      </w:tr>
      <w:tr w:rsidR="004110B9" w14:paraId="102F3B9B" w14:textId="77777777" w:rsidTr="009C3A22">
        <w:tc>
          <w:tcPr>
            <w:tcW w:w="3487" w:type="dxa"/>
          </w:tcPr>
          <w:p w14:paraId="67296A0D" w14:textId="77777777" w:rsidR="004110B9" w:rsidRPr="00B13209" w:rsidRDefault="004110B9" w:rsidP="009C3A22">
            <w:pPr>
              <w:rPr>
                <w:b/>
                <w:bCs/>
              </w:rPr>
            </w:pPr>
            <w:r w:rsidRPr="00B13209">
              <w:rPr>
                <w:b/>
                <w:bCs/>
              </w:rPr>
              <w:t>Q</w:t>
            </w:r>
          </w:p>
        </w:tc>
        <w:tc>
          <w:tcPr>
            <w:tcW w:w="3487" w:type="dxa"/>
          </w:tcPr>
          <w:p w14:paraId="3AD67467" w14:textId="77777777" w:rsidR="004110B9" w:rsidRPr="004F0B55" w:rsidRDefault="004110B9" w:rsidP="009C3A22">
            <w:r w:rsidRPr="004F0B55">
              <w:t>Unable to attend school because of lack of access arrangements</w:t>
            </w:r>
          </w:p>
          <w:p w14:paraId="503C5AAD" w14:textId="77777777" w:rsidR="004110B9" w:rsidRPr="00375E90" w:rsidRDefault="004110B9" w:rsidP="009C3A22"/>
        </w:tc>
        <w:tc>
          <w:tcPr>
            <w:tcW w:w="3487" w:type="dxa"/>
          </w:tcPr>
          <w:p w14:paraId="366F6EB9" w14:textId="77777777" w:rsidR="004110B9" w:rsidRPr="00375E90" w:rsidRDefault="004110B9" w:rsidP="009C3A22">
            <w:r w:rsidRPr="004F0B55">
              <w:t xml:space="preserve">There is a lack of access arrangements for a pupil whose home is in England if (a) a local authority have a duty to make travel arrangements in relation to the pupil for the purpose of facilitating the pupil’s attendance at the school and have failed to discharge that duty (b) a local authority have a duty to make travel arrangements in relation to the pupil and have failed to discharge that duty or (c) the school is an independent school that is not a qualifying school and (i) </w:t>
            </w:r>
            <w:r w:rsidRPr="004F0B55">
              <w:lastRenderedPageBreak/>
              <w:t>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6BF77ACF" w14:textId="77777777" w:rsidR="004110B9" w:rsidRPr="00375E90" w:rsidRDefault="004110B9" w:rsidP="009C3A22">
            <w:r>
              <w:lastRenderedPageBreak/>
              <w:t>Not possible attendance</w:t>
            </w:r>
          </w:p>
        </w:tc>
      </w:tr>
      <w:tr w:rsidR="004110B9" w14:paraId="41D5361F" w14:textId="77777777" w:rsidTr="009C3A22">
        <w:tc>
          <w:tcPr>
            <w:tcW w:w="3487" w:type="dxa"/>
          </w:tcPr>
          <w:p w14:paraId="7F0E6C11" w14:textId="77777777" w:rsidR="004110B9" w:rsidRPr="00B13209" w:rsidRDefault="004110B9" w:rsidP="009C3A22">
            <w:pPr>
              <w:rPr>
                <w:b/>
                <w:bCs/>
              </w:rPr>
            </w:pPr>
            <w:r w:rsidRPr="00B13209">
              <w:rPr>
                <w:b/>
                <w:bCs/>
              </w:rPr>
              <w:t>R</w:t>
            </w:r>
          </w:p>
        </w:tc>
        <w:tc>
          <w:tcPr>
            <w:tcW w:w="3487" w:type="dxa"/>
          </w:tcPr>
          <w:p w14:paraId="6754C24F" w14:textId="77777777" w:rsidR="004110B9" w:rsidRPr="004F0B55" w:rsidRDefault="004110B9" w:rsidP="009C3A22">
            <w:r w:rsidRPr="004F0B55">
              <w:t>Religious Observance</w:t>
            </w:r>
          </w:p>
          <w:p w14:paraId="39AF2D89" w14:textId="77777777" w:rsidR="004110B9" w:rsidRPr="00063198" w:rsidRDefault="004110B9" w:rsidP="009C3A22"/>
        </w:tc>
        <w:tc>
          <w:tcPr>
            <w:tcW w:w="3487" w:type="dxa"/>
          </w:tcPr>
          <w:p w14:paraId="1072BCA3" w14:textId="77777777" w:rsidR="004110B9" w:rsidRPr="00063198" w:rsidRDefault="004110B9" w:rsidP="009C3A22">
            <w:r w:rsidRPr="004F0B55">
              <w:t>The pupil is absent on a day that is exclusively set apart for religious observance by the religious body the parent(s) belong to (not the parents themselves</w:t>
            </w:r>
          </w:p>
        </w:tc>
        <w:tc>
          <w:tcPr>
            <w:tcW w:w="3487" w:type="dxa"/>
          </w:tcPr>
          <w:p w14:paraId="1CBB60DB" w14:textId="77777777" w:rsidR="004110B9" w:rsidRPr="004F0B55" w:rsidRDefault="004110B9" w:rsidP="009C3A22">
            <w:r w:rsidRPr="004F0B55">
              <w:t>Authorised absence</w:t>
            </w:r>
          </w:p>
          <w:p w14:paraId="5B7F6868" w14:textId="77777777" w:rsidR="004110B9" w:rsidRPr="00063198" w:rsidRDefault="004110B9" w:rsidP="009C3A22"/>
        </w:tc>
      </w:tr>
      <w:tr w:rsidR="004110B9" w14:paraId="69ADFD13" w14:textId="77777777" w:rsidTr="009C3A22">
        <w:tc>
          <w:tcPr>
            <w:tcW w:w="3487" w:type="dxa"/>
          </w:tcPr>
          <w:p w14:paraId="2B8A2306" w14:textId="77777777" w:rsidR="004110B9" w:rsidRPr="00B13209" w:rsidRDefault="004110B9" w:rsidP="009C3A22">
            <w:pPr>
              <w:rPr>
                <w:b/>
                <w:bCs/>
              </w:rPr>
            </w:pPr>
            <w:r w:rsidRPr="00B13209">
              <w:rPr>
                <w:b/>
                <w:bCs/>
              </w:rPr>
              <w:t>S</w:t>
            </w:r>
          </w:p>
        </w:tc>
        <w:tc>
          <w:tcPr>
            <w:tcW w:w="3487" w:type="dxa"/>
          </w:tcPr>
          <w:p w14:paraId="6D6E55E6" w14:textId="77777777" w:rsidR="004110B9" w:rsidRPr="00063198" w:rsidRDefault="004110B9" w:rsidP="009C3A22">
            <w:r w:rsidRPr="00375E90">
              <w:t>Leave of absence for studying for public examination</w:t>
            </w:r>
          </w:p>
        </w:tc>
        <w:tc>
          <w:tcPr>
            <w:tcW w:w="3487" w:type="dxa"/>
          </w:tcPr>
          <w:p w14:paraId="3CE245A7" w14:textId="77777777" w:rsidR="004110B9" w:rsidRPr="00063198" w:rsidRDefault="004110B9" w:rsidP="009C3A22"/>
        </w:tc>
        <w:tc>
          <w:tcPr>
            <w:tcW w:w="3487" w:type="dxa"/>
          </w:tcPr>
          <w:p w14:paraId="4F96DD20" w14:textId="77777777" w:rsidR="004110B9" w:rsidRPr="00063198" w:rsidRDefault="004110B9" w:rsidP="009C3A22">
            <w:r>
              <w:t>Authorised absence</w:t>
            </w:r>
          </w:p>
        </w:tc>
      </w:tr>
      <w:tr w:rsidR="004110B9" w14:paraId="1ACEE845" w14:textId="77777777" w:rsidTr="009C3A22">
        <w:tc>
          <w:tcPr>
            <w:tcW w:w="3487" w:type="dxa"/>
          </w:tcPr>
          <w:p w14:paraId="52D2A3AF" w14:textId="77777777" w:rsidR="004110B9" w:rsidRPr="00B13209" w:rsidRDefault="004110B9" w:rsidP="009C3A22">
            <w:pPr>
              <w:rPr>
                <w:b/>
                <w:bCs/>
              </w:rPr>
            </w:pPr>
            <w:r w:rsidRPr="00B13209">
              <w:rPr>
                <w:b/>
                <w:bCs/>
              </w:rPr>
              <w:t>T</w:t>
            </w:r>
          </w:p>
        </w:tc>
        <w:tc>
          <w:tcPr>
            <w:tcW w:w="3487" w:type="dxa"/>
          </w:tcPr>
          <w:p w14:paraId="75DE4BFC" w14:textId="77777777" w:rsidR="004110B9" w:rsidRPr="00375E90" w:rsidRDefault="004110B9" w:rsidP="009C3A22">
            <w:r w:rsidRPr="00375E90">
              <w:t>Parent travelling for occupational purposes</w:t>
            </w:r>
          </w:p>
          <w:p w14:paraId="6C15F376" w14:textId="77777777" w:rsidR="004110B9" w:rsidRPr="00063198" w:rsidRDefault="004110B9" w:rsidP="009C3A22"/>
        </w:tc>
        <w:tc>
          <w:tcPr>
            <w:tcW w:w="3487" w:type="dxa"/>
          </w:tcPr>
          <w:p w14:paraId="2129EBE2" w14:textId="77777777" w:rsidR="004110B9" w:rsidRPr="00375E90" w:rsidRDefault="004110B9" w:rsidP="009C3A22">
            <w:r w:rsidRPr="00375E90">
              <w:t xml:space="preserve">The pupil is a mobile child and their parent(s) is travelling in the course of their trade or business and the pupil is travelling with them. A mobile child is a child of compulsory school age who has no fixed abode and whose parent(s) is engaged in a trade or business of such nature  as to require </w:t>
            </w:r>
            <w:r w:rsidRPr="00375E90">
              <w:lastRenderedPageBreak/>
              <w:t>them to travel from place to place</w:t>
            </w:r>
          </w:p>
          <w:p w14:paraId="604AF3DF" w14:textId="77777777" w:rsidR="004110B9" w:rsidRPr="00063198" w:rsidRDefault="004110B9" w:rsidP="009C3A22">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367AA9BF" w14:textId="77777777" w:rsidR="004110B9" w:rsidRPr="00063198" w:rsidRDefault="004110B9" w:rsidP="009C3A22">
            <w:r>
              <w:lastRenderedPageBreak/>
              <w:t>Authorised absence</w:t>
            </w:r>
          </w:p>
        </w:tc>
      </w:tr>
      <w:tr w:rsidR="004110B9" w14:paraId="5E6FBFF5" w14:textId="77777777" w:rsidTr="009C3A22">
        <w:tc>
          <w:tcPr>
            <w:tcW w:w="3487" w:type="dxa"/>
          </w:tcPr>
          <w:p w14:paraId="0EB1576A" w14:textId="77777777" w:rsidR="004110B9" w:rsidRPr="00B13209" w:rsidRDefault="004110B9" w:rsidP="009C3A22">
            <w:pPr>
              <w:rPr>
                <w:b/>
                <w:bCs/>
              </w:rPr>
            </w:pPr>
            <w:r w:rsidRPr="00B13209">
              <w:rPr>
                <w:b/>
                <w:bCs/>
              </w:rPr>
              <w:t>U</w:t>
            </w:r>
          </w:p>
        </w:tc>
        <w:tc>
          <w:tcPr>
            <w:tcW w:w="3487" w:type="dxa"/>
          </w:tcPr>
          <w:p w14:paraId="447347C3" w14:textId="77777777" w:rsidR="004110B9" w:rsidRPr="00651ED2" w:rsidRDefault="004110B9" w:rsidP="009C3A22">
            <w:r w:rsidRPr="00651ED2">
              <w:t>Arrived in school after registration closed</w:t>
            </w:r>
          </w:p>
          <w:p w14:paraId="1594DDE8" w14:textId="77777777" w:rsidR="004110B9" w:rsidRPr="00063198" w:rsidRDefault="004110B9" w:rsidP="009C3A22"/>
        </w:tc>
        <w:tc>
          <w:tcPr>
            <w:tcW w:w="3487" w:type="dxa"/>
          </w:tcPr>
          <w:p w14:paraId="0B11CD80" w14:textId="77777777" w:rsidR="004110B9" w:rsidRPr="00651ED2" w:rsidRDefault="004110B9" w:rsidP="009C3A22">
            <w:r w:rsidRPr="00651ED2">
              <w:t>Where a pupil has arrived late after the register has closed but before the end of session</w:t>
            </w:r>
          </w:p>
          <w:p w14:paraId="45054E2A" w14:textId="77777777" w:rsidR="004110B9" w:rsidRPr="00063198" w:rsidRDefault="004110B9" w:rsidP="009C3A22">
            <w:r w:rsidRPr="00651ED2">
              <w:t>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every session and not longer than 30 minutes.</w:t>
            </w:r>
          </w:p>
        </w:tc>
        <w:tc>
          <w:tcPr>
            <w:tcW w:w="3487" w:type="dxa"/>
          </w:tcPr>
          <w:p w14:paraId="7794709B" w14:textId="77777777" w:rsidR="004110B9" w:rsidRPr="00651ED2" w:rsidRDefault="004110B9" w:rsidP="009C3A22">
            <w:r w:rsidRPr="00651ED2">
              <w:t>Unauthorised absence</w:t>
            </w:r>
          </w:p>
          <w:p w14:paraId="14B0D1DD" w14:textId="77777777" w:rsidR="004110B9" w:rsidRPr="00063198" w:rsidRDefault="004110B9" w:rsidP="009C3A22"/>
        </w:tc>
      </w:tr>
      <w:tr w:rsidR="004110B9" w14:paraId="03926988" w14:textId="77777777" w:rsidTr="009C3A22">
        <w:tc>
          <w:tcPr>
            <w:tcW w:w="3487" w:type="dxa"/>
          </w:tcPr>
          <w:p w14:paraId="00240E72" w14:textId="77777777" w:rsidR="004110B9" w:rsidRPr="00B13209" w:rsidRDefault="004110B9" w:rsidP="009C3A22">
            <w:pPr>
              <w:rPr>
                <w:b/>
                <w:bCs/>
              </w:rPr>
            </w:pPr>
            <w:r w:rsidRPr="00B13209">
              <w:rPr>
                <w:b/>
                <w:bCs/>
              </w:rPr>
              <w:t>V</w:t>
            </w:r>
          </w:p>
        </w:tc>
        <w:tc>
          <w:tcPr>
            <w:tcW w:w="3487" w:type="dxa"/>
          </w:tcPr>
          <w:p w14:paraId="024AE93C" w14:textId="77777777" w:rsidR="004110B9" w:rsidRPr="00375E90" w:rsidRDefault="004110B9" w:rsidP="009C3A22">
            <w:r w:rsidRPr="00375E90">
              <w:t>Attending an Educational Visit or trip</w:t>
            </w:r>
          </w:p>
          <w:p w14:paraId="0EE250A8" w14:textId="77777777" w:rsidR="004110B9" w:rsidRPr="00063198" w:rsidRDefault="004110B9" w:rsidP="009C3A22"/>
        </w:tc>
        <w:tc>
          <w:tcPr>
            <w:tcW w:w="3487" w:type="dxa"/>
          </w:tcPr>
          <w:p w14:paraId="1B3D052E" w14:textId="77777777" w:rsidR="004110B9" w:rsidRPr="00375E90" w:rsidRDefault="004110B9" w:rsidP="009C3A22">
            <w:r w:rsidRPr="00375E90">
              <w:t>The pupil is attending a place, other than the school or any other school at which they are a registered pupil, for an educational visit or trip</w:t>
            </w:r>
          </w:p>
          <w:p w14:paraId="0EFC663B" w14:textId="77777777" w:rsidR="004110B9" w:rsidRPr="00063198" w:rsidRDefault="004110B9" w:rsidP="009C3A22">
            <w:r w:rsidRPr="00375E90">
              <w:lastRenderedPageBreak/>
              <w:t>Arranged by or on behalf of the school and supervised by a member of school staff</w:t>
            </w:r>
          </w:p>
        </w:tc>
        <w:tc>
          <w:tcPr>
            <w:tcW w:w="3487" w:type="dxa"/>
          </w:tcPr>
          <w:p w14:paraId="03EA9D39" w14:textId="77777777" w:rsidR="004110B9" w:rsidRPr="00375E90" w:rsidRDefault="004110B9" w:rsidP="009C3A22">
            <w:r w:rsidRPr="00375E90">
              <w:lastRenderedPageBreak/>
              <w:t>Attending an approved educational activity</w:t>
            </w:r>
            <w:r>
              <w:t xml:space="preserve"> (present)</w:t>
            </w:r>
          </w:p>
          <w:p w14:paraId="5A9E3CE1" w14:textId="77777777" w:rsidR="004110B9" w:rsidRPr="00063198" w:rsidRDefault="004110B9" w:rsidP="009C3A22"/>
        </w:tc>
      </w:tr>
      <w:tr w:rsidR="004110B9" w14:paraId="79E9A3B7" w14:textId="77777777" w:rsidTr="009C3A22">
        <w:tc>
          <w:tcPr>
            <w:tcW w:w="3487" w:type="dxa"/>
          </w:tcPr>
          <w:p w14:paraId="22E743D9" w14:textId="77777777" w:rsidR="004110B9" w:rsidRPr="00B13209" w:rsidRDefault="004110B9" w:rsidP="009C3A22">
            <w:pPr>
              <w:rPr>
                <w:b/>
                <w:bCs/>
              </w:rPr>
            </w:pPr>
            <w:r w:rsidRPr="00B13209">
              <w:rPr>
                <w:b/>
                <w:bCs/>
              </w:rPr>
              <w:t>W</w:t>
            </w:r>
          </w:p>
        </w:tc>
        <w:tc>
          <w:tcPr>
            <w:tcW w:w="3487" w:type="dxa"/>
          </w:tcPr>
          <w:p w14:paraId="1D22B393" w14:textId="77777777" w:rsidR="004110B9" w:rsidRPr="00375E90" w:rsidRDefault="004110B9" w:rsidP="009C3A22">
            <w:r w:rsidRPr="00375E90">
              <w:t>Attending work experience</w:t>
            </w:r>
          </w:p>
          <w:p w14:paraId="574FDCC7" w14:textId="77777777" w:rsidR="004110B9" w:rsidRPr="00063198" w:rsidRDefault="004110B9" w:rsidP="009C3A22"/>
        </w:tc>
        <w:tc>
          <w:tcPr>
            <w:tcW w:w="3487" w:type="dxa"/>
          </w:tcPr>
          <w:p w14:paraId="2DD597FC" w14:textId="77777777" w:rsidR="004110B9" w:rsidRPr="00375E90" w:rsidRDefault="004110B9" w:rsidP="009C3A22">
            <w:r w:rsidRPr="00375E90">
              <w:t>W code can only be used if the pupil is present at the activity under arrangements by school or LA in the session for which it is recorded</w:t>
            </w:r>
          </w:p>
          <w:p w14:paraId="76346247" w14:textId="77777777" w:rsidR="004110B9" w:rsidRPr="00375E90" w:rsidRDefault="004110B9" w:rsidP="009C3A22">
            <w:r w:rsidRPr="00375E90">
              <w:t>The place is somewhere other than the school, another school where the pupil is registered, or a place where educational provision has been arranged for the pupil by a local authority</w:t>
            </w:r>
          </w:p>
          <w:p w14:paraId="52AB45C9" w14:textId="77777777" w:rsidR="004110B9" w:rsidRPr="00375E90" w:rsidRDefault="004110B9" w:rsidP="009C3A22">
            <w:r w:rsidRPr="00375E90">
              <w:t>The activity is of an educational nature</w:t>
            </w:r>
          </w:p>
          <w:p w14:paraId="0FA123F0" w14:textId="77777777" w:rsidR="004110B9" w:rsidRPr="00375E90" w:rsidRDefault="004110B9" w:rsidP="009C3A22">
            <w:r w:rsidRPr="00375E90">
              <w:t>The school has approved the pupil’s attendance at the place for the activity</w:t>
            </w:r>
          </w:p>
          <w:p w14:paraId="33EC6197" w14:textId="77777777" w:rsidR="004110B9" w:rsidRPr="00063198" w:rsidRDefault="004110B9" w:rsidP="009C3A22">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0E68A890" w14:textId="77777777" w:rsidR="004110B9" w:rsidRPr="00375E90" w:rsidRDefault="004110B9" w:rsidP="009C3A22">
            <w:r w:rsidRPr="00375E90">
              <w:t>Attending an approved educational activity (present)</w:t>
            </w:r>
          </w:p>
          <w:p w14:paraId="60175375" w14:textId="77777777" w:rsidR="004110B9" w:rsidRPr="00063198" w:rsidRDefault="004110B9" w:rsidP="009C3A22"/>
        </w:tc>
      </w:tr>
      <w:tr w:rsidR="004110B9" w14:paraId="0349E96B" w14:textId="77777777" w:rsidTr="009C3A22">
        <w:tc>
          <w:tcPr>
            <w:tcW w:w="3487" w:type="dxa"/>
          </w:tcPr>
          <w:p w14:paraId="133A991F" w14:textId="77777777" w:rsidR="004110B9" w:rsidRPr="00B13209" w:rsidRDefault="004110B9" w:rsidP="009C3A22">
            <w:pPr>
              <w:rPr>
                <w:b/>
                <w:bCs/>
              </w:rPr>
            </w:pPr>
            <w:r w:rsidRPr="00B13209">
              <w:rPr>
                <w:b/>
                <w:bCs/>
              </w:rPr>
              <w:t>X</w:t>
            </w:r>
          </w:p>
        </w:tc>
        <w:tc>
          <w:tcPr>
            <w:tcW w:w="3487" w:type="dxa"/>
          </w:tcPr>
          <w:p w14:paraId="4A10F4A1" w14:textId="77777777" w:rsidR="004110B9" w:rsidRPr="004F0B55" w:rsidRDefault="004110B9" w:rsidP="009C3A22">
            <w:r w:rsidRPr="004F0B55">
              <w:t>Non-compulsory school age pupil not required to attend school</w:t>
            </w:r>
          </w:p>
          <w:p w14:paraId="0785B170" w14:textId="77777777" w:rsidR="004110B9" w:rsidRPr="00063198" w:rsidRDefault="004110B9" w:rsidP="009C3A22"/>
        </w:tc>
        <w:tc>
          <w:tcPr>
            <w:tcW w:w="3487" w:type="dxa"/>
          </w:tcPr>
          <w:p w14:paraId="2EF4CD36" w14:textId="77777777" w:rsidR="004110B9" w:rsidRPr="004F0B55" w:rsidRDefault="004110B9" w:rsidP="009C3A22">
            <w:r w:rsidRPr="004F0B55">
              <w:lastRenderedPageBreak/>
              <w:t>For part time attendance</w:t>
            </w:r>
          </w:p>
          <w:p w14:paraId="00715AF3" w14:textId="77777777" w:rsidR="004110B9" w:rsidRPr="00063198" w:rsidRDefault="004110B9" w:rsidP="009C3A22">
            <w:r w:rsidRPr="004F0B55">
              <w:t xml:space="preserve">Absence for timetabled sessions to use </w:t>
            </w:r>
            <w:r w:rsidRPr="004F0B55">
              <w:lastRenderedPageBreak/>
              <w:t>appropriate code and not X</w:t>
            </w:r>
          </w:p>
        </w:tc>
        <w:tc>
          <w:tcPr>
            <w:tcW w:w="3487" w:type="dxa"/>
          </w:tcPr>
          <w:p w14:paraId="17BAD6F3" w14:textId="77777777" w:rsidR="004110B9" w:rsidRPr="004F0B55" w:rsidRDefault="004110B9" w:rsidP="009C3A22">
            <w:r w:rsidRPr="004F0B55">
              <w:lastRenderedPageBreak/>
              <w:t>Not a possible attendance(neither present or absent)</w:t>
            </w:r>
          </w:p>
          <w:p w14:paraId="75D4E45E" w14:textId="77777777" w:rsidR="004110B9" w:rsidRPr="00063198" w:rsidRDefault="004110B9" w:rsidP="009C3A22"/>
        </w:tc>
      </w:tr>
      <w:tr w:rsidR="004110B9" w14:paraId="468FA1C3" w14:textId="77777777" w:rsidTr="009C3A22">
        <w:tc>
          <w:tcPr>
            <w:tcW w:w="3487" w:type="dxa"/>
          </w:tcPr>
          <w:p w14:paraId="458C6219" w14:textId="77777777" w:rsidR="004110B9" w:rsidRPr="00B13209" w:rsidRDefault="004110B9" w:rsidP="009C3A22">
            <w:pPr>
              <w:rPr>
                <w:b/>
                <w:bCs/>
              </w:rPr>
            </w:pPr>
            <w:r w:rsidRPr="00B13209">
              <w:rPr>
                <w:b/>
                <w:bCs/>
              </w:rPr>
              <w:t>Y1</w:t>
            </w:r>
          </w:p>
        </w:tc>
        <w:tc>
          <w:tcPr>
            <w:tcW w:w="3487" w:type="dxa"/>
          </w:tcPr>
          <w:p w14:paraId="359C23B7" w14:textId="77777777" w:rsidR="004110B9" w:rsidRPr="004A0B22" w:rsidRDefault="004110B9" w:rsidP="009C3A22">
            <w:r w:rsidRPr="004A0B22">
              <w:t>Unable to attend due to transport normally provided not been available</w:t>
            </w:r>
          </w:p>
          <w:p w14:paraId="4212EAAA" w14:textId="77777777" w:rsidR="004110B9" w:rsidRPr="00063198" w:rsidRDefault="004110B9" w:rsidP="009C3A22"/>
        </w:tc>
        <w:tc>
          <w:tcPr>
            <w:tcW w:w="3487" w:type="dxa"/>
          </w:tcPr>
          <w:p w14:paraId="6AC144A9" w14:textId="77777777" w:rsidR="004110B9" w:rsidRPr="00063198" w:rsidRDefault="004110B9" w:rsidP="009C3A22">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1373FD7C" w14:textId="77777777" w:rsidR="004110B9" w:rsidRPr="004A0B22" w:rsidRDefault="004110B9" w:rsidP="009C3A22">
            <w:r w:rsidRPr="004A0B22">
              <w:t>Not a possible attendance</w:t>
            </w:r>
          </w:p>
          <w:p w14:paraId="63D03BB6" w14:textId="77777777" w:rsidR="004110B9" w:rsidRPr="00063198" w:rsidRDefault="004110B9" w:rsidP="009C3A22"/>
        </w:tc>
      </w:tr>
      <w:tr w:rsidR="004110B9" w14:paraId="40B30E34" w14:textId="77777777" w:rsidTr="009C3A22">
        <w:tc>
          <w:tcPr>
            <w:tcW w:w="3487" w:type="dxa"/>
          </w:tcPr>
          <w:p w14:paraId="0F3D9E38" w14:textId="77777777" w:rsidR="004110B9" w:rsidRPr="00B13209" w:rsidRDefault="004110B9" w:rsidP="009C3A22">
            <w:pPr>
              <w:rPr>
                <w:b/>
                <w:bCs/>
              </w:rPr>
            </w:pPr>
            <w:r w:rsidRPr="00B13209">
              <w:rPr>
                <w:b/>
                <w:bCs/>
              </w:rPr>
              <w:t>Y2</w:t>
            </w:r>
          </w:p>
        </w:tc>
        <w:tc>
          <w:tcPr>
            <w:tcW w:w="3487" w:type="dxa"/>
          </w:tcPr>
          <w:p w14:paraId="49EB7ECB" w14:textId="77777777" w:rsidR="004110B9" w:rsidRPr="004A0B22" w:rsidRDefault="004110B9" w:rsidP="009C3A22">
            <w:r w:rsidRPr="004A0B22">
              <w:t>Unable to attend due to widespread travel disruption</w:t>
            </w:r>
          </w:p>
          <w:p w14:paraId="6A6C1147" w14:textId="77777777" w:rsidR="004110B9" w:rsidRPr="00063198" w:rsidRDefault="004110B9" w:rsidP="009C3A22"/>
        </w:tc>
        <w:tc>
          <w:tcPr>
            <w:tcW w:w="3487" w:type="dxa"/>
          </w:tcPr>
          <w:p w14:paraId="4EDFC156" w14:textId="77777777" w:rsidR="004110B9" w:rsidRPr="00063198" w:rsidRDefault="004110B9" w:rsidP="009C3A22">
            <w:r w:rsidRPr="004A0B22">
              <w:t>The pupil is unable to attend the school because of widespread disruption to travel caused by a local national or international emergency</w:t>
            </w:r>
          </w:p>
        </w:tc>
        <w:tc>
          <w:tcPr>
            <w:tcW w:w="3487" w:type="dxa"/>
          </w:tcPr>
          <w:p w14:paraId="7908D356" w14:textId="77777777" w:rsidR="004110B9" w:rsidRPr="004A0B22" w:rsidRDefault="004110B9" w:rsidP="009C3A22">
            <w:r w:rsidRPr="004A0B22">
              <w:t>Not a possible attendance</w:t>
            </w:r>
          </w:p>
          <w:p w14:paraId="62A074F0" w14:textId="77777777" w:rsidR="004110B9" w:rsidRPr="00063198" w:rsidRDefault="004110B9" w:rsidP="009C3A22"/>
        </w:tc>
      </w:tr>
      <w:tr w:rsidR="004110B9" w14:paraId="095425E3" w14:textId="77777777" w:rsidTr="009C3A22">
        <w:tc>
          <w:tcPr>
            <w:tcW w:w="3487" w:type="dxa"/>
          </w:tcPr>
          <w:p w14:paraId="3034B3C3" w14:textId="77777777" w:rsidR="004110B9" w:rsidRPr="00B13209" w:rsidRDefault="004110B9" w:rsidP="009C3A22">
            <w:pPr>
              <w:rPr>
                <w:b/>
                <w:bCs/>
              </w:rPr>
            </w:pPr>
            <w:r w:rsidRPr="00B13209">
              <w:rPr>
                <w:b/>
                <w:bCs/>
              </w:rPr>
              <w:t>Y3</w:t>
            </w:r>
          </w:p>
        </w:tc>
        <w:tc>
          <w:tcPr>
            <w:tcW w:w="3487" w:type="dxa"/>
          </w:tcPr>
          <w:p w14:paraId="70E115A1" w14:textId="77777777" w:rsidR="004110B9" w:rsidRPr="004A0B22" w:rsidRDefault="004110B9" w:rsidP="009C3A22">
            <w:r w:rsidRPr="004A0B22">
              <w:t>Unable to attend due to part of the school premises being closed</w:t>
            </w:r>
          </w:p>
          <w:p w14:paraId="0607C0DF" w14:textId="77777777" w:rsidR="004110B9" w:rsidRPr="00063198" w:rsidRDefault="004110B9" w:rsidP="009C3A22"/>
        </w:tc>
        <w:tc>
          <w:tcPr>
            <w:tcW w:w="3487" w:type="dxa"/>
          </w:tcPr>
          <w:p w14:paraId="727ED664" w14:textId="77777777" w:rsidR="004110B9" w:rsidRPr="00063198" w:rsidRDefault="004110B9" w:rsidP="009C3A22">
            <w:r w:rsidRPr="004A0B22">
              <w:t>Part of the school premises is unavoidably out of use and the pupil is one of those that the school considers cannot practicably be accommodated in those parts of the premises that remain in use</w:t>
            </w:r>
          </w:p>
        </w:tc>
        <w:tc>
          <w:tcPr>
            <w:tcW w:w="3487" w:type="dxa"/>
          </w:tcPr>
          <w:p w14:paraId="06F3C10E" w14:textId="77777777" w:rsidR="004110B9" w:rsidRPr="00651ED2" w:rsidRDefault="004110B9" w:rsidP="009C3A22">
            <w:r w:rsidRPr="00651ED2">
              <w:t>Not a possible attendance</w:t>
            </w:r>
          </w:p>
          <w:p w14:paraId="5041D9FA" w14:textId="77777777" w:rsidR="004110B9" w:rsidRPr="00063198" w:rsidRDefault="004110B9" w:rsidP="009C3A22"/>
        </w:tc>
      </w:tr>
      <w:tr w:rsidR="004110B9" w14:paraId="5F71C23D" w14:textId="77777777" w:rsidTr="009C3A22">
        <w:tc>
          <w:tcPr>
            <w:tcW w:w="3487" w:type="dxa"/>
          </w:tcPr>
          <w:p w14:paraId="7C3E35AD" w14:textId="77777777" w:rsidR="004110B9" w:rsidRPr="00B13209" w:rsidRDefault="004110B9" w:rsidP="009C3A22">
            <w:pPr>
              <w:rPr>
                <w:b/>
                <w:bCs/>
              </w:rPr>
            </w:pPr>
            <w:r w:rsidRPr="00B13209">
              <w:rPr>
                <w:b/>
                <w:bCs/>
              </w:rPr>
              <w:t>Y4</w:t>
            </w:r>
          </w:p>
        </w:tc>
        <w:tc>
          <w:tcPr>
            <w:tcW w:w="3487" w:type="dxa"/>
          </w:tcPr>
          <w:p w14:paraId="799E213C" w14:textId="77777777" w:rsidR="004110B9" w:rsidRPr="00651ED2" w:rsidRDefault="004110B9" w:rsidP="009C3A22">
            <w:r w:rsidRPr="00651ED2">
              <w:t>Unable to attend due to the whole school site being unexpectedly closed</w:t>
            </w:r>
          </w:p>
          <w:p w14:paraId="426DF082" w14:textId="77777777" w:rsidR="004110B9" w:rsidRPr="00063198" w:rsidRDefault="004110B9" w:rsidP="009C3A22"/>
        </w:tc>
        <w:tc>
          <w:tcPr>
            <w:tcW w:w="3487" w:type="dxa"/>
          </w:tcPr>
          <w:p w14:paraId="0EB092DB" w14:textId="77777777" w:rsidR="004110B9" w:rsidRPr="00063198" w:rsidRDefault="004110B9" w:rsidP="009C3A22">
            <w:r w:rsidRPr="00651ED2">
              <w:t xml:space="preserve">Where a school was planned to be open for a session but the school is closed unexpectedly (eg due to adverse weather) the attendance register is not taken as usual because there is no school session. Instead every pupil listed in the admission register  at the time must be marked </w:t>
            </w:r>
            <w:r w:rsidRPr="00651ED2">
              <w:lastRenderedPageBreak/>
              <w:t>with code Y4 to record the fact that the school is closed</w:t>
            </w:r>
          </w:p>
        </w:tc>
        <w:tc>
          <w:tcPr>
            <w:tcW w:w="3487" w:type="dxa"/>
          </w:tcPr>
          <w:p w14:paraId="26FE970E" w14:textId="77777777" w:rsidR="004110B9" w:rsidRPr="00651ED2" w:rsidRDefault="004110B9" w:rsidP="009C3A22">
            <w:r w:rsidRPr="00651ED2">
              <w:lastRenderedPageBreak/>
              <w:t>Not a possible attendance</w:t>
            </w:r>
          </w:p>
          <w:p w14:paraId="0FF5B01B" w14:textId="77777777" w:rsidR="004110B9" w:rsidRPr="00063198" w:rsidRDefault="004110B9" w:rsidP="009C3A22"/>
        </w:tc>
      </w:tr>
      <w:tr w:rsidR="004110B9" w14:paraId="6AF34FE8" w14:textId="77777777" w:rsidTr="009C3A22">
        <w:tc>
          <w:tcPr>
            <w:tcW w:w="3487" w:type="dxa"/>
          </w:tcPr>
          <w:p w14:paraId="2A359479" w14:textId="77777777" w:rsidR="004110B9" w:rsidRPr="00B13209" w:rsidRDefault="004110B9" w:rsidP="009C3A22">
            <w:pPr>
              <w:rPr>
                <w:b/>
                <w:bCs/>
              </w:rPr>
            </w:pPr>
            <w:r w:rsidRPr="00B13209">
              <w:rPr>
                <w:b/>
                <w:bCs/>
              </w:rPr>
              <w:t>Y5</w:t>
            </w:r>
          </w:p>
        </w:tc>
        <w:tc>
          <w:tcPr>
            <w:tcW w:w="3487" w:type="dxa"/>
          </w:tcPr>
          <w:p w14:paraId="648DB887" w14:textId="77777777" w:rsidR="004110B9" w:rsidRPr="00651ED2" w:rsidRDefault="004110B9" w:rsidP="009C3A22">
            <w:r w:rsidRPr="00651ED2">
              <w:t>Unable to attend as pupil is in criminal justice detention</w:t>
            </w:r>
          </w:p>
          <w:p w14:paraId="2BECF354" w14:textId="77777777" w:rsidR="004110B9" w:rsidRPr="00063198" w:rsidRDefault="004110B9" w:rsidP="009C3A22"/>
        </w:tc>
        <w:tc>
          <w:tcPr>
            <w:tcW w:w="3487" w:type="dxa"/>
          </w:tcPr>
          <w:p w14:paraId="3C3FA0A7" w14:textId="77777777" w:rsidR="004110B9" w:rsidRPr="00651ED2" w:rsidRDefault="004110B9" w:rsidP="009C3A22">
            <w:r w:rsidRPr="00651ED2">
              <w:t>The pupil is unable to attend the school because they are :</w:t>
            </w:r>
          </w:p>
          <w:p w14:paraId="7002F6EA" w14:textId="77777777" w:rsidR="004110B9" w:rsidRPr="00651ED2" w:rsidRDefault="004110B9" w:rsidP="009C3A22">
            <w:r w:rsidRPr="00651ED2">
              <w:t>In police detention</w:t>
            </w:r>
          </w:p>
          <w:p w14:paraId="3CC75D74" w14:textId="77777777" w:rsidR="004110B9" w:rsidRPr="00651ED2" w:rsidRDefault="004110B9" w:rsidP="009C3A22">
            <w:r w:rsidRPr="00651ED2">
              <w:t>Remanded to youth detention, awaiting trial or sentencing or</w:t>
            </w:r>
          </w:p>
          <w:p w14:paraId="4758FB17" w14:textId="77777777" w:rsidR="004110B9" w:rsidRPr="00651ED2" w:rsidRDefault="004110B9" w:rsidP="009C3A22">
            <w:r w:rsidRPr="00651ED2">
              <w:t>Detained under a sentence of detention</w:t>
            </w:r>
          </w:p>
          <w:p w14:paraId="3BA573ED" w14:textId="77777777" w:rsidR="004110B9" w:rsidRPr="00063198" w:rsidRDefault="004110B9" w:rsidP="009C3A22">
            <w:r w:rsidRPr="00651ED2">
              <w:t>A pupil’s absence should be recorded under code Y7 if they are unable to attend because they are serving a community based part of  a sentence of detention, referral order or youth rehabilitation order that requires them to be absent during the school day</w:t>
            </w:r>
          </w:p>
        </w:tc>
        <w:tc>
          <w:tcPr>
            <w:tcW w:w="3487" w:type="dxa"/>
          </w:tcPr>
          <w:p w14:paraId="555D2B61" w14:textId="77777777" w:rsidR="004110B9" w:rsidRPr="00651ED2" w:rsidRDefault="004110B9" w:rsidP="009C3A22">
            <w:r w:rsidRPr="00651ED2">
              <w:t>Not a possible attendance</w:t>
            </w:r>
          </w:p>
          <w:p w14:paraId="725611BC" w14:textId="77777777" w:rsidR="004110B9" w:rsidRPr="00063198" w:rsidRDefault="004110B9" w:rsidP="009C3A22"/>
        </w:tc>
      </w:tr>
      <w:tr w:rsidR="004110B9" w14:paraId="521B5E0B" w14:textId="77777777" w:rsidTr="009C3A22">
        <w:tc>
          <w:tcPr>
            <w:tcW w:w="3487" w:type="dxa"/>
          </w:tcPr>
          <w:p w14:paraId="134D65CE" w14:textId="77777777" w:rsidR="004110B9" w:rsidRPr="00B13209" w:rsidRDefault="004110B9" w:rsidP="009C3A22">
            <w:pPr>
              <w:rPr>
                <w:b/>
                <w:bCs/>
              </w:rPr>
            </w:pPr>
            <w:r w:rsidRPr="00B13209">
              <w:rPr>
                <w:b/>
                <w:bCs/>
              </w:rPr>
              <w:t>Y6</w:t>
            </w:r>
          </w:p>
        </w:tc>
        <w:tc>
          <w:tcPr>
            <w:tcW w:w="3487" w:type="dxa"/>
          </w:tcPr>
          <w:p w14:paraId="1B474051" w14:textId="77777777" w:rsidR="004110B9" w:rsidRPr="00651ED2" w:rsidRDefault="004110B9" w:rsidP="009C3A22">
            <w:r w:rsidRPr="00651ED2">
              <w:t>Unable to attend in accordance with public health guidance or law</w:t>
            </w:r>
          </w:p>
          <w:p w14:paraId="177B2AE9" w14:textId="77777777" w:rsidR="004110B9" w:rsidRPr="00063198" w:rsidRDefault="004110B9" w:rsidP="009C3A22"/>
        </w:tc>
        <w:tc>
          <w:tcPr>
            <w:tcW w:w="3487" w:type="dxa"/>
          </w:tcPr>
          <w:p w14:paraId="6B29EB0F" w14:textId="77777777" w:rsidR="004110B9" w:rsidRPr="00651ED2" w:rsidRDefault="004110B9" w:rsidP="009C3A22">
            <w:r w:rsidRPr="00651ED2">
              <w:t>The pupil’s travel to or attendance at the school would be:</w:t>
            </w:r>
          </w:p>
          <w:p w14:paraId="422B840D" w14:textId="77777777" w:rsidR="004110B9" w:rsidRPr="00651ED2" w:rsidRDefault="004110B9" w:rsidP="009C3A22">
            <w:r w:rsidRPr="00651ED2">
              <w:t>Contrary to any guidance relating to the incidence or transmission of infection or disease published by the Secretary of State for Health and Social Care or</w:t>
            </w:r>
          </w:p>
          <w:p w14:paraId="1A75CC41" w14:textId="77777777" w:rsidR="004110B9" w:rsidRPr="00063198" w:rsidRDefault="004110B9" w:rsidP="009C3A22">
            <w:r w:rsidRPr="00651ED2">
              <w:t xml:space="preserve">Prohibited by any legislation relating to the </w:t>
            </w:r>
            <w:r w:rsidRPr="00651ED2">
              <w:lastRenderedPageBreak/>
              <w:t>incidence or transmission of infection or disease</w:t>
            </w:r>
          </w:p>
        </w:tc>
        <w:tc>
          <w:tcPr>
            <w:tcW w:w="3487" w:type="dxa"/>
          </w:tcPr>
          <w:p w14:paraId="342991D0" w14:textId="77777777" w:rsidR="004110B9" w:rsidRPr="00651ED2" w:rsidRDefault="004110B9" w:rsidP="009C3A22">
            <w:r w:rsidRPr="00651ED2">
              <w:lastRenderedPageBreak/>
              <w:t>Not a possible attendance</w:t>
            </w:r>
          </w:p>
          <w:p w14:paraId="39CB94E1" w14:textId="77777777" w:rsidR="004110B9" w:rsidRPr="00063198" w:rsidRDefault="004110B9" w:rsidP="009C3A22"/>
        </w:tc>
      </w:tr>
      <w:tr w:rsidR="004110B9" w14:paraId="0DF8D55D" w14:textId="77777777" w:rsidTr="009C3A22">
        <w:tc>
          <w:tcPr>
            <w:tcW w:w="3487" w:type="dxa"/>
          </w:tcPr>
          <w:p w14:paraId="7EF3B1D2" w14:textId="77777777" w:rsidR="004110B9" w:rsidRPr="00B13209" w:rsidRDefault="004110B9" w:rsidP="009C3A22">
            <w:pPr>
              <w:rPr>
                <w:b/>
                <w:bCs/>
              </w:rPr>
            </w:pPr>
            <w:r w:rsidRPr="00B13209">
              <w:rPr>
                <w:b/>
                <w:bCs/>
              </w:rPr>
              <w:t>Y7</w:t>
            </w:r>
          </w:p>
        </w:tc>
        <w:tc>
          <w:tcPr>
            <w:tcW w:w="3487" w:type="dxa"/>
          </w:tcPr>
          <w:p w14:paraId="65F9BFB8" w14:textId="77777777" w:rsidR="004110B9" w:rsidRPr="00651ED2" w:rsidRDefault="004110B9" w:rsidP="009C3A22">
            <w:r w:rsidRPr="00651ED2">
              <w:t>Unable to attend because of any other unavoidable cause</w:t>
            </w:r>
          </w:p>
          <w:p w14:paraId="393CEE8E" w14:textId="77777777" w:rsidR="004110B9" w:rsidRPr="00063198" w:rsidRDefault="004110B9" w:rsidP="009C3A22"/>
        </w:tc>
        <w:tc>
          <w:tcPr>
            <w:tcW w:w="3487" w:type="dxa"/>
          </w:tcPr>
          <w:p w14:paraId="719888F6" w14:textId="77777777" w:rsidR="004110B9" w:rsidRPr="00651ED2" w:rsidRDefault="004110B9" w:rsidP="009C3A22">
            <w:r w:rsidRPr="00651ED2">
              <w:t>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not , in itself mean the pupil has been prevented by unavoidable cause.</w:t>
            </w:r>
          </w:p>
          <w:p w14:paraId="03CB3B3C" w14:textId="77777777" w:rsidR="004110B9" w:rsidRPr="00063198" w:rsidRDefault="004110B9" w:rsidP="009C3A22">
            <w:r w:rsidRPr="00651ED2">
              <w:t>Schools must also record the nature of the unavoidable cause</w:t>
            </w:r>
            <w:r>
              <w:t>.</w:t>
            </w:r>
          </w:p>
        </w:tc>
        <w:tc>
          <w:tcPr>
            <w:tcW w:w="3487" w:type="dxa"/>
          </w:tcPr>
          <w:p w14:paraId="26AC15A2" w14:textId="77777777" w:rsidR="004110B9" w:rsidRPr="00651ED2" w:rsidRDefault="004110B9" w:rsidP="009C3A22">
            <w:r w:rsidRPr="00651ED2">
              <w:t>Not a possible attendance</w:t>
            </w:r>
          </w:p>
          <w:p w14:paraId="32C6C178" w14:textId="77777777" w:rsidR="004110B9" w:rsidRPr="00063198" w:rsidRDefault="004110B9" w:rsidP="009C3A22"/>
        </w:tc>
      </w:tr>
    </w:tbl>
    <w:p w14:paraId="1E1E102D" w14:textId="77777777" w:rsidR="004110B9" w:rsidRDefault="004110B9" w:rsidP="004110B9"/>
    <w:p w14:paraId="4645154D"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35BA4D39"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96ED19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9ED735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93BA8E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E917993"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77CF0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5CAA285"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6CC10CD"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C90AC09"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2EFFFC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9F819B4"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942188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0DA634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E6E992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78DE63D"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0A2516C"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8C8E1B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D65FCB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BA712A2"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34EF407" w14:textId="0C9CEFC5"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lastRenderedPageBreak/>
        <w:t>Appendix 2</w:t>
      </w:r>
    </w:p>
    <w:p w14:paraId="4F003CAD"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5724A63E"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340A79DB" w14:textId="41813A5E"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10F19E87" w14:textId="77777777" w:rsidR="00D76426" w:rsidRPr="00632E01" w:rsidRDefault="00D76426" w:rsidP="00903EC5">
      <w:pPr>
        <w:pStyle w:val="BodyText"/>
        <w:numPr>
          <w:ilvl w:val="0"/>
          <w:numId w:val="10"/>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205B5DF6" w14:textId="77777777" w:rsidR="00D76426" w:rsidRPr="008432FD" w:rsidRDefault="00D76426" w:rsidP="00903EC5">
      <w:pPr>
        <w:pStyle w:val="BodyText"/>
        <w:numPr>
          <w:ilvl w:val="0"/>
          <w:numId w:val="10"/>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6C3073B1"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19D33887"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572C43D2"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832B2A5"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2BFC383D"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15062428"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5C17C005"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162E5AC8" w14:textId="77777777" w:rsidR="004110B9" w:rsidRPr="004110B9" w:rsidRDefault="004110B9" w:rsidP="004110B9">
      <w:pPr>
        <w:pStyle w:val="NoSpacing"/>
        <w:rPr>
          <w:rFonts w:ascii="Arial" w:hAnsi="Arial" w:cs="Arial"/>
        </w:rPr>
      </w:pPr>
    </w:p>
    <w:p w14:paraId="0B5D71C4"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1AE22E25" w14:textId="77777777" w:rsidR="004110B9" w:rsidRPr="004110B9" w:rsidRDefault="004110B9" w:rsidP="004110B9">
      <w:pPr>
        <w:pStyle w:val="NoSpacing"/>
        <w:rPr>
          <w:rFonts w:ascii="Arial" w:hAnsi="Arial" w:cs="Arial"/>
          <w:lang w:eastAsia="en-GB"/>
        </w:rPr>
      </w:pPr>
    </w:p>
    <w:p w14:paraId="7210EEEC" w14:textId="77777777" w:rsidR="004110B9" w:rsidRP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5A9A08E"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1CAD17C8"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37761811"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488617CC"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B4BBBDC" w14:textId="77777777" w:rsidR="00EA292F" w:rsidRPr="008432FD" w:rsidRDefault="00EA292F" w:rsidP="00EA292F">
      <w:pPr>
        <w:spacing w:after="0" w:line="240" w:lineRule="auto"/>
        <w:jc w:val="both"/>
        <w:rPr>
          <w:rFonts w:ascii="Arial" w:hAnsi="Arial" w:cs="Arial"/>
        </w:rPr>
      </w:pPr>
    </w:p>
    <w:p w14:paraId="48409856"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19A8E9D2"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13B27D8E" w14:textId="77777777" w:rsidR="00094564" w:rsidRDefault="00D76426" w:rsidP="00E67C0B">
      <w:pPr>
        <w:spacing w:after="0"/>
        <w:jc w:val="center"/>
        <w:rPr>
          <w:rFonts w:ascii="Arial" w:hAnsi="Arial" w:cs="Arial"/>
          <w:b/>
          <w:sz w:val="32"/>
        </w:rPr>
      </w:pPr>
      <w:r>
        <w:rPr>
          <w:rFonts w:ascii="Arial" w:hAnsi="Arial" w:cs="Arial"/>
          <w:b/>
          <w:sz w:val="32"/>
        </w:rPr>
        <w:br w:type="page"/>
      </w:r>
      <w:r w:rsidR="00094564" w:rsidRPr="001029A0">
        <w:rPr>
          <w:rFonts w:ascii="Arial" w:hAnsi="Arial" w:cs="Arial"/>
          <w:b/>
          <w:sz w:val="32"/>
        </w:rPr>
        <w:lastRenderedPageBreak/>
        <w:t>Application for Leave During Term Time</w:t>
      </w:r>
    </w:p>
    <w:p w14:paraId="418768EF" w14:textId="77777777" w:rsidR="00632E01" w:rsidRPr="00632E01" w:rsidRDefault="00632E01" w:rsidP="00E67C0B">
      <w:pPr>
        <w:spacing w:after="0"/>
        <w:jc w:val="center"/>
        <w:rPr>
          <w:rFonts w:ascii="Arial" w:hAnsi="Arial" w:cs="Arial"/>
          <w:b/>
        </w:rPr>
      </w:pPr>
    </w:p>
    <w:p w14:paraId="02D16315" w14:textId="77777777" w:rsidR="00094564" w:rsidRDefault="00094564" w:rsidP="008432FD">
      <w:pPr>
        <w:spacing w:after="0"/>
        <w:ind w:left="-851" w:right="-427"/>
        <w:jc w:val="both"/>
        <w:rPr>
          <w:rFonts w:ascii="Arial" w:hAnsi="Arial" w:cs="Arial"/>
          <w:sz w:val="20"/>
        </w:rPr>
      </w:pPr>
      <w:r w:rsidRPr="001029A0">
        <w:rPr>
          <w:rFonts w:ascii="Arial" w:hAnsi="Arial" w:cs="Arial"/>
          <w:sz w:val="20"/>
        </w:rPr>
        <w:t xml:space="preserve">Parents/Carers must ask permission for their child to be absent during term time, and it is at the Headteacher’s discretion to decide whether or not the absence will be authorised. The Headteacher may authorise leave during term time for </w:t>
      </w:r>
      <w:r w:rsidRPr="001029A0">
        <w:rPr>
          <w:rFonts w:ascii="Arial" w:hAnsi="Arial" w:cs="Arial"/>
          <w:i/>
          <w:sz w:val="20"/>
        </w:rPr>
        <w:t>exceptional circumstances only</w:t>
      </w:r>
      <w:r w:rsidRPr="001029A0">
        <w:rPr>
          <w:rFonts w:ascii="Arial" w:hAnsi="Arial" w:cs="Arial"/>
          <w:sz w:val="20"/>
        </w:rPr>
        <w:t xml:space="preserve">. If leave is taken without permission, or no application is made, parents/carers risk being issued with an Education Penalty Notice. </w:t>
      </w:r>
    </w:p>
    <w:p w14:paraId="35D2D055" w14:textId="77777777" w:rsidR="00632E01" w:rsidRPr="001029A0" w:rsidRDefault="00632E01" w:rsidP="008432FD">
      <w:pPr>
        <w:spacing w:after="0"/>
        <w:ind w:left="-851" w:right="-427"/>
        <w:jc w:val="both"/>
        <w:rPr>
          <w:rFonts w:ascii="Arial" w:hAnsi="Arial" w:cs="Arial"/>
          <w:sz w:val="20"/>
        </w:rPr>
      </w:pPr>
    </w:p>
    <w:p w14:paraId="738F0D18" w14:textId="77777777" w:rsidR="00094564" w:rsidRDefault="00094564" w:rsidP="008432FD">
      <w:pPr>
        <w:spacing w:after="0"/>
        <w:ind w:left="-851" w:right="-427"/>
        <w:jc w:val="both"/>
        <w:rPr>
          <w:rFonts w:ascii="Arial" w:hAnsi="Arial" w:cs="Arial"/>
          <w:sz w:val="20"/>
        </w:rPr>
      </w:pPr>
      <w:r w:rsidRPr="001029A0">
        <w:rPr>
          <w:rFonts w:ascii="Arial" w:hAnsi="Arial" w:cs="Arial"/>
          <w:sz w:val="20"/>
        </w:rPr>
        <w:t xml:space="preserve">Parents/Carers wishing to apply for their child to have leave of absence from school should complete this form and return it to school for authorisation at least two weeks before the proposed leave.  </w:t>
      </w:r>
    </w:p>
    <w:p w14:paraId="51F635BF" w14:textId="77777777" w:rsidR="00632E01" w:rsidRPr="001029A0" w:rsidRDefault="00632E01" w:rsidP="008432FD">
      <w:pPr>
        <w:spacing w:after="0"/>
        <w:ind w:left="-851" w:right="-427"/>
        <w:jc w:val="both"/>
        <w:rPr>
          <w:rFonts w:ascii="Arial" w:hAnsi="Arial" w:cs="Arial"/>
          <w:sz w:val="20"/>
        </w:rPr>
      </w:pP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094564" w:rsidRPr="001029A0" w14:paraId="4E617427" w14:textId="77777777" w:rsidTr="00094564">
        <w:trPr>
          <w:trHeight w:val="354"/>
        </w:trPr>
        <w:tc>
          <w:tcPr>
            <w:tcW w:w="11023" w:type="dxa"/>
            <w:gridSpan w:val="9"/>
            <w:shd w:val="clear" w:color="auto" w:fill="BFBFBF"/>
            <w:vAlign w:val="center"/>
          </w:tcPr>
          <w:p w14:paraId="6D78CD1B" w14:textId="77777777" w:rsidR="00094564" w:rsidRPr="001029A0" w:rsidRDefault="00094564" w:rsidP="00E67C0B">
            <w:pPr>
              <w:spacing w:after="0"/>
              <w:jc w:val="center"/>
              <w:rPr>
                <w:rFonts w:ascii="Arial" w:hAnsi="Arial" w:cs="Arial"/>
                <w:b/>
              </w:rPr>
            </w:pPr>
            <w:r w:rsidRPr="001029A0">
              <w:rPr>
                <w:rFonts w:ascii="Arial" w:hAnsi="Arial" w:cs="Arial"/>
                <w:b/>
              </w:rPr>
              <w:t>PARENT’S/CARER’S SECTION</w:t>
            </w:r>
          </w:p>
        </w:tc>
      </w:tr>
      <w:tr w:rsidR="00094564" w:rsidRPr="001029A0" w14:paraId="21BD2D93" w14:textId="77777777" w:rsidTr="00094564">
        <w:trPr>
          <w:trHeight w:val="397"/>
        </w:trPr>
        <w:tc>
          <w:tcPr>
            <w:tcW w:w="2943" w:type="dxa"/>
            <w:vAlign w:val="center"/>
          </w:tcPr>
          <w:p w14:paraId="0BB1D303" w14:textId="77777777" w:rsidR="00094564" w:rsidRPr="001029A0" w:rsidRDefault="00094564" w:rsidP="00E67C0B">
            <w:pPr>
              <w:spacing w:after="0"/>
              <w:rPr>
                <w:rFonts w:ascii="Arial" w:hAnsi="Arial" w:cs="Arial"/>
                <w:b/>
              </w:rPr>
            </w:pPr>
            <w:r w:rsidRPr="001029A0">
              <w:rPr>
                <w:rFonts w:ascii="Arial" w:hAnsi="Arial" w:cs="Arial"/>
                <w:b/>
              </w:rPr>
              <w:t>Surname of child</w:t>
            </w:r>
          </w:p>
        </w:tc>
        <w:tc>
          <w:tcPr>
            <w:tcW w:w="2977" w:type="dxa"/>
            <w:gridSpan w:val="3"/>
            <w:vAlign w:val="center"/>
          </w:tcPr>
          <w:p w14:paraId="3FF8E192" w14:textId="77777777" w:rsidR="00094564" w:rsidRPr="001029A0" w:rsidRDefault="00094564" w:rsidP="00E67C0B">
            <w:pPr>
              <w:spacing w:after="0"/>
              <w:rPr>
                <w:rFonts w:ascii="Arial" w:hAnsi="Arial" w:cs="Arial"/>
                <w:b/>
              </w:rPr>
            </w:pPr>
          </w:p>
        </w:tc>
        <w:tc>
          <w:tcPr>
            <w:tcW w:w="1418" w:type="dxa"/>
            <w:gridSpan w:val="3"/>
            <w:vAlign w:val="center"/>
          </w:tcPr>
          <w:p w14:paraId="49F282D1" w14:textId="77777777" w:rsidR="00094564" w:rsidRPr="001029A0" w:rsidRDefault="00094564" w:rsidP="00E67C0B">
            <w:pPr>
              <w:spacing w:after="0"/>
              <w:rPr>
                <w:rFonts w:ascii="Arial" w:hAnsi="Arial" w:cs="Arial"/>
                <w:b/>
              </w:rPr>
            </w:pPr>
            <w:r w:rsidRPr="001029A0">
              <w:rPr>
                <w:rFonts w:ascii="Arial" w:hAnsi="Arial" w:cs="Arial"/>
                <w:b/>
              </w:rPr>
              <w:t>First name</w:t>
            </w:r>
          </w:p>
        </w:tc>
        <w:tc>
          <w:tcPr>
            <w:tcW w:w="3685" w:type="dxa"/>
            <w:gridSpan w:val="2"/>
            <w:vAlign w:val="center"/>
          </w:tcPr>
          <w:p w14:paraId="77917187" w14:textId="77777777" w:rsidR="00094564" w:rsidRPr="001029A0" w:rsidRDefault="00094564" w:rsidP="00E67C0B">
            <w:pPr>
              <w:spacing w:after="0"/>
              <w:rPr>
                <w:rFonts w:ascii="Arial" w:hAnsi="Arial" w:cs="Arial"/>
                <w:b/>
              </w:rPr>
            </w:pPr>
          </w:p>
        </w:tc>
      </w:tr>
      <w:tr w:rsidR="00094564" w:rsidRPr="001029A0" w14:paraId="64CC81D7" w14:textId="77777777" w:rsidTr="00094564">
        <w:trPr>
          <w:trHeight w:val="397"/>
        </w:trPr>
        <w:tc>
          <w:tcPr>
            <w:tcW w:w="2943" w:type="dxa"/>
            <w:vAlign w:val="center"/>
          </w:tcPr>
          <w:p w14:paraId="718A18AC" w14:textId="77777777" w:rsidR="00094564" w:rsidRPr="001029A0" w:rsidRDefault="00094564" w:rsidP="00E67C0B">
            <w:pPr>
              <w:spacing w:after="0"/>
              <w:rPr>
                <w:rFonts w:ascii="Arial" w:hAnsi="Arial" w:cs="Arial"/>
                <w:b/>
              </w:rPr>
            </w:pPr>
            <w:r w:rsidRPr="001029A0">
              <w:rPr>
                <w:rFonts w:ascii="Arial" w:hAnsi="Arial" w:cs="Arial"/>
                <w:b/>
              </w:rPr>
              <w:t>Date of birth</w:t>
            </w:r>
          </w:p>
        </w:tc>
        <w:tc>
          <w:tcPr>
            <w:tcW w:w="1405" w:type="dxa"/>
            <w:vAlign w:val="center"/>
          </w:tcPr>
          <w:p w14:paraId="59E16822" w14:textId="77777777" w:rsidR="00094564" w:rsidRPr="001029A0" w:rsidRDefault="00094564" w:rsidP="00E67C0B">
            <w:pPr>
              <w:spacing w:after="0"/>
              <w:rPr>
                <w:rFonts w:ascii="Arial" w:hAnsi="Arial" w:cs="Arial"/>
                <w:b/>
              </w:rPr>
            </w:pPr>
          </w:p>
        </w:tc>
        <w:tc>
          <w:tcPr>
            <w:tcW w:w="722" w:type="dxa"/>
            <w:vAlign w:val="center"/>
          </w:tcPr>
          <w:p w14:paraId="3764BEB0" w14:textId="77777777" w:rsidR="00094564" w:rsidRPr="001029A0" w:rsidRDefault="00094564" w:rsidP="00E67C0B">
            <w:pPr>
              <w:spacing w:after="0"/>
              <w:rPr>
                <w:rFonts w:ascii="Arial" w:hAnsi="Arial" w:cs="Arial"/>
                <w:b/>
              </w:rPr>
            </w:pPr>
            <w:r w:rsidRPr="001029A0">
              <w:rPr>
                <w:rFonts w:ascii="Arial" w:hAnsi="Arial" w:cs="Arial"/>
                <w:b/>
              </w:rPr>
              <w:t>Year</w:t>
            </w:r>
          </w:p>
        </w:tc>
        <w:tc>
          <w:tcPr>
            <w:tcW w:w="850" w:type="dxa"/>
            <w:vAlign w:val="center"/>
          </w:tcPr>
          <w:p w14:paraId="2EF433B7" w14:textId="77777777" w:rsidR="00094564" w:rsidRPr="001029A0" w:rsidRDefault="00094564" w:rsidP="00E67C0B">
            <w:pPr>
              <w:spacing w:after="0"/>
              <w:rPr>
                <w:rFonts w:ascii="Arial" w:hAnsi="Arial" w:cs="Arial"/>
                <w:b/>
              </w:rPr>
            </w:pPr>
          </w:p>
        </w:tc>
        <w:tc>
          <w:tcPr>
            <w:tcW w:w="1418" w:type="dxa"/>
            <w:gridSpan w:val="3"/>
            <w:vAlign w:val="center"/>
          </w:tcPr>
          <w:p w14:paraId="6970BBC9" w14:textId="77777777" w:rsidR="00094564" w:rsidRPr="001029A0" w:rsidRDefault="00094564" w:rsidP="00E67C0B">
            <w:pPr>
              <w:spacing w:after="0"/>
              <w:rPr>
                <w:rFonts w:ascii="Arial" w:hAnsi="Arial" w:cs="Arial"/>
                <w:b/>
              </w:rPr>
            </w:pPr>
            <w:r w:rsidRPr="001029A0">
              <w:rPr>
                <w:rFonts w:ascii="Arial" w:hAnsi="Arial" w:cs="Arial"/>
                <w:b/>
              </w:rPr>
              <w:t>Class</w:t>
            </w:r>
          </w:p>
        </w:tc>
        <w:tc>
          <w:tcPr>
            <w:tcW w:w="3685" w:type="dxa"/>
            <w:gridSpan w:val="2"/>
            <w:vAlign w:val="center"/>
          </w:tcPr>
          <w:p w14:paraId="24E0F2BA" w14:textId="77777777" w:rsidR="00094564" w:rsidRPr="001029A0" w:rsidRDefault="00094564" w:rsidP="00E67C0B">
            <w:pPr>
              <w:spacing w:after="0"/>
              <w:rPr>
                <w:rFonts w:ascii="Arial" w:hAnsi="Arial" w:cs="Arial"/>
                <w:b/>
              </w:rPr>
            </w:pPr>
          </w:p>
        </w:tc>
      </w:tr>
      <w:tr w:rsidR="00094564" w:rsidRPr="001029A0" w14:paraId="03D519D1" w14:textId="77777777" w:rsidTr="00094564">
        <w:trPr>
          <w:trHeight w:val="397"/>
        </w:trPr>
        <w:tc>
          <w:tcPr>
            <w:tcW w:w="2943" w:type="dxa"/>
            <w:vAlign w:val="center"/>
          </w:tcPr>
          <w:p w14:paraId="149DFEC2" w14:textId="77777777" w:rsidR="00094564" w:rsidRPr="001029A0" w:rsidRDefault="00094564" w:rsidP="00E67C0B">
            <w:pPr>
              <w:spacing w:after="0"/>
              <w:rPr>
                <w:rFonts w:ascii="Arial" w:hAnsi="Arial" w:cs="Arial"/>
                <w:b/>
              </w:rPr>
            </w:pPr>
            <w:r w:rsidRPr="001029A0">
              <w:rPr>
                <w:rFonts w:ascii="Arial" w:hAnsi="Arial" w:cs="Arial"/>
                <w:b/>
              </w:rPr>
              <w:t>Full name of parent (1)</w:t>
            </w:r>
          </w:p>
        </w:tc>
        <w:tc>
          <w:tcPr>
            <w:tcW w:w="8080" w:type="dxa"/>
            <w:gridSpan w:val="8"/>
            <w:tcBorders>
              <w:bottom w:val="single" w:sz="4" w:space="0" w:color="auto"/>
            </w:tcBorders>
            <w:vAlign w:val="center"/>
          </w:tcPr>
          <w:p w14:paraId="0C43104D" w14:textId="77777777" w:rsidR="00094564" w:rsidRPr="001029A0" w:rsidRDefault="00094564" w:rsidP="00E67C0B">
            <w:pPr>
              <w:spacing w:after="0"/>
              <w:rPr>
                <w:rFonts w:ascii="Arial" w:hAnsi="Arial" w:cs="Arial"/>
                <w:b/>
              </w:rPr>
            </w:pPr>
          </w:p>
        </w:tc>
      </w:tr>
      <w:tr w:rsidR="00094564" w:rsidRPr="001029A0" w14:paraId="75D1084D" w14:textId="77777777" w:rsidTr="00094564">
        <w:trPr>
          <w:trHeight w:val="397"/>
        </w:trPr>
        <w:tc>
          <w:tcPr>
            <w:tcW w:w="2943" w:type="dxa"/>
            <w:vAlign w:val="center"/>
          </w:tcPr>
          <w:p w14:paraId="214C111D" w14:textId="77777777" w:rsidR="00094564" w:rsidRPr="001029A0" w:rsidRDefault="00094564" w:rsidP="00E67C0B">
            <w:pPr>
              <w:spacing w:after="0"/>
              <w:rPr>
                <w:rFonts w:ascii="Arial" w:hAnsi="Arial" w:cs="Arial"/>
                <w:b/>
              </w:rPr>
            </w:pPr>
            <w:r w:rsidRPr="001029A0">
              <w:rPr>
                <w:rFonts w:ascii="Arial" w:hAnsi="Arial" w:cs="Arial"/>
                <w:b/>
              </w:rPr>
              <w:t>Address of parent (1)</w:t>
            </w:r>
          </w:p>
        </w:tc>
        <w:tc>
          <w:tcPr>
            <w:tcW w:w="8080" w:type="dxa"/>
            <w:gridSpan w:val="8"/>
            <w:tcBorders>
              <w:top w:val="single" w:sz="4" w:space="0" w:color="auto"/>
            </w:tcBorders>
            <w:vAlign w:val="center"/>
          </w:tcPr>
          <w:p w14:paraId="7E39431F" w14:textId="77777777" w:rsidR="00094564" w:rsidRPr="001029A0" w:rsidRDefault="00094564" w:rsidP="00E67C0B">
            <w:pPr>
              <w:spacing w:after="0"/>
              <w:rPr>
                <w:rFonts w:ascii="Arial" w:hAnsi="Arial" w:cs="Arial"/>
                <w:b/>
              </w:rPr>
            </w:pPr>
          </w:p>
        </w:tc>
      </w:tr>
      <w:tr w:rsidR="00094564" w:rsidRPr="001029A0" w14:paraId="606FEFDA" w14:textId="77777777" w:rsidTr="00094564">
        <w:trPr>
          <w:trHeight w:val="397"/>
        </w:trPr>
        <w:tc>
          <w:tcPr>
            <w:tcW w:w="2943" w:type="dxa"/>
            <w:vAlign w:val="center"/>
          </w:tcPr>
          <w:p w14:paraId="6F385E8B" w14:textId="77777777" w:rsidR="00094564" w:rsidRPr="001029A0" w:rsidRDefault="00094564" w:rsidP="00E67C0B">
            <w:pPr>
              <w:spacing w:after="0"/>
              <w:rPr>
                <w:rFonts w:ascii="Arial" w:hAnsi="Arial" w:cs="Arial"/>
                <w:b/>
              </w:rPr>
            </w:pPr>
            <w:r w:rsidRPr="001029A0">
              <w:rPr>
                <w:rFonts w:ascii="Arial" w:hAnsi="Arial" w:cs="Arial"/>
                <w:b/>
              </w:rPr>
              <w:t>Postcode</w:t>
            </w:r>
          </w:p>
        </w:tc>
        <w:tc>
          <w:tcPr>
            <w:tcW w:w="3261" w:type="dxa"/>
            <w:gridSpan w:val="4"/>
            <w:vAlign w:val="center"/>
          </w:tcPr>
          <w:p w14:paraId="608FDBFA" w14:textId="77777777" w:rsidR="00094564" w:rsidRPr="001029A0" w:rsidRDefault="00094564" w:rsidP="00E67C0B">
            <w:pPr>
              <w:spacing w:after="0"/>
              <w:rPr>
                <w:rFonts w:ascii="Arial" w:hAnsi="Arial" w:cs="Arial"/>
                <w:b/>
              </w:rPr>
            </w:pPr>
          </w:p>
        </w:tc>
        <w:tc>
          <w:tcPr>
            <w:tcW w:w="1842" w:type="dxa"/>
            <w:gridSpan w:val="3"/>
            <w:vAlign w:val="center"/>
          </w:tcPr>
          <w:p w14:paraId="09F6EBCD" w14:textId="77777777" w:rsidR="00094564" w:rsidRPr="001029A0" w:rsidRDefault="00094564" w:rsidP="00E67C0B">
            <w:pPr>
              <w:spacing w:after="0"/>
              <w:rPr>
                <w:rFonts w:ascii="Arial" w:hAnsi="Arial" w:cs="Arial"/>
                <w:b/>
              </w:rPr>
            </w:pPr>
            <w:r w:rsidRPr="001029A0">
              <w:rPr>
                <w:rFonts w:ascii="Arial" w:hAnsi="Arial" w:cs="Arial"/>
                <w:b/>
              </w:rPr>
              <w:t>Telephone No.</w:t>
            </w:r>
          </w:p>
        </w:tc>
        <w:tc>
          <w:tcPr>
            <w:tcW w:w="2977" w:type="dxa"/>
            <w:vAlign w:val="center"/>
          </w:tcPr>
          <w:p w14:paraId="60C0D31D" w14:textId="77777777" w:rsidR="00094564" w:rsidRPr="001029A0" w:rsidRDefault="00094564" w:rsidP="00E67C0B">
            <w:pPr>
              <w:spacing w:after="0"/>
              <w:rPr>
                <w:rFonts w:ascii="Arial" w:hAnsi="Arial" w:cs="Arial"/>
                <w:b/>
              </w:rPr>
            </w:pPr>
          </w:p>
        </w:tc>
      </w:tr>
      <w:tr w:rsidR="00094564" w:rsidRPr="001029A0" w14:paraId="3FA11AD0" w14:textId="77777777" w:rsidTr="00094564">
        <w:trPr>
          <w:trHeight w:val="397"/>
        </w:trPr>
        <w:tc>
          <w:tcPr>
            <w:tcW w:w="2943" w:type="dxa"/>
            <w:vAlign w:val="center"/>
          </w:tcPr>
          <w:p w14:paraId="415162C0" w14:textId="77777777" w:rsidR="00094564" w:rsidRPr="001029A0" w:rsidRDefault="00094564" w:rsidP="00E67C0B">
            <w:pPr>
              <w:spacing w:after="0"/>
              <w:rPr>
                <w:rFonts w:ascii="Arial" w:hAnsi="Arial" w:cs="Arial"/>
                <w:b/>
              </w:rPr>
            </w:pPr>
            <w:r w:rsidRPr="001029A0">
              <w:rPr>
                <w:rFonts w:ascii="Arial" w:hAnsi="Arial" w:cs="Arial"/>
                <w:b/>
              </w:rPr>
              <w:t>Full name of parent (2)</w:t>
            </w:r>
          </w:p>
        </w:tc>
        <w:tc>
          <w:tcPr>
            <w:tcW w:w="3261" w:type="dxa"/>
            <w:gridSpan w:val="4"/>
            <w:vAlign w:val="center"/>
          </w:tcPr>
          <w:p w14:paraId="6A463072" w14:textId="77777777" w:rsidR="00094564" w:rsidRPr="001029A0" w:rsidRDefault="00094564" w:rsidP="00E67C0B">
            <w:pPr>
              <w:spacing w:after="0"/>
              <w:rPr>
                <w:rFonts w:ascii="Arial" w:hAnsi="Arial" w:cs="Arial"/>
                <w:b/>
              </w:rPr>
            </w:pPr>
          </w:p>
        </w:tc>
        <w:tc>
          <w:tcPr>
            <w:tcW w:w="1842" w:type="dxa"/>
            <w:gridSpan w:val="3"/>
            <w:vAlign w:val="center"/>
          </w:tcPr>
          <w:p w14:paraId="21BD774F" w14:textId="77777777" w:rsidR="00094564" w:rsidRPr="001029A0" w:rsidRDefault="00094564" w:rsidP="00E67C0B">
            <w:pPr>
              <w:spacing w:after="0"/>
              <w:rPr>
                <w:rFonts w:ascii="Arial" w:hAnsi="Arial" w:cs="Arial"/>
                <w:b/>
              </w:rPr>
            </w:pPr>
            <w:r w:rsidRPr="001029A0">
              <w:rPr>
                <w:rFonts w:ascii="Arial" w:hAnsi="Arial" w:cs="Arial"/>
                <w:b/>
              </w:rPr>
              <w:t>Telephone No.</w:t>
            </w:r>
          </w:p>
        </w:tc>
        <w:tc>
          <w:tcPr>
            <w:tcW w:w="2977" w:type="dxa"/>
            <w:vAlign w:val="center"/>
          </w:tcPr>
          <w:p w14:paraId="7C96C8C5" w14:textId="77777777" w:rsidR="00094564" w:rsidRPr="001029A0" w:rsidRDefault="00094564" w:rsidP="00E67C0B">
            <w:pPr>
              <w:spacing w:after="0"/>
              <w:rPr>
                <w:rFonts w:ascii="Arial" w:hAnsi="Arial" w:cs="Arial"/>
                <w:b/>
              </w:rPr>
            </w:pPr>
          </w:p>
        </w:tc>
      </w:tr>
      <w:tr w:rsidR="00094564" w:rsidRPr="001029A0" w14:paraId="0F9598EF" w14:textId="77777777" w:rsidTr="00094564">
        <w:trPr>
          <w:trHeight w:val="397"/>
        </w:trPr>
        <w:tc>
          <w:tcPr>
            <w:tcW w:w="2943" w:type="dxa"/>
            <w:vAlign w:val="center"/>
          </w:tcPr>
          <w:p w14:paraId="228E711C" w14:textId="77777777" w:rsidR="00094564" w:rsidRPr="001029A0" w:rsidRDefault="00094564" w:rsidP="00E67C0B">
            <w:pPr>
              <w:spacing w:after="0"/>
              <w:rPr>
                <w:rFonts w:ascii="Arial" w:hAnsi="Arial" w:cs="Arial"/>
                <w:b/>
              </w:rPr>
            </w:pPr>
            <w:r w:rsidRPr="001029A0">
              <w:rPr>
                <w:rFonts w:ascii="Arial" w:hAnsi="Arial" w:cs="Arial"/>
                <w:b/>
              </w:rPr>
              <w:t>Address of parent (2)</w:t>
            </w:r>
          </w:p>
        </w:tc>
        <w:tc>
          <w:tcPr>
            <w:tcW w:w="8080" w:type="dxa"/>
            <w:gridSpan w:val="8"/>
            <w:vAlign w:val="center"/>
          </w:tcPr>
          <w:p w14:paraId="4D9606F4" w14:textId="77777777" w:rsidR="00094564" w:rsidRPr="001029A0" w:rsidRDefault="00094564" w:rsidP="00E67C0B">
            <w:pPr>
              <w:spacing w:after="0"/>
              <w:rPr>
                <w:rFonts w:ascii="Arial" w:hAnsi="Arial" w:cs="Arial"/>
                <w:b/>
              </w:rPr>
            </w:pPr>
          </w:p>
        </w:tc>
      </w:tr>
      <w:tr w:rsidR="00094564" w:rsidRPr="001029A0" w14:paraId="08642F4C" w14:textId="77777777" w:rsidTr="00094564">
        <w:trPr>
          <w:trHeight w:val="1066"/>
        </w:trPr>
        <w:tc>
          <w:tcPr>
            <w:tcW w:w="2943" w:type="dxa"/>
            <w:vAlign w:val="center"/>
          </w:tcPr>
          <w:p w14:paraId="7918B794" w14:textId="77777777" w:rsidR="00094564" w:rsidRPr="001029A0" w:rsidRDefault="00094564" w:rsidP="00E67C0B">
            <w:pPr>
              <w:spacing w:after="0"/>
              <w:rPr>
                <w:rFonts w:ascii="Arial" w:hAnsi="Arial" w:cs="Arial"/>
                <w:b/>
              </w:rPr>
            </w:pPr>
            <w:r w:rsidRPr="001029A0">
              <w:rPr>
                <w:rFonts w:ascii="Arial" w:hAnsi="Arial" w:cs="Arial"/>
                <w:b/>
              </w:rPr>
              <w:t>Do you consider this request to be due to exceptional circumstances? If so, please outline the reasons why</w:t>
            </w:r>
          </w:p>
        </w:tc>
        <w:tc>
          <w:tcPr>
            <w:tcW w:w="8080" w:type="dxa"/>
            <w:gridSpan w:val="8"/>
            <w:vAlign w:val="center"/>
          </w:tcPr>
          <w:p w14:paraId="44478FCB" w14:textId="77777777" w:rsidR="00094564" w:rsidRPr="001029A0" w:rsidRDefault="00094564" w:rsidP="00E67C0B">
            <w:pPr>
              <w:spacing w:after="0"/>
              <w:rPr>
                <w:rFonts w:ascii="Arial" w:hAnsi="Arial" w:cs="Arial"/>
                <w:b/>
              </w:rPr>
            </w:pPr>
          </w:p>
        </w:tc>
      </w:tr>
      <w:tr w:rsidR="00094564" w:rsidRPr="001029A0" w14:paraId="5F02AD63" w14:textId="77777777" w:rsidTr="00094564">
        <w:trPr>
          <w:trHeight w:val="397"/>
        </w:trPr>
        <w:tc>
          <w:tcPr>
            <w:tcW w:w="2943" w:type="dxa"/>
            <w:vAlign w:val="center"/>
          </w:tcPr>
          <w:p w14:paraId="06773434" w14:textId="77777777" w:rsidR="00094564" w:rsidRPr="001029A0" w:rsidRDefault="00094564" w:rsidP="00E67C0B">
            <w:pPr>
              <w:spacing w:after="0"/>
              <w:rPr>
                <w:rFonts w:ascii="Arial" w:hAnsi="Arial" w:cs="Arial"/>
                <w:b/>
              </w:rPr>
            </w:pPr>
            <w:r w:rsidRPr="001029A0">
              <w:rPr>
                <w:rFonts w:ascii="Arial" w:hAnsi="Arial" w:cs="Arial"/>
                <w:b/>
              </w:rPr>
              <w:t>Departure and return date</w:t>
            </w:r>
          </w:p>
        </w:tc>
        <w:tc>
          <w:tcPr>
            <w:tcW w:w="8080" w:type="dxa"/>
            <w:gridSpan w:val="8"/>
            <w:vAlign w:val="center"/>
          </w:tcPr>
          <w:p w14:paraId="261A6E35" w14:textId="77777777" w:rsidR="00094564" w:rsidRPr="001029A0" w:rsidRDefault="00094564" w:rsidP="00E67C0B">
            <w:pPr>
              <w:spacing w:after="0"/>
              <w:rPr>
                <w:rFonts w:ascii="Arial" w:hAnsi="Arial" w:cs="Arial"/>
                <w:b/>
              </w:rPr>
            </w:pPr>
          </w:p>
        </w:tc>
      </w:tr>
      <w:tr w:rsidR="00094564" w:rsidRPr="001029A0" w14:paraId="3B775BBE" w14:textId="77777777" w:rsidTr="00094564">
        <w:trPr>
          <w:trHeight w:val="397"/>
        </w:trPr>
        <w:tc>
          <w:tcPr>
            <w:tcW w:w="7338" w:type="dxa"/>
            <w:gridSpan w:val="7"/>
            <w:shd w:val="clear" w:color="auto" w:fill="auto"/>
            <w:vAlign w:val="center"/>
          </w:tcPr>
          <w:p w14:paraId="04C28968" w14:textId="77777777" w:rsidR="00094564" w:rsidRPr="001029A0" w:rsidRDefault="00094564" w:rsidP="00E67C0B">
            <w:pPr>
              <w:spacing w:after="0"/>
              <w:rPr>
                <w:rFonts w:ascii="Arial" w:hAnsi="Arial" w:cs="Arial"/>
                <w:b/>
              </w:rPr>
            </w:pPr>
            <w:r w:rsidRPr="001029A0">
              <w:rPr>
                <w:rFonts w:ascii="Arial" w:hAnsi="Arial" w:cs="Arial"/>
                <w:b/>
              </w:rPr>
              <w:t>Would your child miss any national tests or examinations?</w:t>
            </w:r>
          </w:p>
        </w:tc>
        <w:tc>
          <w:tcPr>
            <w:tcW w:w="3685" w:type="dxa"/>
            <w:gridSpan w:val="2"/>
            <w:vAlign w:val="center"/>
          </w:tcPr>
          <w:p w14:paraId="361E1779"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45A8A578" w14:textId="77777777" w:rsidTr="00094564">
        <w:trPr>
          <w:trHeight w:val="659"/>
        </w:trPr>
        <w:tc>
          <w:tcPr>
            <w:tcW w:w="7338" w:type="dxa"/>
            <w:gridSpan w:val="7"/>
            <w:vAlign w:val="center"/>
          </w:tcPr>
          <w:p w14:paraId="6D07593E" w14:textId="77777777" w:rsidR="00094564" w:rsidRPr="001029A0" w:rsidRDefault="00094564" w:rsidP="00E67C0B">
            <w:pPr>
              <w:spacing w:after="0"/>
              <w:rPr>
                <w:rFonts w:ascii="Arial" w:hAnsi="Arial" w:cs="Arial"/>
                <w:b/>
              </w:rPr>
            </w:pPr>
            <w:r w:rsidRPr="001029A0">
              <w:rPr>
                <w:rFonts w:ascii="Arial" w:hAnsi="Arial" w:cs="Arial"/>
                <w:b/>
              </w:rPr>
              <w:t xml:space="preserve">Has she/he had leave during term-time in the last 12 months? </w:t>
            </w:r>
          </w:p>
          <w:p w14:paraId="4DF79BD4" w14:textId="77777777" w:rsidR="00094564" w:rsidRPr="001029A0" w:rsidRDefault="00094564" w:rsidP="00E67C0B">
            <w:pPr>
              <w:spacing w:after="0"/>
              <w:rPr>
                <w:rFonts w:ascii="Arial" w:hAnsi="Arial" w:cs="Arial"/>
                <w:b/>
              </w:rPr>
            </w:pPr>
            <w:r w:rsidRPr="001029A0">
              <w:rPr>
                <w:rFonts w:ascii="Arial" w:hAnsi="Arial" w:cs="Arial"/>
                <w:b/>
              </w:rPr>
              <w:t>(If so, please give dates, reasons, and number of school days leave)</w:t>
            </w:r>
          </w:p>
        </w:tc>
        <w:tc>
          <w:tcPr>
            <w:tcW w:w="3685" w:type="dxa"/>
            <w:gridSpan w:val="2"/>
            <w:vAlign w:val="center"/>
          </w:tcPr>
          <w:p w14:paraId="2F21FB0B"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7699FC48" w14:textId="77777777" w:rsidTr="00094564">
        <w:trPr>
          <w:trHeight w:val="690"/>
        </w:trPr>
        <w:tc>
          <w:tcPr>
            <w:tcW w:w="11023" w:type="dxa"/>
            <w:gridSpan w:val="9"/>
            <w:vAlign w:val="center"/>
          </w:tcPr>
          <w:p w14:paraId="71E0C994" w14:textId="77777777" w:rsidR="00094564" w:rsidRPr="001029A0" w:rsidRDefault="00094564" w:rsidP="00E67C0B">
            <w:pPr>
              <w:spacing w:after="0"/>
              <w:rPr>
                <w:szCs w:val="24"/>
              </w:rPr>
            </w:pPr>
          </w:p>
          <w:p w14:paraId="57A21C90" w14:textId="77777777" w:rsidR="00094564" w:rsidRPr="001029A0" w:rsidRDefault="00094564" w:rsidP="00E67C0B">
            <w:pPr>
              <w:spacing w:after="0"/>
              <w:rPr>
                <w:szCs w:val="24"/>
              </w:rPr>
            </w:pPr>
          </w:p>
          <w:p w14:paraId="012EAC70" w14:textId="77777777" w:rsidR="00094564" w:rsidRPr="001029A0" w:rsidRDefault="00094564" w:rsidP="00E67C0B">
            <w:pPr>
              <w:spacing w:after="0"/>
              <w:rPr>
                <w:szCs w:val="24"/>
              </w:rPr>
            </w:pPr>
          </w:p>
        </w:tc>
      </w:tr>
      <w:tr w:rsidR="00094564" w:rsidRPr="001029A0" w14:paraId="2AD0AB87" w14:textId="77777777" w:rsidTr="00094564">
        <w:trPr>
          <w:trHeight w:val="397"/>
        </w:trPr>
        <w:tc>
          <w:tcPr>
            <w:tcW w:w="7338" w:type="dxa"/>
            <w:gridSpan w:val="7"/>
            <w:vAlign w:val="center"/>
          </w:tcPr>
          <w:p w14:paraId="0C704DD2" w14:textId="77777777" w:rsidR="00094564" w:rsidRPr="001029A0" w:rsidRDefault="00094564" w:rsidP="00E67C0B">
            <w:pPr>
              <w:spacing w:after="0"/>
              <w:rPr>
                <w:rFonts w:ascii="Arial" w:hAnsi="Arial" w:cs="Arial"/>
                <w:b/>
              </w:rPr>
            </w:pPr>
            <w:r w:rsidRPr="001029A0">
              <w:rPr>
                <w:rFonts w:ascii="Arial" w:hAnsi="Arial" w:cs="Arial"/>
                <w:b/>
              </w:rPr>
              <w:t>Are there any other siblings?  If yes please state their name and the school they attend</w:t>
            </w:r>
          </w:p>
        </w:tc>
        <w:tc>
          <w:tcPr>
            <w:tcW w:w="3685" w:type="dxa"/>
            <w:gridSpan w:val="2"/>
            <w:vAlign w:val="center"/>
          </w:tcPr>
          <w:p w14:paraId="4B663373"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5D6F281E" w14:textId="77777777" w:rsidTr="00094564">
        <w:trPr>
          <w:trHeight w:val="690"/>
        </w:trPr>
        <w:tc>
          <w:tcPr>
            <w:tcW w:w="11023" w:type="dxa"/>
            <w:gridSpan w:val="9"/>
            <w:vAlign w:val="center"/>
          </w:tcPr>
          <w:p w14:paraId="22513156" w14:textId="77777777" w:rsidR="00094564" w:rsidRPr="001029A0" w:rsidRDefault="00094564" w:rsidP="00E67C0B">
            <w:pPr>
              <w:spacing w:after="0"/>
              <w:rPr>
                <w:szCs w:val="24"/>
              </w:rPr>
            </w:pPr>
          </w:p>
          <w:p w14:paraId="1FDE7B2C" w14:textId="77777777" w:rsidR="00094564" w:rsidRPr="001029A0" w:rsidRDefault="00094564" w:rsidP="00E67C0B">
            <w:pPr>
              <w:spacing w:after="0"/>
              <w:rPr>
                <w:szCs w:val="24"/>
              </w:rPr>
            </w:pPr>
          </w:p>
          <w:p w14:paraId="3528130A" w14:textId="77777777" w:rsidR="00094564" w:rsidRPr="001029A0" w:rsidRDefault="00094564" w:rsidP="00E67C0B">
            <w:pPr>
              <w:spacing w:after="0"/>
              <w:rPr>
                <w:szCs w:val="24"/>
              </w:rPr>
            </w:pPr>
          </w:p>
        </w:tc>
      </w:tr>
      <w:tr w:rsidR="00094564" w:rsidRPr="001029A0" w14:paraId="321E906F" w14:textId="77777777" w:rsidTr="00094564">
        <w:trPr>
          <w:trHeight w:val="397"/>
        </w:trPr>
        <w:tc>
          <w:tcPr>
            <w:tcW w:w="2943" w:type="dxa"/>
            <w:vAlign w:val="center"/>
          </w:tcPr>
          <w:p w14:paraId="0C62FDAA" w14:textId="77777777" w:rsidR="00094564" w:rsidRPr="001029A0" w:rsidRDefault="00094564" w:rsidP="00E67C0B">
            <w:pPr>
              <w:spacing w:after="0"/>
              <w:rPr>
                <w:rFonts w:ascii="Arial" w:hAnsi="Arial" w:cs="Arial"/>
                <w:b/>
              </w:rPr>
            </w:pPr>
            <w:r w:rsidRPr="001029A0">
              <w:rPr>
                <w:rFonts w:ascii="Arial" w:hAnsi="Arial" w:cs="Arial"/>
                <w:b/>
              </w:rPr>
              <w:t>Parent/Carer signature</w:t>
            </w:r>
          </w:p>
        </w:tc>
        <w:tc>
          <w:tcPr>
            <w:tcW w:w="3553" w:type="dxa"/>
            <w:gridSpan w:val="5"/>
            <w:vAlign w:val="center"/>
          </w:tcPr>
          <w:p w14:paraId="4CAA1269" w14:textId="77777777" w:rsidR="00094564" w:rsidRPr="001029A0" w:rsidRDefault="00094564" w:rsidP="00E67C0B">
            <w:pPr>
              <w:spacing w:after="0"/>
              <w:rPr>
                <w:szCs w:val="24"/>
              </w:rPr>
            </w:pPr>
          </w:p>
        </w:tc>
        <w:tc>
          <w:tcPr>
            <w:tcW w:w="842" w:type="dxa"/>
            <w:vAlign w:val="center"/>
          </w:tcPr>
          <w:p w14:paraId="33913411" w14:textId="77777777" w:rsidR="00094564" w:rsidRPr="001029A0" w:rsidRDefault="00094564" w:rsidP="00E67C0B">
            <w:pPr>
              <w:spacing w:after="0"/>
              <w:rPr>
                <w:rFonts w:ascii="Arial" w:hAnsi="Arial" w:cs="Arial"/>
                <w:b/>
              </w:rPr>
            </w:pPr>
            <w:r w:rsidRPr="001029A0">
              <w:rPr>
                <w:rFonts w:ascii="Arial" w:hAnsi="Arial" w:cs="Arial"/>
                <w:b/>
              </w:rPr>
              <w:t xml:space="preserve">Date </w:t>
            </w:r>
          </w:p>
        </w:tc>
        <w:tc>
          <w:tcPr>
            <w:tcW w:w="3685" w:type="dxa"/>
            <w:gridSpan w:val="2"/>
            <w:vAlign w:val="center"/>
          </w:tcPr>
          <w:p w14:paraId="6487358F" w14:textId="77777777" w:rsidR="00094564" w:rsidRPr="001029A0" w:rsidRDefault="00094564" w:rsidP="00E67C0B">
            <w:pPr>
              <w:spacing w:after="0"/>
              <w:rPr>
                <w:szCs w:val="24"/>
              </w:rPr>
            </w:pPr>
          </w:p>
        </w:tc>
      </w:tr>
    </w:tbl>
    <w:p w14:paraId="5997B1DD" w14:textId="77777777" w:rsidR="00094564" w:rsidRPr="001029A0" w:rsidRDefault="00094564" w:rsidP="00E67C0B">
      <w:pPr>
        <w:spacing w:after="0"/>
        <w:rPr>
          <w:color w:val="FF0000"/>
          <w:szCs w:val="24"/>
        </w:rPr>
      </w:pPr>
    </w:p>
    <w:p w14:paraId="2B8F4653" w14:textId="77777777" w:rsidR="00094564" w:rsidRPr="001029A0" w:rsidRDefault="008432FD" w:rsidP="00E67C0B">
      <w:pPr>
        <w:spacing w:after="0"/>
        <w:rPr>
          <w:vanish/>
          <w:color w:val="FF0000"/>
          <w:szCs w:val="24"/>
        </w:rPr>
      </w:pPr>
      <w:r>
        <w:rPr>
          <w:vanish/>
          <w:color w:val="FF0000"/>
          <w:szCs w:val="24"/>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638"/>
        <w:gridCol w:w="71"/>
        <w:gridCol w:w="4253"/>
      </w:tblGrid>
      <w:tr w:rsidR="00094564" w:rsidRPr="001029A0" w14:paraId="66A1113F" w14:textId="77777777" w:rsidTr="00094564">
        <w:trPr>
          <w:trHeight w:val="344"/>
        </w:trPr>
        <w:tc>
          <w:tcPr>
            <w:tcW w:w="11058" w:type="dxa"/>
            <w:gridSpan w:val="5"/>
            <w:shd w:val="clear" w:color="auto" w:fill="BFBFBF"/>
            <w:vAlign w:val="center"/>
          </w:tcPr>
          <w:p w14:paraId="3289AC3B" w14:textId="77777777" w:rsidR="00094564" w:rsidRPr="001029A0" w:rsidRDefault="00094564" w:rsidP="00E67C0B">
            <w:pPr>
              <w:spacing w:after="0"/>
              <w:jc w:val="center"/>
              <w:rPr>
                <w:rFonts w:ascii="Arial" w:hAnsi="Arial" w:cs="Arial"/>
              </w:rPr>
            </w:pPr>
            <w:r w:rsidRPr="001029A0">
              <w:rPr>
                <w:rFonts w:ascii="Arial" w:hAnsi="Arial" w:cs="Arial"/>
                <w:b/>
              </w:rPr>
              <w:t>SCHOOL SECTION</w:t>
            </w:r>
          </w:p>
        </w:tc>
      </w:tr>
      <w:tr w:rsidR="00094564" w:rsidRPr="001029A0" w14:paraId="6FE6CAFD" w14:textId="77777777" w:rsidTr="00094564">
        <w:trPr>
          <w:trHeight w:val="397"/>
        </w:trPr>
        <w:tc>
          <w:tcPr>
            <w:tcW w:w="2694" w:type="dxa"/>
            <w:vAlign w:val="center"/>
          </w:tcPr>
          <w:p w14:paraId="4C1F9878" w14:textId="77777777" w:rsidR="00094564" w:rsidRPr="001029A0" w:rsidRDefault="00094564" w:rsidP="00E67C0B">
            <w:pPr>
              <w:spacing w:after="0"/>
              <w:rPr>
                <w:rFonts w:ascii="Arial" w:hAnsi="Arial" w:cs="Arial"/>
              </w:rPr>
            </w:pPr>
            <w:r w:rsidRPr="001029A0">
              <w:rPr>
                <w:rFonts w:ascii="Arial" w:hAnsi="Arial" w:cs="Arial"/>
              </w:rPr>
              <w:lastRenderedPageBreak/>
              <w:t>Holiday in Term Time</w:t>
            </w:r>
          </w:p>
        </w:tc>
        <w:tc>
          <w:tcPr>
            <w:tcW w:w="4040" w:type="dxa"/>
            <w:gridSpan w:val="2"/>
            <w:vAlign w:val="center"/>
          </w:tcPr>
          <w:p w14:paraId="732913B9" w14:textId="77777777" w:rsidR="00094564" w:rsidRPr="001029A0" w:rsidRDefault="00094564" w:rsidP="00E67C0B">
            <w:pPr>
              <w:spacing w:after="0"/>
              <w:rPr>
                <w:rFonts w:ascii="Arial" w:hAnsi="Arial" w:cs="Arial"/>
              </w:rPr>
            </w:pPr>
            <w:r w:rsidRPr="001029A0">
              <w:rPr>
                <w:rFonts w:ascii="Arial" w:hAnsi="Arial" w:cs="Arial"/>
              </w:rPr>
              <w:t xml:space="preserve">(i) </w:t>
            </w:r>
            <w:r w:rsidRPr="001029A0">
              <w:rPr>
                <w:rFonts w:ascii="Arial" w:hAnsi="Arial" w:cs="Arial"/>
                <w:b/>
              </w:rPr>
              <w:t>approved</w:t>
            </w:r>
            <w:r w:rsidRPr="001029A0">
              <w:rPr>
                <w:rFonts w:ascii="Arial" w:hAnsi="Arial" w:cs="Arial"/>
              </w:rPr>
              <w:t xml:space="preserve"> _____ school days</w:t>
            </w:r>
          </w:p>
        </w:tc>
        <w:tc>
          <w:tcPr>
            <w:tcW w:w="4324" w:type="dxa"/>
            <w:gridSpan w:val="2"/>
            <w:vAlign w:val="center"/>
          </w:tcPr>
          <w:p w14:paraId="09E6A223" w14:textId="77777777" w:rsidR="00094564" w:rsidRPr="001029A0" w:rsidRDefault="00094564" w:rsidP="00E67C0B">
            <w:pPr>
              <w:spacing w:after="0"/>
              <w:rPr>
                <w:rFonts w:ascii="Arial" w:hAnsi="Arial" w:cs="Arial"/>
              </w:rPr>
            </w:pPr>
            <w:r w:rsidRPr="001029A0">
              <w:rPr>
                <w:rFonts w:ascii="Arial" w:hAnsi="Arial" w:cs="Arial"/>
              </w:rPr>
              <w:t xml:space="preserve">(ii) </w:t>
            </w:r>
            <w:r w:rsidRPr="001029A0">
              <w:rPr>
                <w:rFonts w:ascii="Arial" w:hAnsi="Arial" w:cs="Arial"/>
                <w:b/>
              </w:rPr>
              <w:t>not approved</w:t>
            </w:r>
            <w:r w:rsidRPr="001029A0">
              <w:rPr>
                <w:rFonts w:ascii="Arial" w:hAnsi="Arial" w:cs="Arial"/>
              </w:rPr>
              <w:t xml:space="preserve"> _____ school days</w:t>
            </w:r>
          </w:p>
        </w:tc>
      </w:tr>
      <w:tr w:rsidR="00094564" w:rsidRPr="001029A0" w14:paraId="38D93D0E" w14:textId="77777777" w:rsidTr="00094564">
        <w:trPr>
          <w:trHeight w:val="702"/>
        </w:trPr>
        <w:tc>
          <w:tcPr>
            <w:tcW w:w="2694" w:type="dxa"/>
            <w:vAlign w:val="center"/>
          </w:tcPr>
          <w:p w14:paraId="0406478C" w14:textId="77777777" w:rsidR="00094564" w:rsidRPr="001029A0" w:rsidRDefault="00094564" w:rsidP="00E67C0B">
            <w:pPr>
              <w:spacing w:after="0"/>
              <w:rPr>
                <w:rFonts w:ascii="Arial" w:hAnsi="Arial" w:cs="Arial"/>
              </w:rPr>
            </w:pPr>
            <w:r w:rsidRPr="001029A0">
              <w:rPr>
                <w:rFonts w:ascii="Arial" w:hAnsi="Arial" w:cs="Arial"/>
              </w:rPr>
              <w:t>Reasons</w:t>
            </w:r>
          </w:p>
        </w:tc>
        <w:tc>
          <w:tcPr>
            <w:tcW w:w="8364" w:type="dxa"/>
            <w:gridSpan w:val="4"/>
            <w:vAlign w:val="center"/>
          </w:tcPr>
          <w:p w14:paraId="7FF36E3E" w14:textId="77777777" w:rsidR="00094564" w:rsidRPr="001029A0" w:rsidRDefault="00094564" w:rsidP="00E67C0B">
            <w:pPr>
              <w:spacing w:after="0"/>
              <w:rPr>
                <w:rFonts w:ascii="Arial" w:hAnsi="Arial" w:cs="Arial"/>
              </w:rPr>
            </w:pPr>
          </w:p>
        </w:tc>
      </w:tr>
      <w:tr w:rsidR="00094564" w:rsidRPr="001029A0" w14:paraId="793C4914" w14:textId="77777777" w:rsidTr="00094564">
        <w:trPr>
          <w:trHeight w:val="542"/>
        </w:trPr>
        <w:tc>
          <w:tcPr>
            <w:tcW w:w="2694" w:type="dxa"/>
            <w:vAlign w:val="center"/>
          </w:tcPr>
          <w:p w14:paraId="010817BC" w14:textId="77777777" w:rsidR="00094564" w:rsidRPr="001029A0" w:rsidRDefault="00094564" w:rsidP="00E67C0B">
            <w:pPr>
              <w:spacing w:after="0"/>
              <w:rPr>
                <w:rFonts w:ascii="Arial" w:hAnsi="Arial" w:cs="Arial"/>
                <w:sz w:val="20"/>
              </w:rPr>
            </w:pPr>
            <w:r w:rsidRPr="001029A0">
              <w:rPr>
                <w:rFonts w:ascii="Arial" w:hAnsi="Arial" w:cs="Arial"/>
                <w:sz w:val="20"/>
              </w:rPr>
              <w:t>Date discussed with parent/ carer and/or date informed of approval/ non-approval</w:t>
            </w:r>
          </w:p>
        </w:tc>
        <w:tc>
          <w:tcPr>
            <w:tcW w:w="8364" w:type="dxa"/>
            <w:gridSpan w:val="4"/>
            <w:vAlign w:val="center"/>
          </w:tcPr>
          <w:p w14:paraId="2E832C03" w14:textId="77777777" w:rsidR="00094564" w:rsidRPr="001029A0" w:rsidRDefault="00094564" w:rsidP="00E67C0B">
            <w:pPr>
              <w:spacing w:after="0"/>
              <w:rPr>
                <w:rFonts w:ascii="Arial" w:hAnsi="Arial" w:cs="Arial"/>
              </w:rPr>
            </w:pPr>
          </w:p>
        </w:tc>
      </w:tr>
      <w:tr w:rsidR="00094564" w:rsidRPr="001029A0" w14:paraId="48F56567" w14:textId="77777777" w:rsidTr="00094564">
        <w:trPr>
          <w:trHeight w:val="397"/>
        </w:trPr>
        <w:tc>
          <w:tcPr>
            <w:tcW w:w="2694" w:type="dxa"/>
            <w:vAlign w:val="center"/>
          </w:tcPr>
          <w:p w14:paraId="18CC6F61" w14:textId="77777777" w:rsidR="00094564" w:rsidRPr="001029A0" w:rsidRDefault="00094564" w:rsidP="00E67C0B">
            <w:pPr>
              <w:spacing w:after="0"/>
              <w:rPr>
                <w:rFonts w:ascii="Arial" w:hAnsi="Arial" w:cs="Arial"/>
              </w:rPr>
            </w:pPr>
            <w:r w:rsidRPr="001029A0">
              <w:rPr>
                <w:rFonts w:ascii="Arial" w:hAnsi="Arial" w:cs="Arial"/>
              </w:rPr>
              <w:t>Headteacher’s signature</w:t>
            </w:r>
          </w:p>
        </w:tc>
        <w:tc>
          <w:tcPr>
            <w:tcW w:w="3402" w:type="dxa"/>
            <w:vAlign w:val="center"/>
          </w:tcPr>
          <w:p w14:paraId="75D995B5" w14:textId="77777777" w:rsidR="00094564" w:rsidRPr="001029A0" w:rsidRDefault="00094564" w:rsidP="00E67C0B">
            <w:pPr>
              <w:spacing w:after="0"/>
              <w:rPr>
                <w:rFonts w:ascii="Arial" w:hAnsi="Arial" w:cs="Arial"/>
              </w:rPr>
            </w:pPr>
          </w:p>
          <w:p w14:paraId="375126CF" w14:textId="77777777" w:rsidR="00094564" w:rsidRPr="001029A0" w:rsidRDefault="00094564" w:rsidP="00E67C0B">
            <w:pPr>
              <w:spacing w:after="0"/>
              <w:rPr>
                <w:rFonts w:ascii="Arial" w:hAnsi="Arial" w:cs="Arial"/>
              </w:rPr>
            </w:pPr>
          </w:p>
        </w:tc>
        <w:tc>
          <w:tcPr>
            <w:tcW w:w="709" w:type="dxa"/>
            <w:gridSpan w:val="2"/>
            <w:vAlign w:val="center"/>
          </w:tcPr>
          <w:p w14:paraId="3F4A95F6" w14:textId="77777777" w:rsidR="00094564" w:rsidRPr="001029A0" w:rsidRDefault="00094564" w:rsidP="00E67C0B">
            <w:pPr>
              <w:spacing w:after="0"/>
              <w:rPr>
                <w:rFonts w:ascii="Arial" w:hAnsi="Arial" w:cs="Arial"/>
              </w:rPr>
            </w:pPr>
            <w:r w:rsidRPr="001029A0">
              <w:rPr>
                <w:rFonts w:ascii="Arial" w:hAnsi="Arial" w:cs="Arial"/>
              </w:rPr>
              <w:t>Date</w:t>
            </w:r>
          </w:p>
        </w:tc>
        <w:tc>
          <w:tcPr>
            <w:tcW w:w="4253" w:type="dxa"/>
            <w:vAlign w:val="center"/>
          </w:tcPr>
          <w:p w14:paraId="2B67D223" w14:textId="77777777" w:rsidR="00094564" w:rsidRPr="001029A0" w:rsidRDefault="00094564" w:rsidP="00E67C0B">
            <w:pPr>
              <w:spacing w:after="0"/>
              <w:rPr>
                <w:rFonts w:ascii="Arial" w:hAnsi="Arial" w:cs="Arial"/>
              </w:rPr>
            </w:pPr>
          </w:p>
        </w:tc>
      </w:tr>
    </w:tbl>
    <w:p w14:paraId="093FEE59" w14:textId="77777777" w:rsidR="00094564" w:rsidRDefault="00094564" w:rsidP="00E67C0B">
      <w:pPr>
        <w:tabs>
          <w:tab w:val="left" w:pos="9026"/>
        </w:tabs>
        <w:autoSpaceDE w:val="0"/>
        <w:autoSpaceDN w:val="0"/>
        <w:adjustRightInd w:val="0"/>
        <w:spacing w:after="0" w:line="240" w:lineRule="auto"/>
        <w:ind w:right="-46"/>
        <w:jc w:val="both"/>
        <w:rPr>
          <w:rFonts w:ascii="Arial" w:hAnsi="Arial" w:cs="Arial"/>
        </w:rPr>
      </w:pPr>
    </w:p>
    <w:p w14:paraId="74A77C3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855001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4FF0DEC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6A028A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94461C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F67608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BEF5AC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87AA3E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3EE37C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4DE678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433622D2"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EE2B36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A09131E"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92F2F2E"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231C3E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A35B76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9CAE57A"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D27674" w14:textId="77777777" w:rsidR="00F7003D" w:rsidRDefault="00F7003D" w:rsidP="00E67C0B">
      <w:pPr>
        <w:spacing w:after="0"/>
        <w:ind w:firstLine="720"/>
        <w:rPr>
          <w:lang w:eastAsia="en-GB"/>
        </w:rPr>
      </w:pPr>
    </w:p>
    <w:p w14:paraId="501700A7" w14:textId="77777777" w:rsidR="00D76DA4" w:rsidRDefault="00D76DA4" w:rsidP="00E67C0B">
      <w:pPr>
        <w:spacing w:after="0"/>
        <w:ind w:firstLine="720"/>
        <w:rPr>
          <w:lang w:eastAsia="en-GB"/>
        </w:rPr>
      </w:pPr>
    </w:p>
    <w:p w14:paraId="1D80EF92" w14:textId="77777777" w:rsidR="0061784C" w:rsidRDefault="0061784C" w:rsidP="00E67C0B">
      <w:pPr>
        <w:spacing w:after="0"/>
        <w:rPr>
          <w:rFonts w:ascii="Arial" w:hAnsi="Arial" w:cs="Arial"/>
          <w:b/>
          <w:bCs/>
          <w:sz w:val="24"/>
          <w:szCs w:val="24"/>
          <w:lang w:eastAsia="en-GB"/>
        </w:rPr>
      </w:pPr>
    </w:p>
    <w:p w14:paraId="767372E7" w14:textId="77777777" w:rsidR="003F08DE" w:rsidRDefault="003F08DE" w:rsidP="00E67C0B">
      <w:pPr>
        <w:spacing w:after="0"/>
        <w:rPr>
          <w:rFonts w:ascii="Arial" w:hAnsi="Arial" w:cs="Arial"/>
          <w:b/>
          <w:bCs/>
          <w:sz w:val="24"/>
          <w:szCs w:val="24"/>
          <w:lang w:eastAsia="en-GB"/>
        </w:rPr>
      </w:pPr>
    </w:p>
    <w:p w14:paraId="460BF0F8" w14:textId="77777777" w:rsidR="003F08DE" w:rsidRDefault="003F08DE" w:rsidP="00E67C0B">
      <w:pPr>
        <w:spacing w:after="0"/>
        <w:rPr>
          <w:rFonts w:ascii="Arial" w:hAnsi="Arial" w:cs="Arial"/>
          <w:b/>
          <w:bCs/>
          <w:sz w:val="24"/>
          <w:szCs w:val="24"/>
          <w:lang w:eastAsia="en-GB"/>
        </w:rPr>
      </w:pPr>
    </w:p>
    <w:p w14:paraId="5328270B" w14:textId="77777777" w:rsidR="003F08DE" w:rsidRDefault="003F08DE" w:rsidP="00E67C0B">
      <w:pPr>
        <w:spacing w:after="0"/>
        <w:rPr>
          <w:rFonts w:ascii="Arial" w:hAnsi="Arial" w:cs="Arial"/>
          <w:b/>
          <w:bCs/>
          <w:sz w:val="24"/>
          <w:szCs w:val="24"/>
          <w:lang w:eastAsia="en-GB"/>
        </w:rPr>
      </w:pPr>
    </w:p>
    <w:p w14:paraId="466EBFBD"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21BEA156" w14:textId="77777777" w:rsidR="00632E01" w:rsidRDefault="00632E01" w:rsidP="00632E01">
      <w:pPr>
        <w:spacing w:after="0" w:line="240" w:lineRule="auto"/>
        <w:rPr>
          <w:rFonts w:ascii="Arial" w:hAnsi="Arial" w:cs="Arial"/>
          <w:b/>
          <w:bCs/>
          <w:lang w:eastAsia="en-GB"/>
        </w:rPr>
      </w:pPr>
    </w:p>
    <w:p w14:paraId="29401465"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1A5B2A5B"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46D1B082" w14:textId="77777777" w:rsidTr="00903EC5">
        <w:trPr>
          <w:tblHeader/>
        </w:trPr>
        <w:tc>
          <w:tcPr>
            <w:tcW w:w="2235" w:type="dxa"/>
            <w:shd w:val="clear" w:color="auto" w:fill="auto"/>
          </w:tcPr>
          <w:p w14:paraId="3674995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322C300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3B023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3BC245BF" w14:textId="77777777" w:rsidTr="00903EC5">
        <w:tc>
          <w:tcPr>
            <w:tcW w:w="2235" w:type="dxa"/>
            <w:shd w:val="clear" w:color="auto" w:fill="auto"/>
          </w:tcPr>
          <w:p w14:paraId="756D369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79D4A7CE"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6E367F6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31392332" w14:textId="77777777" w:rsidTr="00903EC5">
        <w:tc>
          <w:tcPr>
            <w:tcW w:w="2235" w:type="dxa"/>
            <w:shd w:val="clear" w:color="auto" w:fill="auto"/>
          </w:tcPr>
          <w:p w14:paraId="26FA743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71488AC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07004A90" w14:textId="77777777" w:rsidR="00632E01" w:rsidRPr="00903EC5" w:rsidRDefault="00632E01" w:rsidP="00903EC5">
            <w:pPr>
              <w:spacing w:after="0" w:line="240" w:lineRule="auto"/>
              <w:rPr>
                <w:rFonts w:ascii="Arial" w:hAnsi="Arial" w:cs="Arial"/>
                <w:b/>
                <w:bCs/>
                <w:sz w:val="21"/>
                <w:szCs w:val="21"/>
              </w:rPr>
            </w:pPr>
          </w:p>
        </w:tc>
      </w:tr>
      <w:tr w:rsidR="00632E01" w:rsidRPr="00903EC5" w14:paraId="16C88A04" w14:textId="77777777" w:rsidTr="00903EC5">
        <w:tc>
          <w:tcPr>
            <w:tcW w:w="2235" w:type="dxa"/>
            <w:shd w:val="clear" w:color="auto" w:fill="auto"/>
          </w:tcPr>
          <w:p w14:paraId="7808076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67121818"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C334AC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03F1C12A" w14:textId="77777777" w:rsidTr="00903EC5">
        <w:tc>
          <w:tcPr>
            <w:tcW w:w="2235" w:type="dxa"/>
            <w:shd w:val="clear" w:color="auto" w:fill="auto"/>
          </w:tcPr>
          <w:p w14:paraId="2663672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4E787F9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7FC3571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5FB38AB" w14:textId="77777777" w:rsidTr="00903EC5">
        <w:tc>
          <w:tcPr>
            <w:tcW w:w="2235" w:type="dxa"/>
            <w:shd w:val="clear" w:color="auto" w:fill="auto"/>
          </w:tcPr>
          <w:p w14:paraId="6C8C22A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5719411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7EE22D9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0904C2FA" w14:textId="77777777" w:rsidTr="00903EC5">
        <w:tc>
          <w:tcPr>
            <w:tcW w:w="2235" w:type="dxa"/>
            <w:shd w:val="clear" w:color="auto" w:fill="auto"/>
          </w:tcPr>
          <w:p w14:paraId="51B9D10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60961D9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9FA0E5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423D3582" w14:textId="77777777" w:rsidTr="00903EC5">
        <w:tc>
          <w:tcPr>
            <w:tcW w:w="2235" w:type="dxa"/>
            <w:shd w:val="clear" w:color="auto" w:fill="auto"/>
          </w:tcPr>
          <w:p w14:paraId="16B89A1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42FCDAD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7965676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23753E1A" w14:textId="77777777" w:rsidTr="00903EC5">
        <w:tc>
          <w:tcPr>
            <w:tcW w:w="2235" w:type="dxa"/>
            <w:shd w:val="clear" w:color="auto" w:fill="auto"/>
          </w:tcPr>
          <w:p w14:paraId="413A9A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004854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1CEBEA9" w14:textId="77777777" w:rsidR="00632E01" w:rsidRPr="00903EC5" w:rsidRDefault="00632E01" w:rsidP="00903EC5">
            <w:pPr>
              <w:spacing w:after="0" w:line="240" w:lineRule="auto"/>
              <w:rPr>
                <w:rFonts w:ascii="Arial" w:hAnsi="Arial" w:cs="Arial"/>
                <w:sz w:val="21"/>
                <w:szCs w:val="21"/>
              </w:rPr>
            </w:pPr>
          </w:p>
        </w:tc>
      </w:tr>
      <w:tr w:rsidR="00632E01" w:rsidRPr="00903EC5" w14:paraId="1A766A1F" w14:textId="77777777" w:rsidTr="00903EC5">
        <w:tc>
          <w:tcPr>
            <w:tcW w:w="2235" w:type="dxa"/>
            <w:shd w:val="clear" w:color="auto" w:fill="auto"/>
          </w:tcPr>
          <w:p w14:paraId="63DC321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17AF4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4FAF42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4A367714" w14:textId="77777777" w:rsidTr="00903EC5">
        <w:tc>
          <w:tcPr>
            <w:tcW w:w="2235" w:type="dxa"/>
            <w:shd w:val="clear" w:color="auto" w:fill="auto"/>
          </w:tcPr>
          <w:p w14:paraId="4BD1DFD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4D84CD8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ACDF4D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685160AE" w14:textId="77777777" w:rsidTr="00903EC5">
        <w:tc>
          <w:tcPr>
            <w:tcW w:w="2235" w:type="dxa"/>
            <w:shd w:val="clear" w:color="auto" w:fill="auto"/>
          </w:tcPr>
          <w:p w14:paraId="268323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FE6079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06BEFF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7AA4413D" w14:textId="77777777" w:rsidTr="00903EC5">
        <w:tc>
          <w:tcPr>
            <w:tcW w:w="2235" w:type="dxa"/>
            <w:shd w:val="clear" w:color="auto" w:fill="auto"/>
          </w:tcPr>
          <w:p w14:paraId="14F6D7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5CB7AB4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D330D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51CEFD99" w14:textId="77777777" w:rsidTr="00903EC5">
        <w:tc>
          <w:tcPr>
            <w:tcW w:w="2235" w:type="dxa"/>
            <w:shd w:val="clear" w:color="auto" w:fill="auto"/>
          </w:tcPr>
          <w:p w14:paraId="0A67B8F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482FED0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71A4940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4242600" w14:textId="77777777" w:rsidTr="00903EC5">
        <w:tc>
          <w:tcPr>
            <w:tcW w:w="2235" w:type="dxa"/>
            <w:shd w:val="clear" w:color="auto" w:fill="auto"/>
          </w:tcPr>
          <w:p w14:paraId="0CE3AD9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586B5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6BFA15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7E9A597B" w14:textId="77777777" w:rsidTr="00903EC5">
        <w:tc>
          <w:tcPr>
            <w:tcW w:w="2235" w:type="dxa"/>
            <w:shd w:val="clear" w:color="auto" w:fill="auto"/>
          </w:tcPr>
          <w:p w14:paraId="29D2D30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17F56A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3CFE309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19"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02DD35E9" w14:textId="77777777" w:rsidTr="00903EC5">
        <w:tc>
          <w:tcPr>
            <w:tcW w:w="2235" w:type="dxa"/>
            <w:shd w:val="clear" w:color="auto" w:fill="auto"/>
          </w:tcPr>
          <w:p w14:paraId="0267BAF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607C9C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278DB81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0" w:history="1">
              <w:r w:rsidRPr="00903EC5">
                <w:rPr>
                  <w:rStyle w:val="Hyperlink"/>
                  <w:rFonts w:ascii="Arial" w:hAnsi="Arial" w:cs="Arial"/>
                  <w:sz w:val="21"/>
                  <w:szCs w:val="21"/>
                </w:rPr>
                <w:t>www.nhs.uk</w:t>
              </w:r>
            </w:hyperlink>
            <w:r w:rsidRPr="00903EC5">
              <w:rPr>
                <w:rFonts w:ascii="Arial" w:hAnsi="Arial" w:cs="Arial"/>
                <w:sz w:val="21"/>
                <w:szCs w:val="21"/>
              </w:rPr>
              <w:t>) Your local HPT will advice on any action needed.</w:t>
            </w:r>
          </w:p>
        </w:tc>
      </w:tr>
      <w:tr w:rsidR="00632E01" w:rsidRPr="00903EC5" w14:paraId="707488A0" w14:textId="77777777" w:rsidTr="00903EC5">
        <w:tc>
          <w:tcPr>
            <w:tcW w:w="2235" w:type="dxa"/>
            <w:shd w:val="clear" w:color="auto" w:fill="auto"/>
          </w:tcPr>
          <w:p w14:paraId="7B69EB6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2978E4B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DEB8C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4B53BC69" w14:textId="77777777" w:rsidTr="00903EC5">
        <w:tc>
          <w:tcPr>
            <w:tcW w:w="2235" w:type="dxa"/>
            <w:shd w:val="clear" w:color="auto" w:fill="auto"/>
          </w:tcPr>
          <w:p w14:paraId="41AA4ED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3D9FA3E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05F192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2E6B4A98" w14:textId="77777777" w:rsidTr="00903EC5">
        <w:tc>
          <w:tcPr>
            <w:tcW w:w="2235" w:type="dxa"/>
            <w:shd w:val="clear" w:color="auto" w:fill="auto"/>
          </w:tcPr>
          <w:p w14:paraId="666FF58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Mumps*</w:t>
            </w:r>
          </w:p>
        </w:tc>
        <w:tc>
          <w:tcPr>
            <w:tcW w:w="3402" w:type="dxa"/>
            <w:shd w:val="clear" w:color="auto" w:fill="auto"/>
          </w:tcPr>
          <w:p w14:paraId="702B907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5251FD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1"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361776BF" w14:textId="77777777" w:rsidTr="00903EC5">
        <w:tc>
          <w:tcPr>
            <w:tcW w:w="2235" w:type="dxa"/>
            <w:shd w:val="clear" w:color="auto" w:fill="auto"/>
          </w:tcPr>
          <w:p w14:paraId="651984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Ringworm</w:t>
            </w:r>
          </w:p>
        </w:tc>
        <w:tc>
          <w:tcPr>
            <w:tcW w:w="3402" w:type="dxa"/>
            <w:shd w:val="clear" w:color="auto" w:fill="auto"/>
          </w:tcPr>
          <w:p w14:paraId="1EFC45A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4F09629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0523642E" w14:textId="77777777" w:rsidTr="00903EC5">
        <w:tc>
          <w:tcPr>
            <w:tcW w:w="2235" w:type="dxa"/>
            <w:shd w:val="clear" w:color="auto" w:fill="auto"/>
          </w:tcPr>
          <w:p w14:paraId="3D3352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750245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732247A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6AE00ABF" w14:textId="77777777" w:rsidTr="00903EC5">
        <w:tc>
          <w:tcPr>
            <w:tcW w:w="2235" w:type="dxa"/>
            <w:shd w:val="clear" w:color="auto" w:fill="auto"/>
          </w:tcPr>
          <w:p w14:paraId="39C6E7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1E9C47E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6C7F4DF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4040D89D" w14:textId="77777777" w:rsidTr="00903EC5">
        <w:tc>
          <w:tcPr>
            <w:tcW w:w="2235" w:type="dxa"/>
            <w:shd w:val="clear" w:color="auto" w:fill="auto"/>
          </w:tcPr>
          <w:p w14:paraId="30093CC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6D6E17E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3396E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64DB5B9B" w14:textId="77777777" w:rsidTr="00903EC5">
        <w:tc>
          <w:tcPr>
            <w:tcW w:w="2235" w:type="dxa"/>
            <w:shd w:val="clear" w:color="auto" w:fill="auto"/>
          </w:tcPr>
          <w:p w14:paraId="12C2D44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575782E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5346F96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721CE378" w14:textId="77777777" w:rsidTr="00903EC5">
        <w:tc>
          <w:tcPr>
            <w:tcW w:w="2235" w:type="dxa"/>
            <w:shd w:val="clear" w:color="auto" w:fill="auto"/>
          </w:tcPr>
          <w:p w14:paraId="4E562C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5AE54B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297E6CB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45AFFF27" w14:textId="77777777" w:rsidTr="00903EC5">
        <w:tc>
          <w:tcPr>
            <w:tcW w:w="2235" w:type="dxa"/>
            <w:shd w:val="clear" w:color="auto" w:fill="auto"/>
          </w:tcPr>
          <w:p w14:paraId="594F67A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5647813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034691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9EB66E9" w14:textId="77777777" w:rsidTr="00903EC5">
        <w:tc>
          <w:tcPr>
            <w:tcW w:w="2235" w:type="dxa"/>
            <w:shd w:val="clear" w:color="auto" w:fill="auto"/>
          </w:tcPr>
          <w:p w14:paraId="0BDC61A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209BC9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138F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3197EC93" w14:textId="77777777" w:rsidTr="00903EC5">
        <w:tc>
          <w:tcPr>
            <w:tcW w:w="2235" w:type="dxa"/>
            <w:shd w:val="clear" w:color="auto" w:fill="auto"/>
          </w:tcPr>
          <w:p w14:paraId="26D7B0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3BA24B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5C25CF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00FB1143" w14:textId="77777777" w:rsidTr="00903EC5">
        <w:tc>
          <w:tcPr>
            <w:tcW w:w="2235" w:type="dxa"/>
            <w:shd w:val="clear" w:color="auto" w:fill="auto"/>
          </w:tcPr>
          <w:p w14:paraId="2C5B9E8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51DD02F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26C8D0B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3AD1ED97" w14:textId="77777777" w:rsidR="00632E01" w:rsidRDefault="00632E01" w:rsidP="00632E01">
      <w:pPr>
        <w:spacing w:after="0" w:line="240" w:lineRule="auto"/>
        <w:rPr>
          <w:rFonts w:ascii="Arial" w:hAnsi="Arial" w:cs="Arial"/>
          <w:b/>
          <w:bCs/>
          <w:lang w:eastAsia="en-GB"/>
        </w:rPr>
      </w:pPr>
    </w:p>
    <w:p w14:paraId="229480D1"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361E916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4DBC7D66"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53238440"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4956F0F"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3D243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80EA6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0ACD805"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51E7FBA0"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BAD11B9"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98DD5ED"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6154B844"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0A2DFA5F"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20EAD70B"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6C48943D"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376BE0C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09BB6AB"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30BB9FAE"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28E99CB8"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252E15C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405A84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1815FF8B"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1EF93743" w14:textId="77777777" w:rsidR="00094564" w:rsidRPr="00683E52" w:rsidRDefault="00094564" w:rsidP="00E67C0B">
      <w:pPr>
        <w:pStyle w:val="NormalWeb"/>
        <w:spacing w:before="0" w:beforeAutospacing="0" w:after="0" w:afterAutospacing="0"/>
        <w:rPr>
          <w:rFonts w:ascii="Calibri" w:hAnsi="Calibri" w:cs="Arial"/>
          <w:sz w:val="22"/>
          <w:szCs w:val="22"/>
        </w:rPr>
      </w:pPr>
    </w:p>
    <w:p w14:paraId="59C9CEEB"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2E13F573"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EBBFBB7"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1CB48B80" w14:textId="77777777" w:rsidR="00E62812" w:rsidRPr="00683E52" w:rsidRDefault="00E62812" w:rsidP="00E67C0B">
      <w:pPr>
        <w:pStyle w:val="NormalWeb"/>
        <w:spacing w:before="0" w:beforeAutospacing="0" w:after="0" w:afterAutospacing="0"/>
        <w:rPr>
          <w:rFonts w:ascii="Calibri" w:hAnsi="Calibri" w:cs="Arial"/>
          <w:sz w:val="22"/>
          <w:szCs w:val="22"/>
        </w:rPr>
      </w:pPr>
    </w:p>
    <w:p w14:paraId="5558762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3DBAA3E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C2E523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581519D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C8E263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345D4AF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A120C5E"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21717127"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180EBA84"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08160929" w14:textId="77777777" w:rsidR="00894214" w:rsidRDefault="00894214" w:rsidP="00E67C0B">
      <w:pPr>
        <w:spacing w:after="0"/>
        <w:rPr>
          <w:rFonts w:cs="Arial"/>
        </w:rPr>
      </w:pPr>
    </w:p>
    <w:p w14:paraId="506A2E01" w14:textId="77777777" w:rsidR="00894214" w:rsidRDefault="00894214" w:rsidP="00E67C0B">
      <w:pPr>
        <w:spacing w:after="0"/>
        <w:rPr>
          <w:rFonts w:cs="Arial"/>
        </w:rPr>
      </w:pPr>
    </w:p>
    <w:p w14:paraId="1473BA7A" w14:textId="77777777" w:rsidR="00894214" w:rsidRDefault="00894214" w:rsidP="00E67C0B">
      <w:pPr>
        <w:spacing w:after="0"/>
        <w:rPr>
          <w:rFonts w:cs="Arial"/>
        </w:rPr>
      </w:pPr>
    </w:p>
    <w:p w14:paraId="36C59331" w14:textId="77777777" w:rsidR="00975763" w:rsidRPr="00683E52" w:rsidRDefault="00975763" w:rsidP="00E67C0B">
      <w:pPr>
        <w:spacing w:after="0"/>
        <w:rPr>
          <w:rFonts w:cs="Arial"/>
        </w:rPr>
      </w:pPr>
      <w:r w:rsidRPr="00683E52">
        <w:rPr>
          <w:rFonts w:cs="Arial"/>
        </w:rPr>
        <w:t>[Insert name]</w:t>
      </w:r>
    </w:p>
    <w:p w14:paraId="54AC9378" w14:textId="77777777" w:rsidR="00975763" w:rsidRPr="00683E52" w:rsidRDefault="00975763" w:rsidP="00E67C0B">
      <w:pPr>
        <w:spacing w:after="0"/>
        <w:rPr>
          <w:rFonts w:cs="Arial"/>
        </w:rPr>
      </w:pPr>
      <w:r w:rsidRPr="00683E52">
        <w:rPr>
          <w:rFonts w:cs="Arial"/>
        </w:rPr>
        <w:t>Headteacher</w:t>
      </w:r>
    </w:p>
    <w:p w14:paraId="7BA2462C"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1B6AEF30"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7066B8CF"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2FCCDC2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125AC70"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D552557"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68686F2"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31F3D3FF"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218AE8E"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37ED8462"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2DFC74C0"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4917B8B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2E167C48"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FAA9F4A"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3FAD9826"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1B2C17A"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41B5065D" w14:textId="77777777" w:rsidR="00094564" w:rsidRPr="00683E52" w:rsidRDefault="00094564" w:rsidP="00E67C0B">
      <w:pPr>
        <w:pStyle w:val="NormalWeb"/>
        <w:spacing w:before="0" w:beforeAutospacing="0" w:after="0" w:afterAutospacing="0"/>
        <w:rPr>
          <w:rFonts w:ascii="Calibri" w:hAnsi="Calibri" w:cs="Arial"/>
          <w:sz w:val="22"/>
          <w:szCs w:val="22"/>
        </w:rPr>
      </w:pPr>
    </w:p>
    <w:p w14:paraId="58C1FB99"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24DDF6F3"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2577E00"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2189A8E8"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9219D21"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683E52">
        <w:rPr>
          <w:rFonts w:ascii="Calibri" w:hAnsi="Calibri" w:cs="Arial"/>
          <w:sz w:val="22"/>
          <w:szCs w:val="22"/>
          <w:highlight w:val="yellow"/>
        </w:rPr>
        <w:t>(child’s name)</w:t>
      </w:r>
      <w:r w:rsidRPr="00683E52">
        <w:rPr>
          <w:rFonts w:ascii="Calibri" w:hAnsi="Calibri" w:cs="Arial"/>
          <w:sz w:val="22"/>
          <w:szCs w:val="22"/>
        </w:rPr>
        <w:t xml:space="preserve"> has fallen below 90% </w:t>
      </w:r>
      <w:r w:rsidRPr="00683E52">
        <w:rPr>
          <w:rFonts w:ascii="Calibri" w:hAnsi="Calibri" w:cs="Arial"/>
          <w:sz w:val="22"/>
          <w:szCs w:val="22"/>
          <w:highlight w:val="yellow"/>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5995D474"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4043B55"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116519E0"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E9E72B9"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monitor </w:t>
      </w:r>
      <w:r w:rsidRPr="00683E52">
        <w:rPr>
          <w:rFonts w:ascii="Calibri" w:hAnsi="Calibri" w:cs="Arial"/>
          <w:sz w:val="22"/>
          <w:szCs w:val="22"/>
          <w:highlight w:val="yellow"/>
        </w:rPr>
        <w:t>(child’s name)</w:t>
      </w:r>
      <w:r w:rsidRPr="00683E52">
        <w:rPr>
          <w:rFonts w:ascii="Calibri" w:hAnsi="Calibri" w:cs="Arial"/>
          <w:sz w:val="22"/>
          <w:szCs w:val="22"/>
        </w:rPr>
        <w:t xml:space="preserve"> attendance closely and keep you updated.</w:t>
      </w:r>
    </w:p>
    <w:p w14:paraId="4FA426EE"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765EE3"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Pr>
          <w:rFonts w:ascii="Calibri" w:hAnsi="Calibri" w:cs="Arial"/>
          <w:sz w:val="22"/>
          <w:szCs w:val="22"/>
          <w:highlight w:val="cyan"/>
        </w:rPr>
        <w:t>Attendance Leaders</w:t>
      </w:r>
      <w:r w:rsidRPr="009B3FD2">
        <w:rPr>
          <w:rFonts w:ascii="Calibri" w:hAnsi="Calibri" w:cs="Arial"/>
          <w:sz w:val="22"/>
          <w:szCs w:val="22"/>
          <w:highlight w:val="cyan"/>
        </w:rPr>
        <w:t xml:space="preserve">, </w:t>
      </w:r>
      <w:r w:rsidR="00F316CB">
        <w:rPr>
          <w:rFonts w:ascii="Calibri" w:hAnsi="Calibri" w:cs="Arial"/>
          <w:sz w:val="22"/>
          <w:szCs w:val="22"/>
          <w:highlight w:val="cyan"/>
        </w:rPr>
        <w:t>[Name]</w:t>
      </w:r>
      <w:r w:rsidRPr="009B3FD2">
        <w:rPr>
          <w:rFonts w:ascii="Calibri" w:hAnsi="Calibri" w:cs="Arial"/>
          <w:sz w:val="22"/>
          <w:szCs w:val="22"/>
          <w:highlight w:val="cyan"/>
        </w:rPr>
        <w:t xml:space="preserve">, or our </w:t>
      </w:r>
      <w:r w:rsidR="009B3FD2">
        <w:rPr>
          <w:rFonts w:ascii="Calibri" w:hAnsi="Calibri" w:cs="Arial"/>
          <w:sz w:val="22"/>
          <w:szCs w:val="22"/>
          <w:highlight w:val="cyan"/>
        </w:rPr>
        <w:t>Attenda</w:t>
      </w:r>
      <w:r w:rsidR="00D76DA4">
        <w:rPr>
          <w:rFonts w:ascii="Calibri" w:hAnsi="Calibri" w:cs="Arial"/>
          <w:sz w:val="22"/>
          <w:szCs w:val="22"/>
          <w:highlight w:val="cyan"/>
        </w:rPr>
        <w:t>n</w:t>
      </w:r>
      <w:r w:rsidR="009B3FD2">
        <w:rPr>
          <w:rFonts w:ascii="Calibri" w:hAnsi="Calibri" w:cs="Arial"/>
          <w:sz w:val="22"/>
          <w:szCs w:val="22"/>
          <w:highlight w:val="cyan"/>
        </w:rPr>
        <w:t>ce</w:t>
      </w:r>
      <w:r w:rsidRPr="009B3FD2">
        <w:rPr>
          <w:rFonts w:ascii="Calibri" w:hAnsi="Calibri" w:cs="Arial"/>
          <w:sz w:val="22"/>
          <w:szCs w:val="22"/>
          <w:highlight w:val="cyan"/>
        </w:rPr>
        <w:t xml:space="preserve"> Officer </w:t>
      </w:r>
      <w:r w:rsidR="00F316CB">
        <w:rPr>
          <w:rFonts w:ascii="Calibri" w:hAnsi="Calibri" w:cs="Arial"/>
          <w:sz w:val="22"/>
          <w:szCs w:val="22"/>
          <w:highlight w:val="cyan"/>
        </w:rPr>
        <w:t>[Name]</w:t>
      </w:r>
      <w:r w:rsidRPr="00683E52">
        <w:rPr>
          <w:rFonts w:ascii="Calibri" w:hAnsi="Calibri" w:cs="Arial"/>
          <w:sz w:val="22"/>
          <w:szCs w:val="22"/>
        </w:rPr>
        <w:t>, for further information or if you would like support and advice in achieving this target.</w:t>
      </w:r>
    </w:p>
    <w:p w14:paraId="43230FEB"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32681F7"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6754A12B" w14:textId="77777777" w:rsidR="00094564" w:rsidRDefault="00094564" w:rsidP="00E67C0B">
      <w:pPr>
        <w:spacing w:after="0"/>
        <w:rPr>
          <w:rFonts w:cs="Arial"/>
        </w:rPr>
      </w:pPr>
    </w:p>
    <w:p w14:paraId="34B7D08E" w14:textId="77777777" w:rsidR="00894214" w:rsidRDefault="00894214" w:rsidP="00E67C0B">
      <w:pPr>
        <w:spacing w:after="0"/>
        <w:rPr>
          <w:rFonts w:cs="Arial"/>
        </w:rPr>
      </w:pPr>
    </w:p>
    <w:p w14:paraId="0AC89A93" w14:textId="77777777" w:rsidR="00894214" w:rsidRPr="00683E52" w:rsidRDefault="00894214" w:rsidP="00E67C0B">
      <w:pPr>
        <w:spacing w:after="0"/>
        <w:rPr>
          <w:rFonts w:cs="Arial"/>
        </w:rPr>
      </w:pPr>
    </w:p>
    <w:p w14:paraId="4CDEBBB7" w14:textId="77777777" w:rsidR="00094564" w:rsidRPr="00683E52" w:rsidRDefault="00094564" w:rsidP="00E67C0B">
      <w:pPr>
        <w:spacing w:after="0"/>
        <w:rPr>
          <w:rFonts w:cs="Arial"/>
        </w:rPr>
      </w:pPr>
      <w:r w:rsidRPr="00683E52">
        <w:rPr>
          <w:rFonts w:cs="Arial"/>
        </w:rPr>
        <w:t>[Insert name]</w:t>
      </w:r>
    </w:p>
    <w:p w14:paraId="17D42BCE" w14:textId="77777777" w:rsidR="00975763" w:rsidRPr="00275B7E" w:rsidRDefault="00094564" w:rsidP="00E67C0B">
      <w:pPr>
        <w:spacing w:after="0"/>
        <w:rPr>
          <w:rFonts w:cs="Arial"/>
        </w:rPr>
      </w:pPr>
      <w:r w:rsidRPr="00683E52">
        <w:rPr>
          <w:rFonts w:cs="Arial"/>
        </w:rPr>
        <w:t>Headteacher</w:t>
      </w:r>
    </w:p>
    <w:p w14:paraId="41A14CE3"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40F6C24"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B48C73"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2F7CFCC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8FA58CC"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672D89A3"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590611E6"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58E97CAB"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0609D5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6580D7B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1ADF66E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077BC8AC" w14:textId="77777777" w:rsidR="00894214" w:rsidRPr="00683E52" w:rsidRDefault="00894214" w:rsidP="00E67C0B">
      <w:pPr>
        <w:pStyle w:val="NormalWeb"/>
        <w:spacing w:before="0" w:beforeAutospacing="0" w:after="0" w:afterAutospacing="0"/>
        <w:rPr>
          <w:rFonts w:ascii="Calibri" w:hAnsi="Calibri" w:cs="Arial"/>
          <w:sz w:val="22"/>
          <w:szCs w:val="22"/>
        </w:rPr>
      </w:pPr>
    </w:p>
    <w:p w14:paraId="32CE21A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28EE2C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4302D7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574CD49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3984A5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30BD021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5E0738A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56152C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56818F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0591C7E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44AE56B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F4158A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8F23ADC"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3FC8D51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6A31AD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A4A456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5E559EA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5B4D19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4D8CAD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1BEB980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833A47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(childs name and class)</w:t>
      </w:r>
    </w:p>
    <w:p w14:paraId="303999B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CC9C5B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53B2A99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21C55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129CD4F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5A2648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1F6E78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81E16FD"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1564D10A"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7B41A0A"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lastRenderedPageBreak/>
        <w:t xml:space="preserve">Appendix </w:t>
      </w:r>
      <w:r>
        <w:rPr>
          <w:rFonts w:ascii="Arial" w:hAnsi="Arial" w:cs="Arial"/>
          <w:b/>
          <w:u w:val="single"/>
        </w:rPr>
        <w:t>7</w:t>
      </w:r>
    </w:p>
    <w:p w14:paraId="3357CE52"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4A92EDB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w:t>
      </w:r>
      <w:r w:rsidR="00EB3218">
        <w:rPr>
          <w:rFonts w:ascii="Arial" w:hAnsi="Arial" w:cs="Arial"/>
          <w:b/>
          <w:bCs/>
        </w:rPr>
        <w:t>r</w:t>
      </w:r>
    </w:p>
    <w:p w14:paraId="01B65BBA"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4BE9A4AB"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D5F138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237C3579"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6F1C353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2832DCD8"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24F1E2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704506F9"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32976DE"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8C1F898" w14:textId="77777777" w:rsidR="00A13A14" w:rsidRPr="00683E52" w:rsidRDefault="00A13A14" w:rsidP="00E67C0B">
      <w:pPr>
        <w:pStyle w:val="NormalWeb"/>
        <w:spacing w:before="0" w:beforeAutospacing="0" w:after="0" w:afterAutospacing="0"/>
        <w:rPr>
          <w:rFonts w:ascii="Calibri" w:hAnsi="Calibri" w:cs="Arial"/>
          <w:sz w:val="22"/>
          <w:szCs w:val="22"/>
        </w:rPr>
      </w:pPr>
    </w:p>
    <w:p w14:paraId="146A9FCF"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598191B4" w14:textId="77777777" w:rsidR="00A13A14" w:rsidRDefault="00A13A14" w:rsidP="00E67C0B">
      <w:pPr>
        <w:pStyle w:val="NormalWeb"/>
        <w:spacing w:before="0" w:beforeAutospacing="0" w:after="0" w:afterAutospacing="0"/>
        <w:rPr>
          <w:rFonts w:ascii="Calibri" w:hAnsi="Calibri" w:cs="Arial"/>
          <w:sz w:val="22"/>
          <w:szCs w:val="22"/>
        </w:rPr>
      </w:pPr>
    </w:p>
    <w:p w14:paraId="5ABF877F"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00BDFC91"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38EE99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6CA4386B"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315622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166395BD"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05743B3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571098B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32BFF90E"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on </w:t>
      </w:r>
      <w:r w:rsidR="00F316CB" w:rsidRPr="00F316CB">
        <w:rPr>
          <w:rFonts w:ascii="Calibri" w:hAnsi="Calibri" w:cs="Arial"/>
          <w:sz w:val="22"/>
          <w:szCs w:val="22"/>
          <w:highlight w:val="cyan"/>
        </w:rPr>
        <w:t>[insert contact number]</w:t>
      </w:r>
      <w:r w:rsidRPr="00683E52">
        <w:rPr>
          <w:rFonts w:ascii="Calibri" w:hAnsi="Calibri" w:cs="Arial"/>
          <w:sz w:val="22"/>
          <w:szCs w:val="22"/>
        </w:rPr>
        <w:t xml:space="preserve"> to let us know why your child is absent today. </w:t>
      </w:r>
    </w:p>
    <w:p w14:paraId="09C24DA1" w14:textId="77777777" w:rsidR="00A13A14" w:rsidRDefault="00A13A14" w:rsidP="00A13A14">
      <w:pPr>
        <w:pStyle w:val="NormalWeb"/>
        <w:spacing w:before="0" w:beforeAutospacing="0" w:after="0" w:afterAutospacing="0"/>
        <w:jc w:val="both"/>
        <w:rPr>
          <w:rFonts w:ascii="Calibri" w:hAnsi="Calibri" w:cs="Arial"/>
          <w:sz w:val="22"/>
          <w:szCs w:val="22"/>
        </w:rPr>
      </w:pPr>
    </w:p>
    <w:p w14:paraId="7E28CE29"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9B3FD2">
        <w:rPr>
          <w:rFonts w:ascii="Calibri" w:hAnsi="Calibri" w:cs="Arial"/>
          <w:sz w:val="22"/>
          <w:szCs w:val="22"/>
          <w:highlight w:val="cyan"/>
        </w:rPr>
        <w:t>9:30am</w:t>
      </w:r>
      <w:r w:rsidRPr="00683E52">
        <w:rPr>
          <w:rFonts w:ascii="Calibri" w:hAnsi="Calibri" w:cs="Arial"/>
          <w:sz w:val="22"/>
          <w:szCs w:val="22"/>
        </w:rPr>
        <w:t xml:space="preserve"> on their first day of absence. </w:t>
      </w:r>
    </w:p>
    <w:p w14:paraId="7E79EF54" w14:textId="77777777" w:rsidR="00A13A14" w:rsidRDefault="00A13A14" w:rsidP="00E67C0B">
      <w:pPr>
        <w:pStyle w:val="NormalWeb"/>
        <w:spacing w:before="0" w:beforeAutospacing="0" w:after="0" w:afterAutospacing="0"/>
        <w:rPr>
          <w:rFonts w:ascii="Calibri" w:hAnsi="Calibri" w:cs="Arial"/>
          <w:sz w:val="22"/>
          <w:szCs w:val="22"/>
        </w:rPr>
      </w:pPr>
    </w:p>
    <w:p w14:paraId="26DF7436"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6579F77C" w14:textId="77777777" w:rsidR="00975763" w:rsidRDefault="00975763" w:rsidP="00E67C0B">
      <w:pPr>
        <w:spacing w:after="0"/>
        <w:rPr>
          <w:rFonts w:cs="Arial"/>
        </w:rPr>
      </w:pPr>
    </w:p>
    <w:p w14:paraId="13182EE9" w14:textId="77777777" w:rsidR="00A13A14" w:rsidRPr="00683E52" w:rsidRDefault="00A13A14" w:rsidP="00E67C0B">
      <w:pPr>
        <w:spacing w:after="0"/>
        <w:rPr>
          <w:rFonts w:cs="Arial"/>
        </w:rPr>
      </w:pPr>
    </w:p>
    <w:p w14:paraId="21CC5279" w14:textId="77777777" w:rsidR="00975763" w:rsidRPr="00683E52" w:rsidRDefault="00975763" w:rsidP="00E67C0B">
      <w:pPr>
        <w:spacing w:after="0"/>
        <w:rPr>
          <w:rFonts w:cs="Arial"/>
        </w:rPr>
      </w:pPr>
      <w:r w:rsidRPr="00683E52">
        <w:rPr>
          <w:rFonts w:cs="Arial"/>
        </w:rPr>
        <w:t>[Insert name]</w:t>
      </w:r>
    </w:p>
    <w:p w14:paraId="3684BDC8" w14:textId="77777777" w:rsidR="00975763" w:rsidRPr="00683E52" w:rsidRDefault="00975763" w:rsidP="00E67C0B">
      <w:pPr>
        <w:spacing w:after="0"/>
        <w:rPr>
          <w:rFonts w:cs="Arial"/>
        </w:rPr>
      </w:pPr>
      <w:r w:rsidRPr="00683E52">
        <w:rPr>
          <w:rFonts w:cs="Arial"/>
        </w:rPr>
        <w:t>Headteacher</w:t>
      </w:r>
    </w:p>
    <w:p w14:paraId="1D71629F"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21E133BF"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78AF2E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894D9C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5172EBE0"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0CFC8A4"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7E51145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07873D5B" w14:textId="77777777" w:rsidR="00763930" w:rsidRPr="00763930" w:rsidRDefault="00763930" w:rsidP="00763930">
      <w:pPr>
        <w:spacing w:after="0" w:line="240" w:lineRule="auto"/>
        <w:rPr>
          <w:rFonts w:ascii="Times New Roman" w:eastAsia="Times New Roman" w:hAnsi="Times New Roman"/>
          <w:sz w:val="24"/>
          <w:szCs w:val="24"/>
        </w:rPr>
      </w:pPr>
    </w:p>
    <w:p w14:paraId="6A49926A" w14:textId="77777777" w:rsidR="00763930" w:rsidRPr="00763930" w:rsidRDefault="00763930" w:rsidP="00763930">
      <w:pPr>
        <w:spacing w:after="0" w:line="240" w:lineRule="auto"/>
        <w:rPr>
          <w:rFonts w:ascii="Times New Roman" w:eastAsia="Times New Roman" w:hAnsi="Times New Roman"/>
          <w:sz w:val="24"/>
          <w:szCs w:val="24"/>
        </w:rPr>
      </w:pPr>
    </w:p>
    <w:p w14:paraId="2382DBDA" w14:textId="77777777" w:rsidR="00763930" w:rsidRPr="00763930" w:rsidRDefault="00763930" w:rsidP="00763930">
      <w:pPr>
        <w:spacing w:after="0" w:line="240" w:lineRule="auto"/>
        <w:rPr>
          <w:rFonts w:ascii="Times New Roman" w:eastAsia="Times New Roman" w:hAnsi="Times New Roman"/>
          <w:sz w:val="24"/>
          <w:szCs w:val="24"/>
        </w:rPr>
      </w:pPr>
    </w:p>
    <w:p w14:paraId="6E3910E3" w14:textId="77777777" w:rsidR="00763930" w:rsidRPr="00763930" w:rsidRDefault="00763930" w:rsidP="00763930">
      <w:pPr>
        <w:spacing w:after="0" w:line="240" w:lineRule="auto"/>
        <w:rPr>
          <w:rFonts w:ascii="Times New Roman" w:eastAsia="Times New Roman" w:hAnsi="Times New Roman"/>
          <w:sz w:val="24"/>
          <w:szCs w:val="24"/>
        </w:rPr>
      </w:pPr>
    </w:p>
    <w:p w14:paraId="1E49B460" w14:textId="77777777" w:rsidR="00763930" w:rsidRPr="00763930" w:rsidRDefault="00763930" w:rsidP="00763930">
      <w:pPr>
        <w:spacing w:after="0" w:line="240" w:lineRule="auto"/>
        <w:rPr>
          <w:rFonts w:ascii="Times New Roman" w:eastAsia="Times New Roman" w:hAnsi="Times New Roman"/>
          <w:sz w:val="24"/>
          <w:szCs w:val="24"/>
        </w:rPr>
      </w:pPr>
    </w:p>
    <w:p w14:paraId="0C998D89" w14:textId="77777777" w:rsidR="00763930" w:rsidRPr="00763930" w:rsidRDefault="00763930" w:rsidP="00763930">
      <w:pPr>
        <w:spacing w:after="0" w:line="240" w:lineRule="auto"/>
        <w:rPr>
          <w:rFonts w:ascii="Times New Roman" w:eastAsia="Times New Roman" w:hAnsi="Times New Roman"/>
          <w:sz w:val="24"/>
          <w:szCs w:val="24"/>
        </w:rPr>
      </w:pPr>
    </w:p>
    <w:p w14:paraId="79D77F42" w14:textId="77777777" w:rsidR="00763930" w:rsidRPr="00763930" w:rsidRDefault="00763930" w:rsidP="00763930">
      <w:pPr>
        <w:spacing w:after="0" w:line="240" w:lineRule="auto"/>
        <w:rPr>
          <w:rFonts w:ascii="Times New Roman" w:eastAsia="Times New Roman" w:hAnsi="Times New Roman"/>
          <w:sz w:val="24"/>
          <w:szCs w:val="24"/>
        </w:rPr>
      </w:pPr>
    </w:p>
    <w:p w14:paraId="5B39F38C" w14:textId="77777777" w:rsidR="00763930" w:rsidRPr="00763930" w:rsidRDefault="00763930" w:rsidP="00763930">
      <w:pPr>
        <w:spacing w:after="0" w:line="240" w:lineRule="auto"/>
        <w:rPr>
          <w:rFonts w:ascii="Times New Roman" w:eastAsia="Times New Roman" w:hAnsi="Times New Roman"/>
          <w:sz w:val="24"/>
          <w:szCs w:val="24"/>
        </w:rPr>
      </w:pPr>
    </w:p>
    <w:p w14:paraId="5941235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32F5A68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1501A444" w14:textId="77777777" w:rsidR="00763930" w:rsidRPr="00763930" w:rsidRDefault="00763930" w:rsidP="00763930">
      <w:pPr>
        <w:spacing w:after="0" w:line="240" w:lineRule="auto"/>
        <w:jc w:val="center"/>
        <w:rPr>
          <w:rFonts w:ascii="Arial" w:eastAsia="Times New Roman" w:hAnsi="Arial" w:cs="Arial"/>
          <w:b/>
          <w:u w:val="single"/>
        </w:rPr>
      </w:pPr>
    </w:p>
    <w:p w14:paraId="7B0792C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96C078" w14:textId="77777777" w:rsidR="00763930" w:rsidRPr="00763930" w:rsidRDefault="00763930" w:rsidP="00763930">
      <w:pPr>
        <w:spacing w:after="0" w:line="240" w:lineRule="auto"/>
        <w:rPr>
          <w:rFonts w:ascii="Arial" w:eastAsia="Times New Roman" w:hAnsi="Arial" w:cs="Arial"/>
        </w:rPr>
      </w:pPr>
    </w:p>
    <w:p w14:paraId="6E62B640"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BF69C6D" w14:textId="77777777" w:rsidR="00763930" w:rsidRPr="00763930" w:rsidRDefault="00763930" w:rsidP="00763930">
      <w:pPr>
        <w:spacing w:after="0" w:line="240" w:lineRule="auto"/>
        <w:rPr>
          <w:rFonts w:ascii="Arial" w:eastAsia="Times New Roman" w:hAnsi="Arial" w:cs="Arial"/>
        </w:rPr>
      </w:pPr>
    </w:p>
    <w:p w14:paraId="1EDBE016" w14:textId="300E4CE5"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74306157" w14:textId="77777777" w:rsidR="00763930" w:rsidRPr="00763930" w:rsidRDefault="00763930" w:rsidP="00763930">
      <w:pPr>
        <w:spacing w:after="0" w:line="240" w:lineRule="auto"/>
        <w:rPr>
          <w:rFonts w:ascii="Arial" w:eastAsia="Times New Roman" w:hAnsi="Arial" w:cs="Arial"/>
        </w:rPr>
      </w:pPr>
    </w:p>
    <w:p w14:paraId="1DB37170" w14:textId="5B802752"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08138DF6"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3"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4"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7139D9A6" w14:textId="77777777" w:rsidR="00763930" w:rsidRPr="00763930" w:rsidRDefault="00763930" w:rsidP="00763930">
      <w:pPr>
        <w:spacing w:after="0" w:line="240" w:lineRule="auto"/>
        <w:rPr>
          <w:rFonts w:ascii="Arial" w:eastAsia="Times New Roman" w:hAnsi="Arial" w:cs="Arial"/>
        </w:rPr>
      </w:pPr>
    </w:p>
    <w:p w14:paraId="535FB9DA" w14:textId="77777777" w:rsidR="00763930" w:rsidRPr="00763930" w:rsidRDefault="00763930" w:rsidP="00763930">
      <w:pPr>
        <w:spacing w:after="0" w:line="240" w:lineRule="auto"/>
        <w:rPr>
          <w:rFonts w:ascii="Arial" w:eastAsia="Times New Roman" w:hAnsi="Arial" w:cs="Arial"/>
        </w:rPr>
      </w:pPr>
    </w:p>
    <w:p w14:paraId="1A69C67A"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66EFE779" w14:textId="77777777" w:rsidR="000D7524" w:rsidRDefault="000D7524" w:rsidP="00763930">
      <w:pPr>
        <w:spacing w:after="0" w:line="240" w:lineRule="auto"/>
        <w:rPr>
          <w:rFonts w:ascii="Arial" w:eastAsia="Times New Roman" w:hAnsi="Arial" w:cs="Arial"/>
        </w:rPr>
      </w:pPr>
    </w:p>
    <w:p w14:paraId="1C8FECCB" w14:textId="77777777" w:rsidR="000D7524" w:rsidRPr="00763930" w:rsidRDefault="000D7524" w:rsidP="00763930">
      <w:pPr>
        <w:spacing w:after="0" w:line="240" w:lineRule="auto"/>
        <w:rPr>
          <w:rFonts w:ascii="Arial" w:eastAsia="Times New Roman" w:hAnsi="Arial" w:cs="Arial"/>
        </w:rPr>
      </w:pPr>
    </w:p>
    <w:p w14:paraId="587BE76F"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246A764D"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23492DCF"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96F1CC4"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6AF5861" w14:textId="77777777" w:rsidR="00683E52" w:rsidRPr="00683E52" w:rsidRDefault="00683E52" w:rsidP="00E67C0B">
      <w:pPr>
        <w:spacing w:after="0"/>
        <w:rPr>
          <w:rFonts w:cs="Arial"/>
        </w:rPr>
      </w:pPr>
    </w:p>
    <w:p w14:paraId="4FDE5E86" w14:textId="77777777" w:rsidR="00683E52" w:rsidRPr="00683E52" w:rsidRDefault="00683E52" w:rsidP="00E67C0B">
      <w:pPr>
        <w:spacing w:after="0"/>
        <w:rPr>
          <w:rFonts w:cs="Arial"/>
        </w:rPr>
      </w:pPr>
    </w:p>
    <w:p w14:paraId="20DD19FE"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5D3ADA8C" w14:textId="77777777" w:rsidR="00763930" w:rsidRPr="00763930" w:rsidRDefault="00763930" w:rsidP="00763930">
      <w:pPr>
        <w:spacing w:after="0" w:line="240" w:lineRule="auto"/>
        <w:rPr>
          <w:rFonts w:ascii="Times New Roman" w:eastAsia="Times New Roman" w:hAnsi="Times New Roman"/>
          <w:sz w:val="24"/>
          <w:szCs w:val="24"/>
        </w:rPr>
      </w:pPr>
    </w:p>
    <w:p w14:paraId="35DF0C52" w14:textId="77777777" w:rsidR="00763930" w:rsidRPr="00763930" w:rsidRDefault="00763930" w:rsidP="00763930">
      <w:pPr>
        <w:spacing w:after="0" w:line="240" w:lineRule="auto"/>
        <w:rPr>
          <w:rFonts w:ascii="Times New Roman" w:eastAsia="Times New Roman" w:hAnsi="Times New Roman"/>
          <w:sz w:val="24"/>
          <w:szCs w:val="24"/>
        </w:rPr>
      </w:pPr>
    </w:p>
    <w:p w14:paraId="48E86900" w14:textId="77777777" w:rsidR="00763930" w:rsidRPr="00763930" w:rsidRDefault="00763930" w:rsidP="00763930">
      <w:pPr>
        <w:spacing w:after="0" w:line="240" w:lineRule="auto"/>
        <w:rPr>
          <w:rFonts w:ascii="Times New Roman" w:eastAsia="Times New Roman" w:hAnsi="Times New Roman"/>
          <w:sz w:val="24"/>
          <w:szCs w:val="24"/>
        </w:rPr>
      </w:pPr>
    </w:p>
    <w:p w14:paraId="1710FC38" w14:textId="77777777" w:rsidR="00763930" w:rsidRPr="00763930" w:rsidRDefault="00763930" w:rsidP="00763930">
      <w:pPr>
        <w:spacing w:after="0" w:line="240" w:lineRule="auto"/>
        <w:rPr>
          <w:rFonts w:ascii="Times New Roman" w:eastAsia="Times New Roman" w:hAnsi="Times New Roman"/>
          <w:sz w:val="24"/>
          <w:szCs w:val="24"/>
        </w:rPr>
      </w:pPr>
    </w:p>
    <w:p w14:paraId="01A8B44F" w14:textId="77777777" w:rsidR="00763930" w:rsidRPr="00763930" w:rsidRDefault="00763930" w:rsidP="00763930">
      <w:pPr>
        <w:spacing w:after="0" w:line="240" w:lineRule="auto"/>
        <w:rPr>
          <w:rFonts w:ascii="Times New Roman" w:eastAsia="Times New Roman" w:hAnsi="Times New Roman"/>
          <w:sz w:val="24"/>
          <w:szCs w:val="24"/>
        </w:rPr>
      </w:pPr>
    </w:p>
    <w:p w14:paraId="4019E482"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3C6036B4"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521F76C6" w14:textId="77777777" w:rsidR="00763930" w:rsidRPr="00763930" w:rsidRDefault="00763930" w:rsidP="00763930">
      <w:pPr>
        <w:spacing w:after="0" w:line="240" w:lineRule="auto"/>
        <w:jc w:val="center"/>
        <w:rPr>
          <w:rFonts w:ascii="Arial" w:eastAsia="Times New Roman" w:hAnsi="Arial" w:cs="Arial"/>
          <w:b/>
          <w:u w:val="single"/>
        </w:rPr>
      </w:pPr>
    </w:p>
    <w:p w14:paraId="1C1C6C8A"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097C9F1C" w14:textId="77777777" w:rsidR="00763930" w:rsidRPr="00763930" w:rsidRDefault="00763930" w:rsidP="00763930">
      <w:pPr>
        <w:spacing w:after="0" w:line="240" w:lineRule="auto"/>
        <w:rPr>
          <w:rFonts w:ascii="Arial" w:eastAsia="Times New Roman" w:hAnsi="Arial" w:cs="Arial"/>
        </w:rPr>
      </w:pPr>
    </w:p>
    <w:p w14:paraId="0CF0B8C3"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09ECBE2D" w14:textId="77777777" w:rsidR="00763930" w:rsidRPr="00763930" w:rsidRDefault="00763930" w:rsidP="00763930">
      <w:pPr>
        <w:spacing w:after="0" w:line="240" w:lineRule="auto"/>
        <w:rPr>
          <w:rFonts w:ascii="Arial" w:eastAsia="Times New Roman" w:hAnsi="Arial" w:cs="Arial"/>
        </w:rPr>
      </w:pPr>
    </w:p>
    <w:p w14:paraId="5A4873B3" w14:textId="7985D03B"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£60 if paid within 21 days or £120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288B9270" w14:textId="77777777" w:rsidR="00763930" w:rsidRPr="00763930" w:rsidRDefault="00763930" w:rsidP="00763930">
      <w:pPr>
        <w:spacing w:after="0" w:line="240" w:lineRule="auto"/>
        <w:rPr>
          <w:rFonts w:ascii="Arial" w:eastAsia="Times New Roman" w:hAnsi="Arial" w:cs="Arial"/>
        </w:rPr>
      </w:pPr>
    </w:p>
    <w:p w14:paraId="28B82F92" w14:textId="29DBC862"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3D05C1AA"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5"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6"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20E3777E" w14:textId="77777777" w:rsidR="00763930" w:rsidRPr="00763930" w:rsidRDefault="00763930" w:rsidP="00763930">
      <w:pPr>
        <w:spacing w:after="0" w:line="240" w:lineRule="auto"/>
        <w:rPr>
          <w:rFonts w:ascii="Arial" w:eastAsia="Times New Roman" w:hAnsi="Arial" w:cs="Arial"/>
        </w:rPr>
      </w:pPr>
    </w:p>
    <w:p w14:paraId="516BE35B" w14:textId="77777777" w:rsidR="00763930" w:rsidRPr="00763930" w:rsidRDefault="00763930" w:rsidP="00763930">
      <w:pPr>
        <w:spacing w:after="0" w:line="240" w:lineRule="auto"/>
        <w:rPr>
          <w:rFonts w:ascii="Arial" w:eastAsia="Times New Roman" w:hAnsi="Arial" w:cs="Arial"/>
        </w:rPr>
      </w:pPr>
    </w:p>
    <w:p w14:paraId="32FDF7F2"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541DC93E" w14:textId="77777777" w:rsidR="00763930" w:rsidRPr="00763930" w:rsidRDefault="00763930" w:rsidP="00763930">
      <w:pPr>
        <w:spacing w:after="0" w:line="240" w:lineRule="auto"/>
        <w:rPr>
          <w:rFonts w:ascii="Arial" w:eastAsia="Times New Roman" w:hAnsi="Arial" w:cs="Arial"/>
        </w:rPr>
      </w:pPr>
    </w:p>
    <w:p w14:paraId="15BE308F" w14:textId="77777777" w:rsidR="00763930" w:rsidRPr="00763930" w:rsidRDefault="00763930" w:rsidP="00763930">
      <w:pPr>
        <w:spacing w:after="0" w:line="240" w:lineRule="auto"/>
        <w:rPr>
          <w:rFonts w:ascii="Arial" w:eastAsia="Times New Roman" w:hAnsi="Arial" w:cs="Arial"/>
        </w:rPr>
      </w:pPr>
    </w:p>
    <w:p w14:paraId="3C599A0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776565"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0379C5E3"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1A9420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0557A320"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E19B14F" w14:textId="77777777" w:rsidR="00683E52" w:rsidRDefault="00683E52" w:rsidP="00E67C0B">
      <w:pPr>
        <w:spacing w:after="0"/>
        <w:rPr>
          <w:rFonts w:ascii="Arial" w:hAnsi="Arial" w:cs="Arial"/>
        </w:rPr>
      </w:pPr>
    </w:p>
    <w:p w14:paraId="0AB3DD66"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31414049" w14:textId="77777777" w:rsidR="00763930" w:rsidRPr="00763930" w:rsidRDefault="00763930" w:rsidP="00763930">
      <w:pPr>
        <w:spacing w:after="0" w:line="240" w:lineRule="auto"/>
        <w:rPr>
          <w:rFonts w:ascii="Times New Roman" w:eastAsia="Times New Roman" w:hAnsi="Times New Roman"/>
          <w:sz w:val="24"/>
          <w:szCs w:val="24"/>
        </w:rPr>
      </w:pPr>
    </w:p>
    <w:p w14:paraId="2F4C0D22" w14:textId="77777777" w:rsidR="00763930" w:rsidRPr="00763930" w:rsidRDefault="00763930" w:rsidP="00763930">
      <w:pPr>
        <w:spacing w:after="0" w:line="240" w:lineRule="auto"/>
        <w:rPr>
          <w:rFonts w:ascii="Times New Roman" w:eastAsia="Times New Roman" w:hAnsi="Times New Roman"/>
          <w:sz w:val="24"/>
          <w:szCs w:val="24"/>
        </w:rPr>
      </w:pPr>
    </w:p>
    <w:p w14:paraId="13A09850" w14:textId="77777777" w:rsidR="00763930" w:rsidRPr="00763930" w:rsidRDefault="00763930" w:rsidP="00763930">
      <w:pPr>
        <w:spacing w:after="0" w:line="240" w:lineRule="auto"/>
        <w:rPr>
          <w:rFonts w:ascii="Times New Roman" w:eastAsia="Times New Roman" w:hAnsi="Times New Roman"/>
          <w:sz w:val="24"/>
          <w:szCs w:val="24"/>
        </w:rPr>
      </w:pPr>
    </w:p>
    <w:p w14:paraId="12FFE911" w14:textId="77777777" w:rsidR="00763930" w:rsidRPr="00763930" w:rsidRDefault="00763930" w:rsidP="00763930">
      <w:pPr>
        <w:spacing w:after="0" w:line="240" w:lineRule="auto"/>
        <w:rPr>
          <w:rFonts w:ascii="Times New Roman" w:eastAsia="Times New Roman" w:hAnsi="Times New Roman"/>
          <w:sz w:val="24"/>
          <w:szCs w:val="24"/>
        </w:rPr>
      </w:pPr>
    </w:p>
    <w:p w14:paraId="7E9CE6E5" w14:textId="77777777" w:rsidR="00763930" w:rsidRPr="00763930" w:rsidRDefault="00763930" w:rsidP="00763930">
      <w:pPr>
        <w:spacing w:after="0" w:line="240" w:lineRule="auto"/>
        <w:rPr>
          <w:rFonts w:ascii="Times New Roman" w:eastAsia="Times New Roman" w:hAnsi="Times New Roman"/>
          <w:sz w:val="24"/>
          <w:szCs w:val="24"/>
        </w:rPr>
      </w:pPr>
    </w:p>
    <w:p w14:paraId="6452E875" w14:textId="77777777" w:rsidR="00763930" w:rsidRPr="00763930" w:rsidRDefault="00763930" w:rsidP="00763930">
      <w:pPr>
        <w:spacing w:after="0" w:line="240" w:lineRule="auto"/>
        <w:rPr>
          <w:rFonts w:ascii="Times New Roman" w:eastAsia="Times New Roman" w:hAnsi="Times New Roman"/>
          <w:sz w:val="24"/>
          <w:szCs w:val="24"/>
        </w:rPr>
      </w:pPr>
    </w:p>
    <w:p w14:paraId="5BACC7B7" w14:textId="77777777" w:rsidR="00763930" w:rsidRPr="00763930" w:rsidRDefault="00763930" w:rsidP="00763930">
      <w:pPr>
        <w:spacing w:after="0" w:line="240" w:lineRule="auto"/>
        <w:rPr>
          <w:rFonts w:ascii="Times New Roman" w:eastAsia="Times New Roman" w:hAnsi="Times New Roman"/>
          <w:sz w:val="24"/>
          <w:szCs w:val="24"/>
        </w:rPr>
      </w:pPr>
    </w:p>
    <w:p w14:paraId="0E7690F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5A3691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19041ECE" w14:textId="77777777" w:rsidR="00763930" w:rsidRPr="00763930" w:rsidRDefault="00763930" w:rsidP="00763930">
      <w:pPr>
        <w:spacing w:after="0" w:line="240" w:lineRule="auto"/>
        <w:jc w:val="center"/>
        <w:rPr>
          <w:rFonts w:ascii="Arial" w:eastAsia="Times New Roman" w:hAnsi="Arial" w:cs="Arial"/>
          <w:b/>
          <w:u w:val="single"/>
        </w:rPr>
      </w:pPr>
    </w:p>
    <w:p w14:paraId="4E1E9130"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5B4BBCD" w14:textId="77777777" w:rsidR="00763930" w:rsidRPr="00763930" w:rsidRDefault="00763930" w:rsidP="00763930">
      <w:pPr>
        <w:spacing w:after="0" w:line="240" w:lineRule="auto"/>
        <w:rPr>
          <w:rFonts w:ascii="Arial" w:eastAsia="Times New Roman" w:hAnsi="Arial" w:cs="Arial"/>
        </w:rPr>
      </w:pPr>
    </w:p>
    <w:p w14:paraId="01956764"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BAC187B" w14:textId="77777777" w:rsidR="00763930" w:rsidRPr="00763930" w:rsidRDefault="00763930" w:rsidP="00763930">
      <w:pPr>
        <w:spacing w:after="0" w:line="240" w:lineRule="auto"/>
        <w:rPr>
          <w:rFonts w:ascii="Arial" w:eastAsia="Times New Roman" w:hAnsi="Arial" w:cs="Arial"/>
        </w:rPr>
      </w:pPr>
    </w:p>
    <w:p w14:paraId="74340684" w14:textId="0778FBA2"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 xml:space="preserve">Please note that parents who refuse to cooperate with School Attendance Panels may be referred to the Wirral Attendance Service who may issue a Fixed Penalty Notice of £60 if paid within 21 days or £120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0AEAE779" w14:textId="77777777" w:rsidR="00763930" w:rsidRPr="00763930" w:rsidRDefault="00763930" w:rsidP="00763930">
      <w:pPr>
        <w:spacing w:after="0" w:line="240" w:lineRule="auto"/>
        <w:rPr>
          <w:rFonts w:ascii="Arial" w:eastAsia="Times New Roman" w:hAnsi="Arial" w:cs="Arial"/>
        </w:rPr>
      </w:pPr>
    </w:p>
    <w:p w14:paraId="61FD2794" w14:textId="0AF37A8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7E44CAE"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27"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8"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1C5E88FA" w14:textId="77777777" w:rsidR="00763930" w:rsidRPr="00763930" w:rsidRDefault="00763930" w:rsidP="00763930">
      <w:pPr>
        <w:spacing w:after="0" w:line="240" w:lineRule="auto"/>
        <w:rPr>
          <w:rFonts w:ascii="Arial" w:eastAsia="Times New Roman" w:hAnsi="Arial" w:cs="Arial"/>
        </w:rPr>
      </w:pPr>
    </w:p>
    <w:p w14:paraId="71B9A985" w14:textId="77777777" w:rsidR="00763930" w:rsidRPr="00763930" w:rsidRDefault="00763930" w:rsidP="00763930">
      <w:pPr>
        <w:spacing w:after="0" w:line="240" w:lineRule="auto"/>
        <w:rPr>
          <w:rFonts w:ascii="Arial" w:eastAsia="Times New Roman" w:hAnsi="Arial" w:cs="Arial"/>
        </w:rPr>
      </w:pPr>
    </w:p>
    <w:p w14:paraId="7AA95730"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4D82C0A7" w14:textId="77777777" w:rsidR="00763930" w:rsidRPr="00763930" w:rsidRDefault="00763930" w:rsidP="00763930">
      <w:pPr>
        <w:spacing w:after="0" w:line="240" w:lineRule="auto"/>
        <w:rPr>
          <w:rFonts w:ascii="Arial" w:eastAsia="Times New Roman" w:hAnsi="Arial" w:cs="Arial"/>
        </w:rPr>
      </w:pPr>
    </w:p>
    <w:p w14:paraId="2C259605" w14:textId="77777777" w:rsidR="00763930" w:rsidRPr="00763930" w:rsidRDefault="00763930" w:rsidP="00763930">
      <w:pPr>
        <w:spacing w:after="0" w:line="240" w:lineRule="auto"/>
        <w:rPr>
          <w:rFonts w:ascii="Arial" w:eastAsia="Times New Roman" w:hAnsi="Arial" w:cs="Arial"/>
        </w:rPr>
      </w:pPr>
    </w:p>
    <w:p w14:paraId="38F8FF0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35BA440"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2DB911C1"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2FEADF2C"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60806E74" w14:textId="77777777" w:rsidR="00683E52" w:rsidRPr="00275B7E" w:rsidRDefault="00201A64" w:rsidP="00E67C0B">
      <w:pPr>
        <w:spacing w:after="0"/>
        <w:jc w:val="center"/>
        <w:rPr>
          <w:rFonts w:cs="Arial"/>
          <w:color w:val="FF0000"/>
        </w:rPr>
      </w:pPr>
      <w:r>
        <w:rPr>
          <w:rFonts w:cs="Arial"/>
          <w:color w:val="FF0000"/>
        </w:rPr>
        <w:t xml:space="preserve"> </w:t>
      </w:r>
    </w:p>
    <w:p w14:paraId="1BFBE4D7" w14:textId="0A4F7F10" w:rsidR="00EE47E7" w:rsidRDefault="00022A0A" w:rsidP="00E67C0B">
      <w:pPr>
        <w:spacing w:after="0"/>
        <w:jc w:val="center"/>
        <w:rPr>
          <w:rFonts w:cs="Arial"/>
          <w:color w:val="FF0000"/>
        </w:rPr>
      </w:pPr>
      <w:r w:rsidRPr="00E64208">
        <w:rPr>
          <w:rFonts w:cs="Arial"/>
          <w:noProof/>
          <w:color w:val="FF0000"/>
          <w:lang w:eastAsia="en-GB"/>
        </w:rPr>
        <mc:AlternateContent>
          <mc:Choice Requires="wps">
            <w:drawing>
              <wp:anchor distT="45720" distB="45720" distL="114300" distR="114300" simplePos="0" relativeHeight="251656192" behindDoc="0" locked="0" layoutInCell="1" allowOverlap="1" wp14:anchorId="118E9717" wp14:editId="1F473881">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20E803CF"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XXXXX Primary School</w:t>
                            </w:r>
                          </w:p>
                          <w:p w14:paraId="7FE6E540" w14:textId="77777777" w:rsidR="009C3A22" w:rsidRDefault="009C3A22" w:rsidP="00E64208">
                            <w:pPr>
                              <w:jc w:val="center"/>
                              <w:rPr>
                                <w:rFonts w:ascii="Bradley Hand ITC" w:hAnsi="Bradley Hand ITC"/>
                                <w:b/>
                                <w:sz w:val="48"/>
                                <w:szCs w:val="48"/>
                              </w:rPr>
                            </w:pPr>
                          </w:p>
                          <w:p w14:paraId="57F5CC46" w14:textId="77777777" w:rsidR="009C3A22" w:rsidRDefault="009C3A22"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0BAA755F" w14:textId="77777777" w:rsidR="009C3A22" w:rsidRDefault="009C3A22" w:rsidP="00E64208">
                            <w:pPr>
                              <w:rPr>
                                <w:rFonts w:ascii="Bradley Hand ITC" w:hAnsi="Bradley Hand ITC"/>
                                <w:b/>
                                <w:sz w:val="48"/>
                                <w:szCs w:val="48"/>
                              </w:rPr>
                            </w:pPr>
                          </w:p>
                          <w:p w14:paraId="25656C1E"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Summer 2 Term 20….</w:t>
                            </w:r>
                          </w:p>
                          <w:p w14:paraId="3EF193FD" w14:textId="77777777" w:rsidR="009C3A22" w:rsidRDefault="009C3A22" w:rsidP="00E64208">
                            <w:pPr>
                              <w:jc w:val="center"/>
                              <w:rPr>
                                <w:rFonts w:ascii="Bradley Hand ITC" w:hAnsi="Bradley Hand ITC"/>
                                <w:b/>
                                <w:sz w:val="48"/>
                                <w:szCs w:val="48"/>
                              </w:rPr>
                            </w:pPr>
                          </w:p>
                          <w:p w14:paraId="54C729A0" w14:textId="77777777" w:rsidR="009C3A22" w:rsidRPr="00300A43" w:rsidRDefault="009C3A22" w:rsidP="00E64208">
                            <w:pPr>
                              <w:jc w:val="center"/>
                              <w:rPr>
                                <w:rFonts w:ascii="Bradley Hand ITC" w:hAnsi="Bradley Hand ITC"/>
                                <w:b/>
                                <w:sz w:val="48"/>
                                <w:szCs w:val="48"/>
                              </w:rPr>
                            </w:pPr>
                          </w:p>
                          <w:p w14:paraId="7794BB5C" w14:textId="77777777" w:rsidR="009C3A22" w:rsidRPr="00A57379" w:rsidRDefault="009C3A22"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1FE4A944" w14:textId="77777777" w:rsidR="009C3A22" w:rsidRPr="00A57379" w:rsidRDefault="009C3A22"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E9717"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20E803CF"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XXXXX Primary School</w:t>
                      </w:r>
                    </w:p>
                    <w:p w14:paraId="7FE6E540" w14:textId="77777777" w:rsidR="009C3A22" w:rsidRDefault="009C3A22" w:rsidP="00E64208">
                      <w:pPr>
                        <w:jc w:val="center"/>
                        <w:rPr>
                          <w:rFonts w:ascii="Bradley Hand ITC" w:hAnsi="Bradley Hand ITC"/>
                          <w:b/>
                          <w:sz w:val="48"/>
                          <w:szCs w:val="48"/>
                        </w:rPr>
                      </w:pPr>
                    </w:p>
                    <w:p w14:paraId="57F5CC46" w14:textId="77777777" w:rsidR="009C3A22" w:rsidRDefault="009C3A22"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0BAA755F" w14:textId="77777777" w:rsidR="009C3A22" w:rsidRDefault="009C3A22" w:rsidP="00E64208">
                      <w:pPr>
                        <w:rPr>
                          <w:rFonts w:ascii="Bradley Hand ITC" w:hAnsi="Bradley Hand ITC"/>
                          <w:b/>
                          <w:sz w:val="48"/>
                          <w:szCs w:val="48"/>
                        </w:rPr>
                      </w:pPr>
                    </w:p>
                    <w:p w14:paraId="25656C1E"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Summer 2 Term 20….</w:t>
                      </w:r>
                    </w:p>
                    <w:p w14:paraId="3EF193FD" w14:textId="77777777" w:rsidR="009C3A22" w:rsidRDefault="009C3A22" w:rsidP="00E64208">
                      <w:pPr>
                        <w:jc w:val="center"/>
                        <w:rPr>
                          <w:rFonts w:ascii="Bradley Hand ITC" w:hAnsi="Bradley Hand ITC"/>
                          <w:b/>
                          <w:sz w:val="48"/>
                          <w:szCs w:val="48"/>
                        </w:rPr>
                      </w:pPr>
                    </w:p>
                    <w:p w14:paraId="54C729A0" w14:textId="77777777" w:rsidR="009C3A22" w:rsidRPr="00300A43" w:rsidRDefault="009C3A22" w:rsidP="00E64208">
                      <w:pPr>
                        <w:jc w:val="center"/>
                        <w:rPr>
                          <w:rFonts w:ascii="Bradley Hand ITC" w:hAnsi="Bradley Hand ITC"/>
                          <w:b/>
                          <w:sz w:val="48"/>
                          <w:szCs w:val="48"/>
                        </w:rPr>
                      </w:pPr>
                    </w:p>
                    <w:p w14:paraId="7794BB5C" w14:textId="77777777" w:rsidR="009C3A22" w:rsidRPr="00A57379" w:rsidRDefault="009C3A22"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1FE4A944" w14:textId="77777777" w:rsidR="009C3A22" w:rsidRPr="00A57379" w:rsidRDefault="009C3A22"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2986BA7D" w14:textId="77777777" w:rsidR="00EE47E7" w:rsidRDefault="00EE47E7" w:rsidP="00E67C0B">
      <w:pPr>
        <w:spacing w:after="0"/>
        <w:jc w:val="center"/>
        <w:rPr>
          <w:rFonts w:cs="Arial"/>
          <w:color w:val="FF0000"/>
        </w:rPr>
      </w:pPr>
    </w:p>
    <w:p w14:paraId="30AD1199" w14:textId="77777777" w:rsidR="00EE47E7" w:rsidRDefault="00EE47E7" w:rsidP="00E67C0B">
      <w:pPr>
        <w:spacing w:after="0"/>
        <w:jc w:val="center"/>
        <w:rPr>
          <w:rFonts w:cs="Arial"/>
          <w:color w:val="FF0000"/>
        </w:rPr>
      </w:pPr>
    </w:p>
    <w:p w14:paraId="7A88D94B" w14:textId="77777777" w:rsidR="00EE47E7" w:rsidRDefault="00EE47E7" w:rsidP="00E67C0B">
      <w:pPr>
        <w:spacing w:after="0"/>
        <w:jc w:val="center"/>
        <w:rPr>
          <w:rFonts w:cs="Arial"/>
          <w:color w:val="FF0000"/>
        </w:rPr>
      </w:pPr>
    </w:p>
    <w:p w14:paraId="6F0513B8" w14:textId="77777777" w:rsidR="00EE47E7" w:rsidRDefault="00EE47E7" w:rsidP="00E67C0B">
      <w:pPr>
        <w:spacing w:after="0"/>
        <w:jc w:val="center"/>
        <w:rPr>
          <w:rFonts w:cs="Arial"/>
          <w:color w:val="FF0000"/>
        </w:rPr>
      </w:pPr>
    </w:p>
    <w:p w14:paraId="30D27540" w14:textId="77777777" w:rsidR="00EE47E7" w:rsidRDefault="00EE47E7" w:rsidP="00E67C0B">
      <w:pPr>
        <w:spacing w:after="0"/>
        <w:jc w:val="center"/>
        <w:rPr>
          <w:rFonts w:cs="Arial"/>
          <w:color w:val="FF0000"/>
        </w:rPr>
      </w:pPr>
    </w:p>
    <w:p w14:paraId="14E8F863" w14:textId="77777777" w:rsidR="00EE47E7" w:rsidRDefault="00EE47E7" w:rsidP="00E67C0B">
      <w:pPr>
        <w:spacing w:after="0"/>
        <w:jc w:val="center"/>
        <w:rPr>
          <w:rFonts w:cs="Arial"/>
          <w:color w:val="FF0000"/>
        </w:rPr>
      </w:pPr>
    </w:p>
    <w:p w14:paraId="488DA32A" w14:textId="77777777" w:rsidR="00EE47E7" w:rsidRDefault="00EE47E7" w:rsidP="00E67C0B">
      <w:pPr>
        <w:spacing w:after="0"/>
        <w:jc w:val="center"/>
        <w:rPr>
          <w:rFonts w:cs="Arial"/>
          <w:color w:val="FF0000"/>
        </w:rPr>
      </w:pPr>
    </w:p>
    <w:p w14:paraId="7CB95ABF" w14:textId="77777777" w:rsidR="00EE47E7" w:rsidRDefault="00EE47E7" w:rsidP="00E67C0B">
      <w:pPr>
        <w:spacing w:after="0"/>
        <w:jc w:val="center"/>
        <w:rPr>
          <w:rFonts w:cs="Arial"/>
          <w:color w:val="FF0000"/>
        </w:rPr>
      </w:pPr>
    </w:p>
    <w:p w14:paraId="6DDB3F14" w14:textId="77777777" w:rsidR="00EE47E7" w:rsidRDefault="00EE47E7" w:rsidP="00E67C0B">
      <w:pPr>
        <w:spacing w:after="0"/>
        <w:jc w:val="center"/>
        <w:rPr>
          <w:rFonts w:cs="Arial"/>
          <w:color w:val="FF0000"/>
        </w:rPr>
      </w:pPr>
    </w:p>
    <w:p w14:paraId="0F0FDF79" w14:textId="77777777" w:rsidR="00EE47E7" w:rsidRDefault="00EE47E7" w:rsidP="00E67C0B">
      <w:pPr>
        <w:spacing w:after="0"/>
        <w:jc w:val="center"/>
        <w:rPr>
          <w:rFonts w:cs="Arial"/>
          <w:color w:val="FF0000"/>
        </w:rPr>
      </w:pPr>
    </w:p>
    <w:p w14:paraId="6EFCEC83" w14:textId="77777777" w:rsidR="00EE47E7" w:rsidRDefault="00EE47E7" w:rsidP="00E67C0B">
      <w:pPr>
        <w:spacing w:after="0"/>
        <w:jc w:val="center"/>
        <w:rPr>
          <w:rFonts w:cs="Arial"/>
          <w:color w:val="FF0000"/>
        </w:rPr>
      </w:pPr>
    </w:p>
    <w:p w14:paraId="780A4955" w14:textId="77777777" w:rsidR="00EE47E7" w:rsidRDefault="00EE47E7" w:rsidP="00E67C0B">
      <w:pPr>
        <w:spacing w:after="0"/>
        <w:jc w:val="center"/>
        <w:rPr>
          <w:rFonts w:cs="Arial"/>
          <w:color w:val="FF0000"/>
        </w:rPr>
      </w:pPr>
    </w:p>
    <w:p w14:paraId="3DAC49E0" w14:textId="77777777" w:rsidR="00EE47E7" w:rsidRDefault="00EE47E7" w:rsidP="00E67C0B">
      <w:pPr>
        <w:spacing w:after="0"/>
        <w:jc w:val="center"/>
        <w:rPr>
          <w:rFonts w:cs="Arial"/>
          <w:color w:val="FF0000"/>
        </w:rPr>
      </w:pPr>
    </w:p>
    <w:p w14:paraId="159AE3EE" w14:textId="77777777" w:rsidR="00EE47E7" w:rsidRDefault="00EE47E7" w:rsidP="00E67C0B">
      <w:pPr>
        <w:spacing w:after="0"/>
        <w:jc w:val="center"/>
        <w:rPr>
          <w:rFonts w:cs="Arial"/>
          <w:color w:val="FF0000"/>
        </w:rPr>
      </w:pPr>
    </w:p>
    <w:p w14:paraId="7226D4DC" w14:textId="77777777" w:rsidR="00EE47E7" w:rsidRDefault="00EE47E7" w:rsidP="00E67C0B">
      <w:pPr>
        <w:spacing w:after="0"/>
        <w:jc w:val="center"/>
        <w:rPr>
          <w:rFonts w:cs="Arial"/>
          <w:color w:val="FF0000"/>
        </w:rPr>
      </w:pPr>
    </w:p>
    <w:p w14:paraId="56C0ECFD" w14:textId="77777777" w:rsidR="00EE47E7" w:rsidRDefault="00EE47E7" w:rsidP="00E67C0B">
      <w:pPr>
        <w:spacing w:after="0"/>
        <w:jc w:val="center"/>
        <w:rPr>
          <w:rFonts w:cs="Arial"/>
          <w:color w:val="FF0000"/>
        </w:rPr>
      </w:pPr>
    </w:p>
    <w:p w14:paraId="4250837F" w14:textId="77777777" w:rsidR="00EE47E7" w:rsidRDefault="00EE47E7" w:rsidP="00E67C0B">
      <w:pPr>
        <w:spacing w:after="0"/>
        <w:jc w:val="center"/>
        <w:rPr>
          <w:rFonts w:cs="Arial"/>
          <w:color w:val="FF0000"/>
        </w:rPr>
      </w:pPr>
    </w:p>
    <w:p w14:paraId="25D173F5" w14:textId="77777777" w:rsidR="00EE47E7" w:rsidRDefault="00EE47E7" w:rsidP="00E67C0B">
      <w:pPr>
        <w:spacing w:after="0"/>
        <w:jc w:val="center"/>
        <w:rPr>
          <w:rFonts w:cs="Arial"/>
          <w:color w:val="FF0000"/>
        </w:rPr>
      </w:pPr>
    </w:p>
    <w:p w14:paraId="6F5A4928" w14:textId="77777777" w:rsidR="00EE47E7" w:rsidRDefault="00EE47E7" w:rsidP="00E67C0B">
      <w:pPr>
        <w:spacing w:after="0"/>
        <w:jc w:val="center"/>
        <w:rPr>
          <w:rFonts w:cs="Arial"/>
          <w:color w:val="FF0000"/>
        </w:rPr>
      </w:pPr>
    </w:p>
    <w:p w14:paraId="75B5647C" w14:textId="77777777" w:rsidR="00EE47E7" w:rsidRDefault="00EE47E7" w:rsidP="00E67C0B">
      <w:pPr>
        <w:spacing w:after="0"/>
        <w:jc w:val="center"/>
        <w:rPr>
          <w:rFonts w:cs="Arial"/>
          <w:color w:val="FF0000"/>
        </w:rPr>
      </w:pPr>
    </w:p>
    <w:p w14:paraId="4ADCEB0C" w14:textId="77777777" w:rsidR="00DF31F5" w:rsidRDefault="00DF31F5" w:rsidP="00E67C0B">
      <w:pPr>
        <w:spacing w:after="0"/>
        <w:rPr>
          <w:rFonts w:cs="Arial"/>
          <w:color w:val="FF0000"/>
        </w:rPr>
      </w:pPr>
    </w:p>
    <w:p w14:paraId="18320AE5"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52D8BD5F" w14:textId="618CF817" w:rsidR="00E64208" w:rsidRPr="00F224B5" w:rsidRDefault="00022A0A" w:rsidP="00E67C0B">
      <w:pPr>
        <w:spacing w:after="0"/>
        <w:jc w:val="center"/>
        <w:rPr>
          <w:rFonts w:cs="Arial"/>
          <w:b/>
          <w:sz w:val="24"/>
          <w:szCs w:val="24"/>
        </w:rPr>
      </w:pPr>
      <w:r w:rsidRPr="00E64208">
        <w:rPr>
          <w:rFonts w:cs="Arial"/>
          <w:noProof/>
          <w:color w:val="FF0000"/>
          <w:lang w:eastAsia="en-GB"/>
        </w:rPr>
        <mc:AlternateContent>
          <mc:Choice Requires="wps">
            <w:drawing>
              <wp:anchor distT="0" distB="0" distL="114300" distR="114300" simplePos="0" relativeHeight="251657216" behindDoc="0" locked="0" layoutInCell="1" allowOverlap="1" wp14:anchorId="264718E3" wp14:editId="7400E638">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4DBA96A7" w14:textId="77777777" w:rsidR="009C3A22" w:rsidRPr="00F224B5" w:rsidRDefault="009C3A22" w:rsidP="00E64208">
                            <w:pPr>
                              <w:rPr>
                                <w:sz w:val="40"/>
                                <w:szCs w:val="24"/>
                              </w:rPr>
                            </w:pPr>
                            <w:r w:rsidRPr="00F224B5">
                              <w:rPr>
                                <w:sz w:val="40"/>
                                <w:szCs w:val="24"/>
                              </w:rPr>
                              <w:t>My Current Attendance:………..%</w:t>
                            </w:r>
                          </w:p>
                          <w:p w14:paraId="0A3270F1" w14:textId="77777777" w:rsidR="009C3A22" w:rsidRDefault="009C3A22"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718E3"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4DBA96A7" w14:textId="77777777" w:rsidR="009C3A22" w:rsidRPr="00F224B5" w:rsidRDefault="009C3A22" w:rsidP="00E64208">
                      <w:pPr>
                        <w:rPr>
                          <w:sz w:val="40"/>
                          <w:szCs w:val="24"/>
                        </w:rPr>
                      </w:pPr>
                      <w:r w:rsidRPr="00F224B5">
                        <w:rPr>
                          <w:sz w:val="40"/>
                          <w:szCs w:val="24"/>
                        </w:rPr>
                        <w:t>My Current Attendance:………..%</w:t>
                      </w:r>
                    </w:p>
                    <w:p w14:paraId="0A3270F1" w14:textId="77777777" w:rsidR="009C3A22" w:rsidRDefault="009C3A22" w:rsidP="00E64208"/>
                  </w:txbxContent>
                </v:textbox>
              </v:shape>
            </w:pict>
          </mc:Fallback>
        </mc:AlternateContent>
      </w:r>
      <w:r w:rsidR="00E64208" w:rsidRPr="00F224B5">
        <w:rPr>
          <w:rFonts w:cs="Arial"/>
          <w:b/>
          <w:sz w:val="24"/>
          <w:szCs w:val="24"/>
        </w:rPr>
        <w:t xml:space="preserve">Week Beginning: </w:t>
      </w:r>
    </w:p>
    <w:p w14:paraId="5FE5B89B" w14:textId="77777777" w:rsidR="00E64208" w:rsidRPr="00E64208" w:rsidRDefault="00E64208" w:rsidP="00E67C0B">
      <w:pPr>
        <w:spacing w:after="0"/>
        <w:jc w:val="center"/>
        <w:rPr>
          <w:rFonts w:cs="Arial"/>
          <w:color w:val="FF0000"/>
        </w:rPr>
      </w:pPr>
    </w:p>
    <w:p w14:paraId="0AE7FD03" w14:textId="77777777" w:rsidR="00201A64" w:rsidRDefault="00201A64" w:rsidP="00E67C0B">
      <w:pPr>
        <w:spacing w:after="0"/>
        <w:jc w:val="center"/>
        <w:rPr>
          <w:rFonts w:cs="Arial"/>
          <w:b/>
        </w:rPr>
      </w:pPr>
    </w:p>
    <w:p w14:paraId="00E20262" w14:textId="77777777" w:rsidR="00201A64" w:rsidRDefault="00201A64" w:rsidP="00E67C0B">
      <w:pPr>
        <w:spacing w:after="0"/>
        <w:jc w:val="center"/>
        <w:rPr>
          <w:rFonts w:cs="Arial"/>
          <w:b/>
        </w:rPr>
      </w:pPr>
    </w:p>
    <w:p w14:paraId="7982161B"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52CCB95C" w14:textId="77777777" w:rsidTr="00F224B5">
        <w:trPr>
          <w:gridBefore w:val="1"/>
          <w:trHeight w:val="526"/>
        </w:trPr>
        <w:tc>
          <w:tcPr>
            <w:tcW w:w="4998" w:type="dxa"/>
            <w:shd w:val="clear" w:color="auto" w:fill="auto"/>
          </w:tcPr>
          <w:p w14:paraId="0E9705F8"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1D1D1A6" w14:textId="77777777" w:rsidTr="00F224B5">
        <w:tblPrEx>
          <w:tblLook w:val="04A0" w:firstRow="1" w:lastRow="0" w:firstColumn="1" w:lastColumn="0" w:noHBand="0" w:noVBand="1"/>
        </w:tblPrEx>
        <w:trPr>
          <w:trHeight w:val="501"/>
        </w:trPr>
        <w:tc>
          <w:tcPr>
            <w:tcW w:w="5121" w:type="dxa"/>
            <w:shd w:val="clear" w:color="auto" w:fill="auto"/>
          </w:tcPr>
          <w:p w14:paraId="12EFD617"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15F4F7C4" w14:textId="77777777" w:rsidR="00E64208" w:rsidRPr="00F224B5" w:rsidRDefault="00E64208" w:rsidP="00E67C0B">
            <w:pPr>
              <w:spacing w:after="0"/>
              <w:jc w:val="center"/>
              <w:rPr>
                <w:rFonts w:cs="Arial"/>
              </w:rPr>
            </w:pPr>
          </w:p>
        </w:tc>
      </w:tr>
      <w:tr w:rsidR="00EE47E7" w:rsidRPr="00F224B5" w14:paraId="552FAA9D" w14:textId="77777777" w:rsidTr="00F224B5">
        <w:tblPrEx>
          <w:tblLook w:val="04A0" w:firstRow="1" w:lastRow="0" w:firstColumn="1" w:lastColumn="0" w:noHBand="0" w:noVBand="1"/>
        </w:tblPrEx>
        <w:trPr>
          <w:trHeight w:val="501"/>
        </w:trPr>
        <w:tc>
          <w:tcPr>
            <w:tcW w:w="5121" w:type="dxa"/>
            <w:shd w:val="clear" w:color="auto" w:fill="auto"/>
          </w:tcPr>
          <w:p w14:paraId="1964B708"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47CE6CC5" w14:textId="77777777" w:rsidR="00E64208" w:rsidRPr="00F224B5" w:rsidRDefault="00E64208" w:rsidP="00E67C0B">
            <w:pPr>
              <w:spacing w:after="0"/>
              <w:jc w:val="center"/>
              <w:rPr>
                <w:rFonts w:cs="Arial"/>
              </w:rPr>
            </w:pPr>
          </w:p>
        </w:tc>
      </w:tr>
      <w:tr w:rsidR="00EE47E7" w:rsidRPr="00F224B5" w14:paraId="45C01DCB" w14:textId="77777777" w:rsidTr="00F224B5">
        <w:tblPrEx>
          <w:tblLook w:val="04A0" w:firstRow="1" w:lastRow="0" w:firstColumn="1" w:lastColumn="0" w:noHBand="0" w:noVBand="1"/>
        </w:tblPrEx>
        <w:trPr>
          <w:trHeight w:val="476"/>
        </w:trPr>
        <w:tc>
          <w:tcPr>
            <w:tcW w:w="5121" w:type="dxa"/>
            <w:shd w:val="clear" w:color="auto" w:fill="auto"/>
          </w:tcPr>
          <w:p w14:paraId="20B13C34"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4A5F5156" w14:textId="77777777" w:rsidR="00E64208" w:rsidRPr="00F224B5" w:rsidRDefault="00E64208" w:rsidP="00E67C0B">
            <w:pPr>
              <w:spacing w:after="0"/>
              <w:jc w:val="center"/>
              <w:rPr>
                <w:rFonts w:cs="Arial"/>
              </w:rPr>
            </w:pPr>
          </w:p>
        </w:tc>
      </w:tr>
      <w:tr w:rsidR="00EE47E7" w:rsidRPr="00F224B5" w14:paraId="623A14D4" w14:textId="77777777" w:rsidTr="00F224B5">
        <w:tblPrEx>
          <w:tblLook w:val="04A0" w:firstRow="1" w:lastRow="0" w:firstColumn="1" w:lastColumn="0" w:noHBand="0" w:noVBand="1"/>
        </w:tblPrEx>
        <w:trPr>
          <w:trHeight w:val="501"/>
        </w:trPr>
        <w:tc>
          <w:tcPr>
            <w:tcW w:w="5121" w:type="dxa"/>
            <w:shd w:val="clear" w:color="auto" w:fill="auto"/>
          </w:tcPr>
          <w:p w14:paraId="7643CE82"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2256424C" w14:textId="77777777" w:rsidR="00E64208" w:rsidRPr="00F224B5" w:rsidRDefault="00E64208" w:rsidP="00E67C0B">
            <w:pPr>
              <w:spacing w:after="0"/>
              <w:jc w:val="center"/>
              <w:rPr>
                <w:rFonts w:cs="Arial"/>
              </w:rPr>
            </w:pPr>
          </w:p>
        </w:tc>
      </w:tr>
      <w:tr w:rsidR="00EE47E7" w:rsidRPr="00F224B5" w14:paraId="60B26B2B" w14:textId="77777777" w:rsidTr="00F224B5">
        <w:tblPrEx>
          <w:tblLook w:val="04A0" w:firstRow="1" w:lastRow="0" w:firstColumn="1" w:lastColumn="0" w:noHBand="0" w:noVBand="1"/>
        </w:tblPrEx>
        <w:trPr>
          <w:trHeight w:val="501"/>
        </w:trPr>
        <w:tc>
          <w:tcPr>
            <w:tcW w:w="5121" w:type="dxa"/>
            <w:shd w:val="clear" w:color="auto" w:fill="auto"/>
          </w:tcPr>
          <w:p w14:paraId="693E0432"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0B33E3AF" w14:textId="77777777" w:rsidR="00E64208" w:rsidRPr="00F224B5" w:rsidRDefault="00E64208" w:rsidP="00E67C0B">
            <w:pPr>
              <w:spacing w:after="0"/>
              <w:jc w:val="center"/>
              <w:rPr>
                <w:rFonts w:cs="Arial"/>
              </w:rPr>
            </w:pPr>
          </w:p>
        </w:tc>
      </w:tr>
    </w:tbl>
    <w:p w14:paraId="37C62C1C" w14:textId="77777777" w:rsidR="00201A64" w:rsidRDefault="00201A64" w:rsidP="00E67C0B">
      <w:pPr>
        <w:spacing w:after="0"/>
        <w:jc w:val="center"/>
        <w:rPr>
          <w:rFonts w:cs="Arial"/>
          <w:b/>
        </w:rPr>
      </w:pPr>
    </w:p>
    <w:p w14:paraId="4896FFB2"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E09245E" w14:textId="77777777" w:rsidTr="00F224B5">
        <w:trPr>
          <w:gridBefore w:val="1"/>
          <w:trHeight w:val="610"/>
        </w:trPr>
        <w:tc>
          <w:tcPr>
            <w:tcW w:w="4982" w:type="dxa"/>
            <w:shd w:val="clear" w:color="auto" w:fill="auto"/>
          </w:tcPr>
          <w:p w14:paraId="63DC1B1D"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BC3912B" w14:textId="77777777" w:rsidTr="00F224B5">
        <w:tblPrEx>
          <w:tblLook w:val="04A0" w:firstRow="1" w:lastRow="0" w:firstColumn="1" w:lastColumn="0" w:noHBand="0" w:noVBand="1"/>
        </w:tblPrEx>
        <w:trPr>
          <w:trHeight w:val="487"/>
        </w:trPr>
        <w:tc>
          <w:tcPr>
            <w:tcW w:w="5107" w:type="dxa"/>
            <w:shd w:val="clear" w:color="auto" w:fill="auto"/>
          </w:tcPr>
          <w:p w14:paraId="0FC4F528"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11FDAC31" w14:textId="77777777" w:rsidR="00E64208" w:rsidRPr="00F224B5" w:rsidRDefault="00E64208" w:rsidP="00E67C0B">
            <w:pPr>
              <w:spacing w:after="0"/>
              <w:jc w:val="center"/>
              <w:rPr>
                <w:rFonts w:cs="Arial"/>
              </w:rPr>
            </w:pPr>
          </w:p>
        </w:tc>
      </w:tr>
      <w:tr w:rsidR="00EE47E7" w:rsidRPr="00F224B5" w14:paraId="198CB2C1" w14:textId="77777777" w:rsidTr="00F224B5">
        <w:tblPrEx>
          <w:tblLook w:val="04A0" w:firstRow="1" w:lastRow="0" w:firstColumn="1" w:lastColumn="0" w:noHBand="0" w:noVBand="1"/>
        </w:tblPrEx>
        <w:trPr>
          <w:trHeight w:val="487"/>
        </w:trPr>
        <w:tc>
          <w:tcPr>
            <w:tcW w:w="5107" w:type="dxa"/>
            <w:shd w:val="clear" w:color="auto" w:fill="auto"/>
          </w:tcPr>
          <w:p w14:paraId="28A4EF65"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A80C830" w14:textId="77777777" w:rsidR="00E64208" w:rsidRPr="00F224B5" w:rsidRDefault="00E64208" w:rsidP="00E67C0B">
            <w:pPr>
              <w:spacing w:after="0"/>
              <w:jc w:val="center"/>
              <w:rPr>
                <w:rFonts w:cs="Arial"/>
              </w:rPr>
            </w:pPr>
          </w:p>
        </w:tc>
      </w:tr>
      <w:tr w:rsidR="00EE47E7" w:rsidRPr="00F224B5" w14:paraId="426B0291" w14:textId="77777777" w:rsidTr="00F224B5">
        <w:tblPrEx>
          <w:tblLook w:val="04A0" w:firstRow="1" w:lastRow="0" w:firstColumn="1" w:lastColumn="0" w:noHBand="0" w:noVBand="1"/>
        </w:tblPrEx>
        <w:trPr>
          <w:trHeight w:val="463"/>
        </w:trPr>
        <w:tc>
          <w:tcPr>
            <w:tcW w:w="5107" w:type="dxa"/>
            <w:shd w:val="clear" w:color="auto" w:fill="auto"/>
          </w:tcPr>
          <w:p w14:paraId="45B25D5F"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66B4D562" w14:textId="77777777" w:rsidR="00E64208" w:rsidRPr="00F224B5" w:rsidRDefault="00E64208" w:rsidP="00E67C0B">
            <w:pPr>
              <w:spacing w:after="0"/>
              <w:jc w:val="center"/>
              <w:rPr>
                <w:rFonts w:cs="Arial"/>
              </w:rPr>
            </w:pPr>
          </w:p>
        </w:tc>
      </w:tr>
      <w:tr w:rsidR="00EE47E7" w:rsidRPr="00F224B5" w14:paraId="568BF919" w14:textId="77777777" w:rsidTr="00F224B5">
        <w:tblPrEx>
          <w:tblLook w:val="04A0" w:firstRow="1" w:lastRow="0" w:firstColumn="1" w:lastColumn="0" w:noHBand="0" w:noVBand="1"/>
        </w:tblPrEx>
        <w:trPr>
          <w:trHeight w:val="487"/>
        </w:trPr>
        <w:tc>
          <w:tcPr>
            <w:tcW w:w="5107" w:type="dxa"/>
            <w:shd w:val="clear" w:color="auto" w:fill="auto"/>
          </w:tcPr>
          <w:p w14:paraId="1E4E5915"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3EBC3D64" w14:textId="77777777" w:rsidR="00E64208" w:rsidRPr="00F224B5" w:rsidRDefault="00E64208" w:rsidP="00E67C0B">
            <w:pPr>
              <w:spacing w:after="0"/>
              <w:jc w:val="center"/>
              <w:rPr>
                <w:rFonts w:cs="Arial"/>
              </w:rPr>
            </w:pPr>
          </w:p>
        </w:tc>
      </w:tr>
      <w:tr w:rsidR="00EE47E7" w:rsidRPr="00F224B5" w14:paraId="2F8E6F04" w14:textId="77777777" w:rsidTr="00F224B5">
        <w:tblPrEx>
          <w:tblLook w:val="04A0" w:firstRow="1" w:lastRow="0" w:firstColumn="1" w:lastColumn="0" w:noHBand="0" w:noVBand="1"/>
        </w:tblPrEx>
        <w:trPr>
          <w:trHeight w:val="487"/>
        </w:trPr>
        <w:tc>
          <w:tcPr>
            <w:tcW w:w="5107" w:type="dxa"/>
            <w:shd w:val="clear" w:color="auto" w:fill="auto"/>
          </w:tcPr>
          <w:p w14:paraId="52E010C4"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78F0237D" w14:textId="77777777" w:rsidR="00E64208" w:rsidRPr="00F224B5" w:rsidRDefault="00E64208" w:rsidP="00E67C0B">
            <w:pPr>
              <w:spacing w:after="0"/>
              <w:jc w:val="center"/>
              <w:rPr>
                <w:rFonts w:cs="Arial"/>
              </w:rPr>
            </w:pPr>
          </w:p>
        </w:tc>
      </w:tr>
    </w:tbl>
    <w:p w14:paraId="0645C8FE" w14:textId="77777777" w:rsidR="00201A64" w:rsidRDefault="00201A64" w:rsidP="00E67C0B">
      <w:pPr>
        <w:spacing w:after="0"/>
        <w:jc w:val="center"/>
        <w:rPr>
          <w:rFonts w:cs="Arial"/>
          <w:b/>
        </w:rPr>
      </w:pPr>
    </w:p>
    <w:p w14:paraId="3E3C7843"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6300FA5D" w14:textId="77777777" w:rsidTr="00F224B5">
        <w:trPr>
          <w:gridBefore w:val="1"/>
          <w:trHeight w:val="609"/>
        </w:trPr>
        <w:tc>
          <w:tcPr>
            <w:tcW w:w="4982" w:type="dxa"/>
            <w:shd w:val="clear" w:color="auto" w:fill="auto"/>
          </w:tcPr>
          <w:p w14:paraId="30DE80D3"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1A25B22" w14:textId="77777777" w:rsidTr="00F224B5">
        <w:tblPrEx>
          <w:tblLook w:val="04A0" w:firstRow="1" w:lastRow="0" w:firstColumn="1" w:lastColumn="0" w:noHBand="0" w:noVBand="1"/>
        </w:tblPrEx>
        <w:trPr>
          <w:trHeight w:val="463"/>
        </w:trPr>
        <w:tc>
          <w:tcPr>
            <w:tcW w:w="5106" w:type="dxa"/>
            <w:shd w:val="clear" w:color="auto" w:fill="auto"/>
          </w:tcPr>
          <w:p w14:paraId="3791A837"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69EF0511" w14:textId="77777777" w:rsidR="00E64208" w:rsidRPr="00F224B5" w:rsidRDefault="00E64208" w:rsidP="00E67C0B">
            <w:pPr>
              <w:spacing w:after="0"/>
              <w:jc w:val="center"/>
              <w:rPr>
                <w:rFonts w:cs="Arial"/>
              </w:rPr>
            </w:pPr>
          </w:p>
        </w:tc>
      </w:tr>
      <w:tr w:rsidR="00EE47E7" w:rsidRPr="00F224B5" w14:paraId="274E706A" w14:textId="77777777" w:rsidTr="00F224B5">
        <w:tblPrEx>
          <w:tblLook w:val="04A0" w:firstRow="1" w:lastRow="0" w:firstColumn="1" w:lastColumn="0" w:noHBand="0" w:noVBand="1"/>
        </w:tblPrEx>
        <w:trPr>
          <w:trHeight w:val="486"/>
        </w:trPr>
        <w:tc>
          <w:tcPr>
            <w:tcW w:w="5106" w:type="dxa"/>
            <w:shd w:val="clear" w:color="auto" w:fill="auto"/>
          </w:tcPr>
          <w:p w14:paraId="1C8EE7CB"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315F1251" w14:textId="77777777" w:rsidR="00E64208" w:rsidRPr="00F224B5" w:rsidRDefault="00E64208" w:rsidP="00E67C0B">
            <w:pPr>
              <w:spacing w:after="0"/>
              <w:jc w:val="center"/>
              <w:rPr>
                <w:rFonts w:cs="Arial"/>
              </w:rPr>
            </w:pPr>
          </w:p>
        </w:tc>
      </w:tr>
      <w:tr w:rsidR="00EE47E7" w:rsidRPr="00F224B5" w14:paraId="33837216" w14:textId="77777777" w:rsidTr="00F224B5">
        <w:tblPrEx>
          <w:tblLook w:val="04A0" w:firstRow="1" w:lastRow="0" w:firstColumn="1" w:lastColumn="0" w:noHBand="0" w:noVBand="1"/>
        </w:tblPrEx>
        <w:trPr>
          <w:trHeight w:val="463"/>
        </w:trPr>
        <w:tc>
          <w:tcPr>
            <w:tcW w:w="5106" w:type="dxa"/>
            <w:shd w:val="clear" w:color="auto" w:fill="auto"/>
          </w:tcPr>
          <w:p w14:paraId="073B54D3"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0A31CC9E" w14:textId="77777777" w:rsidR="00E64208" w:rsidRPr="00F224B5" w:rsidRDefault="00E64208" w:rsidP="00E67C0B">
            <w:pPr>
              <w:spacing w:after="0"/>
              <w:jc w:val="center"/>
              <w:rPr>
                <w:rFonts w:cs="Arial"/>
              </w:rPr>
            </w:pPr>
          </w:p>
        </w:tc>
      </w:tr>
      <w:tr w:rsidR="00EE47E7" w:rsidRPr="00F224B5" w14:paraId="23008EC7" w14:textId="77777777" w:rsidTr="00F224B5">
        <w:tblPrEx>
          <w:tblLook w:val="04A0" w:firstRow="1" w:lastRow="0" w:firstColumn="1" w:lastColumn="0" w:noHBand="0" w:noVBand="1"/>
        </w:tblPrEx>
        <w:trPr>
          <w:trHeight w:val="486"/>
        </w:trPr>
        <w:tc>
          <w:tcPr>
            <w:tcW w:w="5106" w:type="dxa"/>
            <w:shd w:val="clear" w:color="auto" w:fill="auto"/>
          </w:tcPr>
          <w:p w14:paraId="54BC81AB"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EC7687E" w14:textId="77777777" w:rsidR="00E64208" w:rsidRPr="00F224B5" w:rsidRDefault="00E64208" w:rsidP="00E67C0B">
            <w:pPr>
              <w:spacing w:after="0"/>
              <w:jc w:val="center"/>
              <w:rPr>
                <w:rFonts w:cs="Arial"/>
              </w:rPr>
            </w:pPr>
          </w:p>
        </w:tc>
      </w:tr>
      <w:tr w:rsidR="00EE47E7" w:rsidRPr="00F224B5" w14:paraId="2DD423E1" w14:textId="77777777" w:rsidTr="00F224B5">
        <w:tblPrEx>
          <w:tblLook w:val="04A0" w:firstRow="1" w:lastRow="0" w:firstColumn="1" w:lastColumn="0" w:noHBand="0" w:noVBand="1"/>
        </w:tblPrEx>
        <w:trPr>
          <w:trHeight w:val="486"/>
        </w:trPr>
        <w:tc>
          <w:tcPr>
            <w:tcW w:w="5106" w:type="dxa"/>
            <w:shd w:val="clear" w:color="auto" w:fill="auto"/>
          </w:tcPr>
          <w:p w14:paraId="67723C6F"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24856DDB" w14:textId="77777777" w:rsidR="00E64208" w:rsidRPr="00F224B5" w:rsidRDefault="00E64208" w:rsidP="00E67C0B">
            <w:pPr>
              <w:spacing w:after="0"/>
              <w:jc w:val="center"/>
              <w:rPr>
                <w:rFonts w:cs="Arial"/>
              </w:rPr>
            </w:pPr>
          </w:p>
        </w:tc>
      </w:tr>
    </w:tbl>
    <w:p w14:paraId="3E7146DB" w14:textId="77777777" w:rsidR="00E64208" w:rsidRPr="00EE47E7" w:rsidRDefault="00E64208" w:rsidP="00E67C0B">
      <w:pPr>
        <w:spacing w:after="0"/>
        <w:jc w:val="center"/>
        <w:rPr>
          <w:rFonts w:cs="Arial"/>
          <w:b/>
        </w:rPr>
      </w:pPr>
    </w:p>
    <w:p w14:paraId="1AB80A6A" w14:textId="77777777" w:rsidR="00E64208" w:rsidRPr="00EE47E7" w:rsidRDefault="00E64208" w:rsidP="00E67C0B">
      <w:pPr>
        <w:spacing w:after="0"/>
        <w:jc w:val="center"/>
        <w:rPr>
          <w:rFonts w:cs="Arial"/>
          <w:b/>
        </w:rPr>
      </w:pPr>
    </w:p>
    <w:p w14:paraId="21744998"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5310C20A" w14:textId="77777777" w:rsidTr="00F224B5">
        <w:trPr>
          <w:gridBefore w:val="1"/>
          <w:trHeight w:val="505"/>
        </w:trPr>
        <w:tc>
          <w:tcPr>
            <w:tcW w:w="4968" w:type="dxa"/>
            <w:shd w:val="clear" w:color="auto" w:fill="auto"/>
          </w:tcPr>
          <w:p w14:paraId="053811D5"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2E384451" w14:textId="77777777" w:rsidTr="00F224B5">
        <w:tblPrEx>
          <w:tblLook w:val="04A0" w:firstRow="1" w:lastRow="0" w:firstColumn="1" w:lastColumn="0" w:noHBand="0" w:noVBand="1"/>
        </w:tblPrEx>
        <w:trPr>
          <w:trHeight w:val="481"/>
        </w:trPr>
        <w:tc>
          <w:tcPr>
            <w:tcW w:w="5092" w:type="dxa"/>
            <w:shd w:val="clear" w:color="auto" w:fill="auto"/>
          </w:tcPr>
          <w:p w14:paraId="44F0D32C"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65E21B25" w14:textId="77777777" w:rsidR="00E64208" w:rsidRPr="00F224B5" w:rsidRDefault="00E64208" w:rsidP="00E67C0B">
            <w:pPr>
              <w:spacing w:after="0"/>
              <w:jc w:val="center"/>
              <w:rPr>
                <w:rFonts w:cs="Arial"/>
              </w:rPr>
            </w:pPr>
          </w:p>
        </w:tc>
      </w:tr>
      <w:tr w:rsidR="00EE47E7" w:rsidRPr="00F224B5" w14:paraId="5F418C66" w14:textId="77777777" w:rsidTr="00F224B5">
        <w:tblPrEx>
          <w:tblLook w:val="04A0" w:firstRow="1" w:lastRow="0" w:firstColumn="1" w:lastColumn="0" w:noHBand="0" w:noVBand="1"/>
        </w:tblPrEx>
        <w:trPr>
          <w:trHeight w:val="457"/>
        </w:trPr>
        <w:tc>
          <w:tcPr>
            <w:tcW w:w="5092" w:type="dxa"/>
            <w:shd w:val="clear" w:color="auto" w:fill="auto"/>
          </w:tcPr>
          <w:p w14:paraId="3FA1A427"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37234602" w14:textId="77777777" w:rsidR="00E64208" w:rsidRPr="00F224B5" w:rsidRDefault="00E64208" w:rsidP="00E67C0B">
            <w:pPr>
              <w:spacing w:after="0"/>
              <w:jc w:val="center"/>
              <w:rPr>
                <w:rFonts w:cs="Arial"/>
              </w:rPr>
            </w:pPr>
          </w:p>
        </w:tc>
      </w:tr>
      <w:tr w:rsidR="00EE47E7" w:rsidRPr="00F224B5" w14:paraId="468B4455" w14:textId="77777777" w:rsidTr="00F224B5">
        <w:tblPrEx>
          <w:tblLook w:val="04A0" w:firstRow="1" w:lastRow="0" w:firstColumn="1" w:lastColumn="0" w:noHBand="0" w:noVBand="1"/>
        </w:tblPrEx>
        <w:trPr>
          <w:trHeight w:val="481"/>
        </w:trPr>
        <w:tc>
          <w:tcPr>
            <w:tcW w:w="5092" w:type="dxa"/>
            <w:shd w:val="clear" w:color="auto" w:fill="auto"/>
          </w:tcPr>
          <w:p w14:paraId="70B3FE71"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443529A4" w14:textId="77777777" w:rsidR="00E64208" w:rsidRPr="00F224B5" w:rsidRDefault="00E64208" w:rsidP="00E67C0B">
            <w:pPr>
              <w:spacing w:after="0"/>
              <w:jc w:val="center"/>
              <w:rPr>
                <w:rFonts w:cs="Arial"/>
              </w:rPr>
            </w:pPr>
          </w:p>
        </w:tc>
      </w:tr>
      <w:tr w:rsidR="00EE47E7" w:rsidRPr="00F224B5" w14:paraId="156F8993" w14:textId="77777777" w:rsidTr="00F224B5">
        <w:tblPrEx>
          <w:tblLook w:val="04A0" w:firstRow="1" w:lastRow="0" w:firstColumn="1" w:lastColumn="0" w:noHBand="0" w:noVBand="1"/>
        </w:tblPrEx>
        <w:trPr>
          <w:trHeight w:val="481"/>
        </w:trPr>
        <w:tc>
          <w:tcPr>
            <w:tcW w:w="5092" w:type="dxa"/>
            <w:shd w:val="clear" w:color="auto" w:fill="auto"/>
          </w:tcPr>
          <w:p w14:paraId="67C93CDB"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2E307E71" w14:textId="77777777" w:rsidR="00E64208" w:rsidRPr="00F224B5" w:rsidRDefault="00E64208" w:rsidP="00E67C0B">
            <w:pPr>
              <w:spacing w:after="0"/>
              <w:jc w:val="center"/>
              <w:rPr>
                <w:rFonts w:cs="Arial"/>
              </w:rPr>
            </w:pPr>
          </w:p>
        </w:tc>
      </w:tr>
      <w:tr w:rsidR="00EE47E7" w:rsidRPr="00F224B5" w14:paraId="74BEE7CE" w14:textId="77777777" w:rsidTr="00F224B5">
        <w:tblPrEx>
          <w:tblLook w:val="04A0" w:firstRow="1" w:lastRow="0" w:firstColumn="1" w:lastColumn="0" w:noHBand="0" w:noVBand="1"/>
        </w:tblPrEx>
        <w:trPr>
          <w:trHeight w:val="481"/>
        </w:trPr>
        <w:tc>
          <w:tcPr>
            <w:tcW w:w="5092" w:type="dxa"/>
            <w:shd w:val="clear" w:color="auto" w:fill="auto"/>
          </w:tcPr>
          <w:p w14:paraId="72FD7BAE"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017EB3A8" w14:textId="77777777" w:rsidR="00E64208" w:rsidRPr="00F224B5" w:rsidRDefault="00E64208" w:rsidP="00E67C0B">
            <w:pPr>
              <w:spacing w:after="0"/>
              <w:jc w:val="center"/>
              <w:rPr>
                <w:rFonts w:cs="Arial"/>
              </w:rPr>
            </w:pPr>
          </w:p>
        </w:tc>
      </w:tr>
    </w:tbl>
    <w:p w14:paraId="5ACFB762" w14:textId="77777777" w:rsidR="00E64208" w:rsidRPr="00EE47E7" w:rsidRDefault="00E64208" w:rsidP="00E67C0B">
      <w:pPr>
        <w:spacing w:after="0"/>
        <w:jc w:val="center"/>
        <w:rPr>
          <w:rFonts w:cs="Arial"/>
          <w:b/>
        </w:rPr>
      </w:pPr>
    </w:p>
    <w:p w14:paraId="6DBAFF0B"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1173AE9F" w14:textId="77777777" w:rsidTr="00F224B5">
        <w:trPr>
          <w:gridBefore w:val="1"/>
          <w:trHeight w:val="503"/>
        </w:trPr>
        <w:tc>
          <w:tcPr>
            <w:tcW w:w="4999" w:type="dxa"/>
            <w:shd w:val="clear" w:color="auto" w:fill="auto"/>
          </w:tcPr>
          <w:p w14:paraId="39D73E0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2A65DCC3" w14:textId="77777777" w:rsidTr="00F224B5">
        <w:tblPrEx>
          <w:tblLook w:val="04A0" w:firstRow="1" w:lastRow="0" w:firstColumn="1" w:lastColumn="0" w:noHBand="0" w:noVBand="1"/>
        </w:tblPrEx>
        <w:trPr>
          <w:trHeight w:val="479"/>
        </w:trPr>
        <w:tc>
          <w:tcPr>
            <w:tcW w:w="5123" w:type="dxa"/>
            <w:shd w:val="clear" w:color="auto" w:fill="auto"/>
          </w:tcPr>
          <w:p w14:paraId="1DFECAF4"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2BCA72A" w14:textId="77777777" w:rsidR="00E64208" w:rsidRPr="00F224B5" w:rsidRDefault="00E64208" w:rsidP="00E67C0B">
            <w:pPr>
              <w:spacing w:after="0"/>
              <w:jc w:val="center"/>
              <w:rPr>
                <w:rFonts w:cs="Arial"/>
              </w:rPr>
            </w:pPr>
          </w:p>
        </w:tc>
      </w:tr>
      <w:tr w:rsidR="00EE47E7" w:rsidRPr="00F224B5" w14:paraId="12B9C65C" w14:textId="77777777" w:rsidTr="00F224B5">
        <w:tblPrEx>
          <w:tblLook w:val="04A0" w:firstRow="1" w:lastRow="0" w:firstColumn="1" w:lastColumn="0" w:noHBand="0" w:noVBand="1"/>
        </w:tblPrEx>
        <w:trPr>
          <w:trHeight w:val="456"/>
        </w:trPr>
        <w:tc>
          <w:tcPr>
            <w:tcW w:w="5123" w:type="dxa"/>
            <w:shd w:val="clear" w:color="auto" w:fill="auto"/>
          </w:tcPr>
          <w:p w14:paraId="20D2EAE6"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68A4D06" w14:textId="77777777" w:rsidR="00E64208" w:rsidRPr="00F224B5" w:rsidRDefault="00E64208" w:rsidP="00E67C0B">
            <w:pPr>
              <w:spacing w:after="0"/>
              <w:jc w:val="center"/>
              <w:rPr>
                <w:rFonts w:cs="Arial"/>
              </w:rPr>
            </w:pPr>
          </w:p>
        </w:tc>
      </w:tr>
      <w:tr w:rsidR="00EE47E7" w:rsidRPr="00F224B5" w14:paraId="528884DD" w14:textId="77777777" w:rsidTr="00F224B5">
        <w:tblPrEx>
          <w:tblLook w:val="04A0" w:firstRow="1" w:lastRow="0" w:firstColumn="1" w:lastColumn="0" w:noHBand="0" w:noVBand="1"/>
        </w:tblPrEx>
        <w:trPr>
          <w:trHeight w:val="479"/>
        </w:trPr>
        <w:tc>
          <w:tcPr>
            <w:tcW w:w="5123" w:type="dxa"/>
            <w:shd w:val="clear" w:color="auto" w:fill="auto"/>
          </w:tcPr>
          <w:p w14:paraId="7BFB6F77"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77F02356" w14:textId="77777777" w:rsidR="00E64208" w:rsidRPr="00F224B5" w:rsidRDefault="00E64208" w:rsidP="00E67C0B">
            <w:pPr>
              <w:spacing w:after="0"/>
              <w:jc w:val="center"/>
              <w:rPr>
                <w:rFonts w:cs="Arial"/>
              </w:rPr>
            </w:pPr>
          </w:p>
        </w:tc>
      </w:tr>
      <w:tr w:rsidR="00EE47E7" w:rsidRPr="00F224B5" w14:paraId="07E37F53" w14:textId="77777777" w:rsidTr="00F224B5">
        <w:tblPrEx>
          <w:tblLook w:val="04A0" w:firstRow="1" w:lastRow="0" w:firstColumn="1" w:lastColumn="0" w:noHBand="0" w:noVBand="1"/>
        </w:tblPrEx>
        <w:trPr>
          <w:trHeight w:val="479"/>
        </w:trPr>
        <w:tc>
          <w:tcPr>
            <w:tcW w:w="5123" w:type="dxa"/>
            <w:shd w:val="clear" w:color="auto" w:fill="auto"/>
          </w:tcPr>
          <w:p w14:paraId="5A5DFE68"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62F5B9BD" w14:textId="77777777" w:rsidR="00E64208" w:rsidRPr="00F224B5" w:rsidRDefault="00E64208" w:rsidP="00E67C0B">
            <w:pPr>
              <w:spacing w:after="0"/>
              <w:jc w:val="center"/>
              <w:rPr>
                <w:rFonts w:cs="Arial"/>
              </w:rPr>
            </w:pPr>
          </w:p>
        </w:tc>
      </w:tr>
      <w:tr w:rsidR="00EE47E7" w:rsidRPr="00F224B5" w14:paraId="1EEED3CE" w14:textId="77777777" w:rsidTr="00F224B5">
        <w:tblPrEx>
          <w:tblLook w:val="04A0" w:firstRow="1" w:lastRow="0" w:firstColumn="1" w:lastColumn="0" w:noHBand="0" w:noVBand="1"/>
        </w:tblPrEx>
        <w:trPr>
          <w:trHeight w:val="479"/>
        </w:trPr>
        <w:tc>
          <w:tcPr>
            <w:tcW w:w="5123" w:type="dxa"/>
            <w:shd w:val="clear" w:color="auto" w:fill="auto"/>
          </w:tcPr>
          <w:p w14:paraId="3D9849B3"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16503ADC" w14:textId="77777777" w:rsidR="00E64208" w:rsidRPr="00F224B5" w:rsidRDefault="00E64208" w:rsidP="00E67C0B">
            <w:pPr>
              <w:spacing w:after="0"/>
              <w:jc w:val="center"/>
              <w:rPr>
                <w:rFonts w:cs="Arial"/>
              </w:rPr>
            </w:pPr>
          </w:p>
        </w:tc>
      </w:tr>
    </w:tbl>
    <w:p w14:paraId="4B403D0F" w14:textId="77777777" w:rsidR="00E64208" w:rsidRPr="00EE47E7" w:rsidRDefault="00E64208" w:rsidP="00E67C0B">
      <w:pPr>
        <w:spacing w:after="0"/>
        <w:jc w:val="center"/>
        <w:rPr>
          <w:rFonts w:cs="Arial"/>
          <w:b/>
        </w:rPr>
      </w:pPr>
    </w:p>
    <w:p w14:paraId="7A733D44"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D0C8461" w14:textId="77777777" w:rsidTr="00F224B5">
        <w:trPr>
          <w:gridBefore w:val="1"/>
          <w:trHeight w:val="519"/>
        </w:trPr>
        <w:tc>
          <w:tcPr>
            <w:tcW w:w="5005" w:type="dxa"/>
            <w:shd w:val="clear" w:color="auto" w:fill="auto"/>
          </w:tcPr>
          <w:p w14:paraId="32024B38"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79378FC" w14:textId="77777777" w:rsidTr="00F224B5">
        <w:tblPrEx>
          <w:tblLook w:val="04A0" w:firstRow="1" w:lastRow="0" w:firstColumn="1" w:lastColumn="0" w:noHBand="0" w:noVBand="1"/>
        </w:tblPrEx>
        <w:trPr>
          <w:trHeight w:val="495"/>
        </w:trPr>
        <w:tc>
          <w:tcPr>
            <w:tcW w:w="5130" w:type="dxa"/>
            <w:shd w:val="clear" w:color="auto" w:fill="auto"/>
          </w:tcPr>
          <w:p w14:paraId="043F3956"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08873F49" w14:textId="77777777" w:rsidR="00E64208" w:rsidRPr="00F224B5" w:rsidRDefault="00E64208" w:rsidP="00E67C0B">
            <w:pPr>
              <w:spacing w:after="0"/>
              <w:jc w:val="center"/>
              <w:rPr>
                <w:rFonts w:cs="Arial"/>
              </w:rPr>
            </w:pPr>
          </w:p>
        </w:tc>
      </w:tr>
      <w:tr w:rsidR="00EE47E7" w:rsidRPr="00F224B5" w14:paraId="4CF480D0" w14:textId="77777777" w:rsidTr="00F224B5">
        <w:tblPrEx>
          <w:tblLook w:val="04A0" w:firstRow="1" w:lastRow="0" w:firstColumn="1" w:lastColumn="0" w:noHBand="0" w:noVBand="1"/>
        </w:tblPrEx>
        <w:trPr>
          <w:trHeight w:val="471"/>
        </w:trPr>
        <w:tc>
          <w:tcPr>
            <w:tcW w:w="5130" w:type="dxa"/>
            <w:shd w:val="clear" w:color="auto" w:fill="auto"/>
          </w:tcPr>
          <w:p w14:paraId="7F952E7D"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1925748A" w14:textId="77777777" w:rsidR="00E64208" w:rsidRPr="00F224B5" w:rsidRDefault="00E64208" w:rsidP="00E67C0B">
            <w:pPr>
              <w:spacing w:after="0"/>
              <w:jc w:val="center"/>
              <w:rPr>
                <w:rFonts w:cs="Arial"/>
              </w:rPr>
            </w:pPr>
          </w:p>
        </w:tc>
      </w:tr>
      <w:tr w:rsidR="00EE47E7" w:rsidRPr="00F224B5" w14:paraId="7BD5AAAB" w14:textId="77777777" w:rsidTr="00F224B5">
        <w:tblPrEx>
          <w:tblLook w:val="04A0" w:firstRow="1" w:lastRow="0" w:firstColumn="1" w:lastColumn="0" w:noHBand="0" w:noVBand="1"/>
        </w:tblPrEx>
        <w:trPr>
          <w:trHeight w:val="495"/>
        </w:trPr>
        <w:tc>
          <w:tcPr>
            <w:tcW w:w="5130" w:type="dxa"/>
            <w:shd w:val="clear" w:color="auto" w:fill="auto"/>
          </w:tcPr>
          <w:p w14:paraId="5AFE8B9F"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723F275A" w14:textId="77777777" w:rsidR="00E64208" w:rsidRPr="00F224B5" w:rsidRDefault="00E64208" w:rsidP="00E67C0B">
            <w:pPr>
              <w:spacing w:after="0"/>
              <w:jc w:val="center"/>
              <w:rPr>
                <w:rFonts w:cs="Arial"/>
              </w:rPr>
            </w:pPr>
          </w:p>
        </w:tc>
      </w:tr>
      <w:tr w:rsidR="00EE47E7" w:rsidRPr="00F224B5" w14:paraId="5121AA77" w14:textId="77777777" w:rsidTr="00F224B5">
        <w:tblPrEx>
          <w:tblLook w:val="04A0" w:firstRow="1" w:lastRow="0" w:firstColumn="1" w:lastColumn="0" w:noHBand="0" w:noVBand="1"/>
        </w:tblPrEx>
        <w:trPr>
          <w:trHeight w:val="471"/>
        </w:trPr>
        <w:tc>
          <w:tcPr>
            <w:tcW w:w="5130" w:type="dxa"/>
            <w:shd w:val="clear" w:color="auto" w:fill="auto"/>
          </w:tcPr>
          <w:p w14:paraId="4F014F71"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00517C7E" w14:textId="77777777" w:rsidR="00E64208" w:rsidRPr="00F224B5" w:rsidRDefault="00E64208" w:rsidP="00E67C0B">
            <w:pPr>
              <w:spacing w:after="0"/>
              <w:jc w:val="center"/>
              <w:rPr>
                <w:rFonts w:cs="Arial"/>
              </w:rPr>
            </w:pPr>
          </w:p>
        </w:tc>
      </w:tr>
      <w:tr w:rsidR="00EE47E7" w:rsidRPr="00F224B5" w14:paraId="3161D1F6" w14:textId="77777777" w:rsidTr="00F224B5">
        <w:tblPrEx>
          <w:tblLook w:val="04A0" w:firstRow="1" w:lastRow="0" w:firstColumn="1" w:lastColumn="0" w:noHBand="0" w:noVBand="1"/>
        </w:tblPrEx>
        <w:trPr>
          <w:trHeight w:val="519"/>
        </w:trPr>
        <w:tc>
          <w:tcPr>
            <w:tcW w:w="5130" w:type="dxa"/>
            <w:shd w:val="clear" w:color="auto" w:fill="auto"/>
          </w:tcPr>
          <w:p w14:paraId="13957605"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67DD570F" w14:textId="77777777" w:rsidR="00E64208" w:rsidRPr="00F224B5" w:rsidRDefault="00E64208" w:rsidP="00E67C0B">
            <w:pPr>
              <w:spacing w:after="0"/>
              <w:jc w:val="center"/>
              <w:rPr>
                <w:rFonts w:cs="Arial"/>
              </w:rPr>
            </w:pPr>
          </w:p>
        </w:tc>
      </w:tr>
    </w:tbl>
    <w:p w14:paraId="10C09958" w14:textId="77777777" w:rsidR="00E64208" w:rsidRPr="00EE47E7" w:rsidRDefault="00E64208" w:rsidP="00E67C0B">
      <w:pPr>
        <w:spacing w:after="0"/>
        <w:rPr>
          <w:rFonts w:cs="Arial"/>
        </w:rPr>
      </w:pPr>
    </w:p>
    <w:p w14:paraId="47C789AE" w14:textId="77777777" w:rsidR="00E64208" w:rsidRPr="00EE47E7" w:rsidRDefault="00E64208" w:rsidP="00E67C0B">
      <w:pPr>
        <w:spacing w:after="0"/>
        <w:jc w:val="center"/>
        <w:rPr>
          <w:rFonts w:cs="Arial"/>
          <w:sz w:val="36"/>
          <w:szCs w:val="36"/>
        </w:rPr>
      </w:pPr>
      <w:r w:rsidRPr="00EE47E7">
        <w:rPr>
          <w:rFonts w:cs="Arial"/>
          <w:sz w:val="36"/>
          <w:szCs w:val="36"/>
        </w:rPr>
        <w:t>My New Attendance:………%</w:t>
      </w:r>
    </w:p>
    <w:p w14:paraId="4CF9A157" w14:textId="77777777" w:rsidR="00EE47E7" w:rsidRDefault="00EE47E7" w:rsidP="00E67C0B">
      <w:pPr>
        <w:spacing w:after="0"/>
        <w:jc w:val="center"/>
        <w:rPr>
          <w:rFonts w:cs="Arial"/>
        </w:rPr>
      </w:pPr>
    </w:p>
    <w:p w14:paraId="1FAF6B3D" w14:textId="77777777" w:rsidR="00EE47E7" w:rsidRPr="00EE47E7" w:rsidRDefault="00EE47E7" w:rsidP="00E67C0B">
      <w:pPr>
        <w:spacing w:after="0"/>
        <w:jc w:val="center"/>
        <w:rPr>
          <w:rFonts w:cs="Arial"/>
        </w:rPr>
      </w:pPr>
    </w:p>
    <w:p w14:paraId="27B1B477"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676500A3" w14:textId="77777777" w:rsidR="00A27D98" w:rsidRDefault="00A27D98" w:rsidP="00E67C0B">
      <w:pPr>
        <w:spacing w:after="0" w:line="240" w:lineRule="auto"/>
        <w:rPr>
          <w:rFonts w:ascii="Arial" w:hAnsi="Arial" w:cs="Arial"/>
          <w:b/>
          <w:sz w:val="24"/>
          <w:szCs w:val="24"/>
        </w:rPr>
      </w:pPr>
    </w:p>
    <w:p w14:paraId="28D64B07" w14:textId="77777777" w:rsidR="00A27D98" w:rsidRPr="008C6B61" w:rsidRDefault="00A27D98" w:rsidP="00052ABE">
      <w:pPr>
        <w:spacing w:after="0" w:line="240" w:lineRule="auto"/>
        <w:rPr>
          <w:rFonts w:ascii="Arial" w:hAnsi="Arial" w:cs="Arial"/>
          <w:b/>
          <w:sz w:val="28"/>
          <w:szCs w:val="28"/>
        </w:rPr>
      </w:pPr>
      <w:r w:rsidRPr="008C6B61">
        <w:rPr>
          <w:rFonts w:ascii="Arial" w:hAnsi="Arial" w:cs="Arial"/>
          <w:b/>
          <w:sz w:val="28"/>
          <w:szCs w:val="28"/>
        </w:rPr>
        <w:t xml:space="preserve">Guidance for Schools on the use of reduced timetables </w:t>
      </w:r>
    </w:p>
    <w:p w14:paraId="14B8538B"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Purpose</w:t>
      </w:r>
    </w:p>
    <w:p w14:paraId="7E69BACF" w14:textId="77777777" w:rsidR="00611719" w:rsidRPr="00611719" w:rsidRDefault="00611719" w:rsidP="00611719">
      <w:pPr>
        <w:spacing w:after="0" w:line="240" w:lineRule="auto"/>
        <w:rPr>
          <w:rFonts w:ascii="Arial" w:eastAsia="SimSun" w:hAnsi="Arial" w:cs="Arial"/>
          <w:b/>
          <w:sz w:val="24"/>
          <w:szCs w:val="24"/>
          <w:lang w:eastAsia="zh-CN"/>
        </w:rPr>
      </w:pPr>
    </w:p>
    <w:p w14:paraId="393083B2"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This guidance is intended to safeguard both pupil and school, should a reduced timetable be required.  It is intended to establish agreed approaches for all maintained Wirral Schools; Academy Schools; Free Schools, Independent Special Schools and alternative provision settings, in the appropriate use of reduced timetables (sometimes referred to as ‘part-time’ timetables).</w:t>
      </w:r>
    </w:p>
    <w:p w14:paraId="15391E1B" w14:textId="77777777" w:rsidR="00611719" w:rsidRPr="00611719" w:rsidRDefault="00611719" w:rsidP="00611719">
      <w:pPr>
        <w:spacing w:after="0" w:line="240" w:lineRule="auto"/>
        <w:rPr>
          <w:rFonts w:ascii="Arial" w:eastAsia="SimSun" w:hAnsi="Arial" w:cs="Arial"/>
          <w:b/>
          <w:sz w:val="24"/>
          <w:szCs w:val="24"/>
          <w:lang w:eastAsia="zh-CN"/>
        </w:rPr>
      </w:pPr>
    </w:p>
    <w:p w14:paraId="4B44AE80"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Introduction</w:t>
      </w:r>
    </w:p>
    <w:p w14:paraId="24E74349" w14:textId="77777777" w:rsidR="00611719" w:rsidRPr="00611719" w:rsidRDefault="00611719" w:rsidP="00611719">
      <w:pPr>
        <w:spacing w:after="0" w:line="240" w:lineRule="auto"/>
        <w:rPr>
          <w:rFonts w:ascii="Arial" w:eastAsia="SimSun" w:hAnsi="Arial" w:cs="Arial"/>
          <w:b/>
          <w:sz w:val="24"/>
          <w:szCs w:val="24"/>
          <w:lang w:eastAsia="zh-CN"/>
        </w:rPr>
      </w:pPr>
    </w:p>
    <w:p w14:paraId="570D18BE"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The Local Authority has a statutory responsibility to identify and track any pupil missing education.  Any pupil on a reduced timetable is potentially at risk of missing education and therefore falls within this remit.   </w:t>
      </w:r>
    </w:p>
    <w:p w14:paraId="2C7B06F8" w14:textId="77777777" w:rsidR="00611719" w:rsidRPr="00611719" w:rsidRDefault="00611719" w:rsidP="00611719">
      <w:pPr>
        <w:spacing w:after="0" w:line="240" w:lineRule="auto"/>
        <w:rPr>
          <w:rFonts w:ascii="Arial" w:eastAsia="SimSun" w:hAnsi="Arial" w:cs="Arial"/>
          <w:lang w:eastAsia="zh-CN"/>
        </w:rPr>
      </w:pPr>
    </w:p>
    <w:p w14:paraId="06C718B0"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All children, regardless of their circumstances, are entitled to a full time education which is suitable to their age, ability, aptitude and any special educational needs they may have. Local authorities have a duty to establish, as far as it is possible to do so, the identity of children of compulsory school age who are missing education in their area.  </w:t>
      </w:r>
    </w:p>
    <w:p w14:paraId="1F0ABB15" w14:textId="77777777" w:rsidR="00611719" w:rsidRPr="00611719" w:rsidRDefault="00611719" w:rsidP="00611719">
      <w:pPr>
        <w:spacing w:after="0" w:line="240" w:lineRule="auto"/>
        <w:rPr>
          <w:rFonts w:ascii="Arial" w:eastAsia="SimSun" w:hAnsi="Arial" w:cs="Arial"/>
          <w:lang w:eastAsia="zh-CN"/>
        </w:rPr>
      </w:pPr>
    </w:p>
    <w:p w14:paraId="79B7CF5F"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A child going missing from education is a potential indicator of abuse or neglect. School and college staff should follow the school’s or college’s procedures for dealing with children that go missing from education, particularly on repeat occasions, to help identify the risk of abuse and neglect, including sexual exploitation, and to help prevent the risks of their going missing in future.  </w:t>
      </w:r>
    </w:p>
    <w:p w14:paraId="1B9B58F0" w14:textId="77777777" w:rsidR="00611719" w:rsidRPr="00611719" w:rsidRDefault="00611719" w:rsidP="00611719">
      <w:pPr>
        <w:spacing w:after="0" w:line="240" w:lineRule="auto"/>
        <w:rPr>
          <w:rFonts w:ascii="Arial" w:eastAsia="SimSun" w:hAnsi="Arial" w:cs="Arial"/>
          <w:lang w:eastAsia="zh-CN"/>
        </w:rPr>
      </w:pPr>
    </w:p>
    <w:p w14:paraId="31AFB88B"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Schools should put in place appropriate safeguarding policies, procedures and responses for children who go missing from education, particularly on repeat occasions. It is essential that all staff are alert to signs to look out for and the individual triggers to be aware of when considering the risks of potential safeguarding concerns such as travelling to conflict zones, FGM and forced marriage.</w:t>
      </w:r>
    </w:p>
    <w:p w14:paraId="3D477FAB" w14:textId="77777777" w:rsidR="00611719" w:rsidRPr="00611719" w:rsidRDefault="00611719" w:rsidP="00611719">
      <w:pPr>
        <w:spacing w:after="0" w:line="240" w:lineRule="auto"/>
        <w:rPr>
          <w:rFonts w:ascii="Arial" w:eastAsia="SimSun" w:hAnsi="Arial" w:cs="Arial"/>
          <w:lang w:eastAsia="zh-CN"/>
        </w:rPr>
      </w:pPr>
    </w:p>
    <w:p w14:paraId="7AF98E6C"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The new Local Authority inspection framework now includes the need for each authority to report robustly on school age children who are not in full-time education. This establishes the need for Wirral Council to have guidance in place for all pupils on reduced timetables. </w:t>
      </w:r>
    </w:p>
    <w:p w14:paraId="52D9B421" w14:textId="77777777" w:rsidR="00611719" w:rsidRPr="00611719" w:rsidRDefault="00611719" w:rsidP="00611719">
      <w:pPr>
        <w:spacing w:after="0" w:line="240" w:lineRule="auto"/>
        <w:rPr>
          <w:rFonts w:ascii="Arial" w:eastAsia="SimSun" w:hAnsi="Arial" w:cs="Arial"/>
          <w:lang w:eastAsia="zh-CN"/>
        </w:rPr>
      </w:pPr>
    </w:p>
    <w:p w14:paraId="04E0293D"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It is important to highlight that there is no statutory basis upon which to establish a reduced timetable, however, in exceptional circumstances, schools may need to implement one in order to support a pupil who cannot attend school full-time for a short, agreed period. The Statutory Guidance Working Together to Improve School Attendance (applicable from August 2024) states:</w:t>
      </w:r>
    </w:p>
    <w:p w14:paraId="269AB512" w14:textId="77777777" w:rsidR="00611719" w:rsidRPr="00611719" w:rsidRDefault="00611719" w:rsidP="00611719">
      <w:pPr>
        <w:spacing w:after="0" w:line="240" w:lineRule="auto"/>
        <w:rPr>
          <w:rFonts w:ascii="Arial" w:eastAsia="SimSun" w:hAnsi="Arial" w:cs="Arial"/>
          <w:lang w:eastAsia="zh-CN"/>
        </w:rPr>
      </w:pPr>
    </w:p>
    <w:p w14:paraId="182137F4"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All pupils of compulsory school age are entitled to a full-time education. In very exceptional circumstances, where it is in a pupil’s best interests, there may be a need for a temporary part-time timetable to meet their individual needs.</w:t>
      </w:r>
    </w:p>
    <w:p w14:paraId="4D6C38E6"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Schools maintained by a local authority and special schools not maintained by a local authority can grant a leave of absence, under regulation 11(6) to temporarily reduce the timetable of a pupil of compulsory school age to part-time, if the school and a parent who the pupil normally lives with have agreed that, exceptionally, the pupil should temporarily be educated only part-time and have agreed the times and dates when the pupil will, during the period of temporary part-time education, be expected to attend the school. </w:t>
      </w:r>
    </w:p>
    <w:p w14:paraId="4BCF9E4E"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lastRenderedPageBreak/>
        <w:t xml:space="preserve">Schools that are not required to follow regulation 11, must still use this code to record when a pupil is absent with leave because they are subject to a part-time timetable in line with an agreement between the school and a parent the pupil normally lives with that the pupil should temporarily be educated part-time. </w:t>
      </w:r>
    </w:p>
    <w:p w14:paraId="76F8EC80"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Where a pupil is receiving a full-time education, but only part-time at the school in question (e.g. dual registration, part-time unregistered alternative provision or flexischooling) this code must not be used and the appropriate code for why the pupil is not in school for that session should be used.    </w:t>
      </w:r>
    </w:p>
    <w:p w14:paraId="4695E65B" w14:textId="77777777" w:rsidR="00611719" w:rsidRPr="00611719" w:rsidRDefault="00611719" w:rsidP="00611719">
      <w:pPr>
        <w:spacing w:after="0" w:line="240" w:lineRule="auto"/>
        <w:rPr>
          <w:rFonts w:ascii="Arial" w:eastAsia="SimSun" w:hAnsi="Arial" w:cs="Arial"/>
          <w:lang w:eastAsia="zh-CN"/>
        </w:rPr>
      </w:pPr>
    </w:p>
    <w:p w14:paraId="7FB314A2"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Wirral Council remains committed to supporting all children’s entitlement to a full-time education, and makes clear the requirement that a reduced timetable cannot be implemented without written agreement from parent / carer and agreement from the EHCP Coordinator at Wirral Council where appropriate. Where a part-time timetable is in place, this should always be in the best interests of the child. </w:t>
      </w:r>
    </w:p>
    <w:p w14:paraId="142B9A6B" w14:textId="77777777" w:rsidR="00611719" w:rsidRPr="00611719" w:rsidRDefault="00611719" w:rsidP="00611719">
      <w:pPr>
        <w:spacing w:after="0" w:line="240" w:lineRule="auto"/>
        <w:rPr>
          <w:rFonts w:ascii="Arial" w:eastAsia="SimSun" w:hAnsi="Arial" w:cs="Arial"/>
          <w:lang w:eastAsia="zh-CN"/>
        </w:rPr>
      </w:pPr>
    </w:p>
    <w:p w14:paraId="67CFAF3E" w14:textId="77777777" w:rsidR="00611719" w:rsidRPr="00611719" w:rsidRDefault="00611719" w:rsidP="00611719">
      <w:pPr>
        <w:spacing w:after="0" w:line="240" w:lineRule="auto"/>
        <w:rPr>
          <w:rFonts w:ascii="Arial" w:eastAsia="SimSun" w:hAnsi="Arial" w:cs="Arial"/>
          <w:color w:val="FF0000"/>
          <w:lang w:eastAsia="zh-CN"/>
        </w:rPr>
      </w:pPr>
      <w:r w:rsidRPr="00611719">
        <w:rPr>
          <w:rFonts w:ascii="Arial" w:eastAsia="SimSun" w:hAnsi="Arial" w:cs="Arial"/>
          <w:lang w:eastAsia="zh-CN"/>
        </w:rPr>
        <w:t xml:space="preserve">Schools have a safeguarding responsibility for all pupils on their roll and therefore must be aware that even with parental agreement to any arrangement they make, they are responsible for the safeguarding and welfare of pupils attending any off-site provision during school hours. </w:t>
      </w:r>
    </w:p>
    <w:p w14:paraId="2582DC74" w14:textId="77777777" w:rsidR="00611719" w:rsidRPr="00611719" w:rsidRDefault="00611719" w:rsidP="00611719">
      <w:pPr>
        <w:spacing w:after="0" w:line="240" w:lineRule="auto"/>
        <w:rPr>
          <w:rFonts w:ascii="Arial" w:eastAsia="SimSun" w:hAnsi="Arial" w:cs="Arial"/>
          <w:lang w:eastAsia="zh-CN"/>
        </w:rPr>
      </w:pPr>
    </w:p>
    <w:p w14:paraId="28501C71" w14:textId="77777777" w:rsidR="00611719" w:rsidRPr="00611719" w:rsidRDefault="00611719" w:rsidP="00611719">
      <w:pPr>
        <w:spacing w:after="0" w:line="240" w:lineRule="auto"/>
        <w:rPr>
          <w:rFonts w:ascii="Arial" w:eastAsia="SimSun" w:hAnsi="Arial" w:cs="Arial"/>
          <w:lang w:eastAsia="zh-CN"/>
        </w:rPr>
      </w:pPr>
    </w:p>
    <w:p w14:paraId="245FEDC6"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Full-time Education</w:t>
      </w:r>
    </w:p>
    <w:p w14:paraId="0F318CCA" w14:textId="77777777" w:rsidR="00611719" w:rsidRPr="00611719" w:rsidRDefault="00611719" w:rsidP="00611719">
      <w:pPr>
        <w:spacing w:after="0" w:line="240" w:lineRule="auto"/>
        <w:rPr>
          <w:rFonts w:ascii="Arial" w:eastAsia="SimSun" w:hAnsi="Arial" w:cs="Arial"/>
          <w:b/>
          <w:sz w:val="24"/>
          <w:szCs w:val="24"/>
          <w:lang w:eastAsia="zh-CN"/>
        </w:rPr>
      </w:pPr>
    </w:p>
    <w:p w14:paraId="7AF2DC4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All education should be suitable to a child's age, ability and aptitude, taking into account any special educational need.   </w:t>
      </w:r>
    </w:p>
    <w:p w14:paraId="51F960C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There is an assumption that pupils should receive full-time education consistent with their Key Stage.  Schools have a statutory duty to provide full time education for all pupils.  It is illegal for schools to discriminate against pupils on the basis of their special educational needs and/or disability  </w:t>
      </w:r>
    </w:p>
    <w:p w14:paraId="67030CD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A timetable is considered reduced when it consists of something less than that which is provided to the majority of the pupil's peers in that setting.</w:t>
      </w:r>
    </w:p>
    <w:p w14:paraId="7B1127D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Guidance issued suggests the following periods as full time:</w:t>
      </w:r>
    </w:p>
    <w:p w14:paraId="5C324DBA" w14:textId="77777777" w:rsidR="00611719" w:rsidRPr="00611719" w:rsidRDefault="00611719" w:rsidP="00611719">
      <w:pPr>
        <w:spacing w:after="0" w:line="240" w:lineRule="auto"/>
        <w:rPr>
          <w:rFonts w:ascii="Arial" w:eastAsia="SimSun" w:hAnsi="Arial" w:cs="Arial"/>
          <w:lang w:eastAsia="zh-C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452"/>
        <w:gridCol w:w="1427"/>
      </w:tblGrid>
      <w:tr w:rsidR="00611719" w:rsidRPr="00611719" w14:paraId="474813A3" w14:textId="77777777" w:rsidTr="009C3A22">
        <w:tc>
          <w:tcPr>
            <w:tcW w:w="1452" w:type="dxa"/>
            <w:shd w:val="clear" w:color="auto" w:fill="D9D9D9"/>
          </w:tcPr>
          <w:p w14:paraId="10DCC4B2" w14:textId="77777777" w:rsidR="00611719" w:rsidRPr="00611719" w:rsidRDefault="00611719" w:rsidP="00611719">
            <w:pPr>
              <w:jc w:val="center"/>
              <w:rPr>
                <w:rFonts w:eastAsia="SimSun"/>
                <w:b/>
                <w:lang w:eastAsia="zh-CN"/>
              </w:rPr>
            </w:pPr>
            <w:r w:rsidRPr="00611719">
              <w:rPr>
                <w:rFonts w:eastAsia="SimSun"/>
                <w:b/>
                <w:lang w:eastAsia="zh-CN"/>
              </w:rPr>
              <w:t>Age</w:t>
            </w:r>
          </w:p>
        </w:tc>
        <w:tc>
          <w:tcPr>
            <w:tcW w:w="1427" w:type="dxa"/>
            <w:shd w:val="clear" w:color="auto" w:fill="D9D9D9"/>
          </w:tcPr>
          <w:p w14:paraId="00729844" w14:textId="77777777" w:rsidR="00611719" w:rsidRPr="00611719" w:rsidRDefault="00611719" w:rsidP="00611719">
            <w:pPr>
              <w:jc w:val="center"/>
              <w:rPr>
                <w:rFonts w:eastAsia="SimSun"/>
                <w:b/>
                <w:lang w:eastAsia="zh-CN"/>
              </w:rPr>
            </w:pPr>
            <w:r w:rsidRPr="00611719">
              <w:rPr>
                <w:rFonts w:eastAsia="SimSun"/>
                <w:b/>
                <w:lang w:eastAsia="zh-CN"/>
              </w:rPr>
              <w:t>Hours</w:t>
            </w:r>
          </w:p>
        </w:tc>
      </w:tr>
      <w:tr w:rsidR="00611719" w:rsidRPr="00611719" w14:paraId="7C3FCD98" w14:textId="77777777" w:rsidTr="009C3A22">
        <w:tc>
          <w:tcPr>
            <w:tcW w:w="1452" w:type="dxa"/>
            <w:vAlign w:val="center"/>
          </w:tcPr>
          <w:p w14:paraId="33263121" w14:textId="77777777" w:rsidR="00611719" w:rsidRPr="00611719" w:rsidRDefault="00611719" w:rsidP="00611719">
            <w:pPr>
              <w:jc w:val="center"/>
              <w:rPr>
                <w:rFonts w:eastAsia="SimSun"/>
                <w:lang w:eastAsia="zh-CN"/>
              </w:rPr>
            </w:pPr>
            <w:r w:rsidRPr="00611719">
              <w:rPr>
                <w:rFonts w:eastAsia="SimSun"/>
                <w:lang w:eastAsia="zh-CN"/>
              </w:rPr>
              <w:t>5–7</w:t>
            </w:r>
          </w:p>
        </w:tc>
        <w:tc>
          <w:tcPr>
            <w:tcW w:w="1427" w:type="dxa"/>
            <w:vAlign w:val="center"/>
          </w:tcPr>
          <w:p w14:paraId="5B3786EB" w14:textId="77777777" w:rsidR="00611719" w:rsidRPr="00611719" w:rsidRDefault="00611719" w:rsidP="00611719">
            <w:pPr>
              <w:jc w:val="center"/>
              <w:rPr>
                <w:rFonts w:eastAsia="SimSun"/>
                <w:lang w:eastAsia="zh-CN"/>
              </w:rPr>
            </w:pPr>
            <w:r w:rsidRPr="00611719">
              <w:rPr>
                <w:rFonts w:eastAsia="SimSun"/>
                <w:lang w:eastAsia="zh-CN"/>
              </w:rPr>
              <w:t>21</w:t>
            </w:r>
          </w:p>
        </w:tc>
      </w:tr>
      <w:tr w:rsidR="00611719" w:rsidRPr="00611719" w14:paraId="2B920E54" w14:textId="77777777" w:rsidTr="009C3A22">
        <w:tc>
          <w:tcPr>
            <w:tcW w:w="1452" w:type="dxa"/>
            <w:vAlign w:val="center"/>
          </w:tcPr>
          <w:p w14:paraId="36BF3376" w14:textId="77777777" w:rsidR="00611719" w:rsidRPr="00611719" w:rsidRDefault="00611719" w:rsidP="00611719">
            <w:pPr>
              <w:jc w:val="center"/>
              <w:rPr>
                <w:rFonts w:eastAsia="SimSun"/>
                <w:lang w:eastAsia="zh-CN"/>
              </w:rPr>
            </w:pPr>
            <w:r w:rsidRPr="00611719">
              <w:rPr>
                <w:rFonts w:eastAsia="SimSun"/>
                <w:lang w:eastAsia="zh-CN"/>
              </w:rPr>
              <w:t>8–11</w:t>
            </w:r>
          </w:p>
        </w:tc>
        <w:tc>
          <w:tcPr>
            <w:tcW w:w="1427" w:type="dxa"/>
            <w:vAlign w:val="center"/>
          </w:tcPr>
          <w:p w14:paraId="6025F76E" w14:textId="77777777" w:rsidR="00611719" w:rsidRPr="00611719" w:rsidRDefault="00611719" w:rsidP="00611719">
            <w:pPr>
              <w:jc w:val="center"/>
              <w:rPr>
                <w:rFonts w:eastAsia="SimSun"/>
                <w:lang w:eastAsia="zh-CN"/>
              </w:rPr>
            </w:pPr>
            <w:r w:rsidRPr="00611719">
              <w:rPr>
                <w:rFonts w:eastAsia="SimSun"/>
                <w:lang w:eastAsia="zh-CN"/>
              </w:rPr>
              <w:t>23.5</w:t>
            </w:r>
          </w:p>
        </w:tc>
      </w:tr>
      <w:tr w:rsidR="00611719" w:rsidRPr="00611719" w14:paraId="554860E9" w14:textId="77777777" w:rsidTr="009C3A22">
        <w:tc>
          <w:tcPr>
            <w:tcW w:w="1452" w:type="dxa"/>
            <w:vAlign w:val="center"/>
          </w:tcPr>
          <w:p w14:paraId="1D3C7E6A" w14:textId="77777777" w:rsidR="00611719" w:rsidRPr="00611719" w:rsidRDefault="00611719" w:rsidP="00611719">
            <w:pPr>
              <w:jc w:val="center"/>
              <w:rPr>
                <w:rFonts w:eastAsia="SimSun"/>
                <w:lang w:eastAsia="zh-CN"/>
              </w:rPr>
            </w:pPr>
            <w:r w:rsidRPr="00611719">
              <w:rPr>
                <w:rFonts w:eastAsia="SimSun"/>
                <w:lang w:eastAsia="zh-CN"/>
              </w:rPr>
              <w:t>12–14</w:t>
            </w:r>
          </w:p>
        </w:tc>
        <w:tc>
          <w:tcPr>
            <w:tcW w:w="1427" w:type="dxa"/>
            <w:vAlign w:val="center"/>
          </w:tcPr>
          <w:p w14:paraId="34CA7071" w14:textId="77777777" w:rsidR="00611719" w:rsidRPr="00611719" w:rsidRDefault="00611719" w:rsidP="00611719">
            <w:pPr>
              <w:jc w:val="center"/>
              <w:rPr>
                <w:rFonts w:eastAsia="SimSun"/>
                <w:lang w:eastAsia="zh-CN"/>
              </w:rPr>
            </w:pPr>
            <w:r w:rsidRPr="00611719">
              <w:rPr>
                <w:rFonts w:eastAsia="SimSun"/>
                <w:lang w:eastAsia="zh-CN"/>
              </w:rPr>
              <w:t>24</w:t>
            </w:r>
          </w:p>
        </w:tc>
      </w:tr>
      <w:tr w:rsidR="00611719" w:rsidRPr="00611719" w14:paraId="5391772B" w14:textId="77777777" w:rsidTr="009C3A22">
        <w:tc>
          <w:tcPr>
            <w:tcW w:w="1452" w:type="dxa"/>
            <w:vAlign w:val="center"/>
          </w:tcPr>
          <w:p w14:paraId="54BABDE2" w14:textId="77777777" w:rsidR="00611719" w:rsidRPr="00611719" w:rsidRDefault="00611719" w:rsidP="00611719">
            <w:pPr>
              <w:jc w:val="center"/>
              <w:rPr>
                <w:rFonts w:eastAsia="SimSun"/>
                <w:lang w:eastAsia="zh-CN"/>
              </w:rPr>
            </w:pPr>
            <w:r w:rsidRPr="00611719">
              <w:rPr>
                <w:rFonts w:eastAsia="SimSun"/>
                <w:lang w:eastAsia="zh-CN"/>
              </w:rPr>
              <w:t>14–16</w:t>
            </w:r>
          </w:p>
        </w:tc>
        <w:tc>
          <w:tcPr>
            <w:tcW w:w="1427" w:type="dxa"/>
            <w:vAlign w:val="center"/>
          </w:tcPr>
          <w:p w14:paraId="1B136EE1" w14:textId="77777777" w:rsidR="00611719" w:rsidRPr="00611719" w:rsidRDefault="00611719" w:rsidP="00611719">
            <w:pPr>
              <w:jc w:val="center"/>
              <w:rPr>
                <w:rFonts w:eastAsia="SimSun"/>
                <w:lang w:eastAsia="zh-CN"/>
              </w:rPr>
            </w:pPr>
            <w:r w:rsidRPr="00611719">
              <w:rPr>
                <w:rFonts w:eastAsia="SimSun"/>
                <w:lang w:eastAsia="zh-CN"/>
              </w:rPr>
              <w:t>25</w:t>
            </w:r>
          </w:p>
        </w:tc>
      </w:tr>
    </w:tbl>
    <w:p w14:paraId="0E9586C3" w14:textId="77777777" w:rsidR="00611719" w:rsidRPr="00611719" w:rsidRDefault="00611719" w:rsidP="00611719">
      <w:pPr>
        <w:spacing w:after="0" w:line="240" w:lineRule="auto"/>
        <w:rPr>
          <w:rFonts w:ascii="Arial" w:eastAsia="SimSun" w:hAnsi="Arial" w:cs="Arial"/>
          <w:b/>
          <w:sz w:val="24"/>
          <w:szCs w:val="24"/>
          <w:lang w:eastAsia="zh-CN"/>
        </w:rPr>
      </w:pPr>
    </w:p>
    <w:p w14:paraId="195FAE06" w14:textId="77777777" w:rsidR="00611719" w:rsidRPr="00611719" w:rsidRDefault="00611719" w:rsidP="00611719">
      <w:pPr>
        <w:spacing w:after="0" w:line="240" w:lineRule="auto"/>
        <w:rPr>
          <w:rFonts w:ascii="Arial" w:eastAsia="SimSun" w:hAnsi="Arial" w:cs="Arial"/>
          <w:b/>
          <w:sz w:val="24"/>
          <w:szCs w:val="24"/>
          <w:lang w:eastAsia="zh-CN"/>
        </w:rPr>
      </w:pPr>
    </w:p>
    <w:p w14:paraId="06A3E517"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When might a reduced timetable be used?</w:t>
      </w:r>
    </w:p>
    <w:p w14:paraId="58984CB7" w14:textId="77777777" w:rsidR="00611719" w:rsidRPr="00611719" w:rsidRDefault="00611719" w:rsidP="00611719">
      <w:p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 </w:t>
      </w:r>
    </w:p>
    <w:p w14:paraId="65C3EC82"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t>As part of an in-school support package:</w:t>
      </w:r>
      <w:r w:rsidRPr="00611719">
        <w:rPr>
          <w:rFonts w:ascii="Arial" w:eastAsia="SimSun" w:hAnsi="Arial" w:cs="Arial"/>
          <w:lang w:eastAsia="zh-CN"/>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285523E0"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lastRenderedPageBreak/>
        <w:t>Medical reasons:</w:t>
      </w:r>
      <w:r w:rsidRPr="00611719">
        <w:rPr>
          <w:rFonts w:ascii="Arial" w:eastAsia="SimSun" w:hAnsi="Arial" w:cs="Arial"/>
          <w:lang w:eastAsia="zh-CN"/>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29" w:history="1">
        <w:r w:rsidRPr="00611719">
          <w:rPr>
            <w:rFonts w:ascii="Arial" w:eastAsia="SimSun" w:hAnsi="Arial" w:cs="Arial"/>
            <w:color w:val="0000FF"/>
            <w:u w:val="single"/>
            <w:lang w:eastAsia="zh-CN"/>
          </w:rPr>
          <w:t>https://www.gov.uk/government/publications/supporting-pupils-at-school-with-medical-conditions--3</w:t>
        </w:r>
      </w:hyperlink>
      <w:r w:rsidRPr="00611719">
        <w:rPr>
          <w:rFonts w:ascii="Arial" w:eastAsia="SimSun" w:hAnsi="Arial" w:cs="Arial"/>
          <w:lang w:eastAsia="zh-CN"/>
        </w:rPr>
        <w:t xml:space="preserve">   </w:t>
      </w:r>
    </w:p>
    <w:p w14:paraId="654E0A63"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t>Reintegration:</w:t>
      </w:r>
      <w:r w:rsidRPr="00611719">
        <w:rPr>
          <w:rFonts w:ascii="Arial" w:eastAsia="SimSun" w:hAnsi="Arial" w:cs="Arial"/>
          <w:lang w:eastAsia="zh-CN"/>
        </w:rPr>
        <w:t xml:space="preserve">  As part of a planned reintegration into school following an extended period out of school following exclusion, non-attendance, school refusal, etc. (no longer than 6 weeks). </w:t>
      </w:r>
    </w:p>
    <w:p w14:paraId="7DF152C6" w14:textId="77777777" w:rsidR="00611719" w:rsidRPr="00611719" w:rsidRDefault="00611719" w:rsidP="00611719">
      <w:pPr>
        <w:spacing w:after="0" w:line="240" w:lineRule="auto"/>
        <w:rPr>
          <w:rFonts w:ascii="Arial" w:eastAsia="SimSun" w:hAnsi="Arial" w:cs="Arial"/>
          <w:b/>
          <w:sz w:val="24"/>
          <w:szCs w:val="24"/>
          <w:lang w:eastAsia="zh-CN"/>
        </w:rPr>
      </w:pPr>
    </w:p>
    <w:p w14:paraId="2E017BD4"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Good Practice</w:t>
      </w:r>
    </w:p>
    <w:p w14:paraId="09F83E46" w14:textId="77777777" w:rsidR="00611719" w:rsidRPr="00611719" w:rsidRDefault="00611719" w:rsidP="00611719">
      <w:pPr>
        <w:spacing w:after="0" w:line="240" w:lineRule="auto"/>
        <w:rPr>
          <w:rFonts w:ascii="Arial" w:eastAsia="SimSun" w:hAnsi="Arial" w:cs="Arial"/>
          <w:b/>
          <w:sz w:val="24"/>
          <w:szCs w:val="24"/>
          <w:lang w:eastAsia="zh-CN"/>
        </w:rPr>
      </w:pPr>
    </w:p>
    <w:p w14:paraId="1379B722" w14:textId="77777777" w:rsidR="00611719" w:rsidRPr="00611719" w:rsidRDefault="00611719" w:rsidP="00611719">
      <w:pPr>
        <w:rPr>
          <w:rFonts w:ascii="Arial" w:eastAsia="SimSun" w:hAnsi="Arial" w:cs="Arial"/>
          <w:lang w:eastAsia="zh-CN"/>
        </w:rPr>
      </w:pPr>
      <w:r w:rsidRPr="00611719">
        <w:rPr>
          <w:rFonts w:ascii="Arial" w:eastAsia="SimSun" w:hAnsi="Arial" w:cs="Arial"/>
          <w:lang w:eastAsia="zh-CN"/>
        </w:rPr>
        <w:t xml:space="preserve">In circumstances where the school consider that it may be necessary to establish a reduced timetable for a pupil, the school should:  </w:t>
      </w:r>
    </w:p>
    <w:p w14:paraId="3F735391"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Notify the Attendance Service of its intention to implement a reduced timetable for a pupil.  The appropriate form needs to be completed and submitted via </w:t>
      </w:r>
      <w:hyperlink r:id="rId30" w:history="1">
        <w:r w:rsidRPr="00611719">
          <w:rPr>
            <w:rFonts w:ascii="Arial" w:eastAsia="SimSun" w:hAnsi="Arial" w:cs="Arial"/>
            <w:color w:val="0000FF"/>
            <w:u w:val="single"/>
            <w:lang w:eastAsia="zh-CN"/>
          </w:rPr>
          <w:t>schoolattendance@wirral.gov.uk</w:t>
        </w:r>
      </w:hyperlink>
      <w:r w:rsidRPr="00611719">
        <w:rPr>
          <w:rFonts w:ascii="Arial" w:eastAsia="SimSun" w:hAnsi="Arial" w:cs="Arial"/>
          <w:lang w:eastAsia="zh-CN"/>
        </w:rPr>
        <w:t xml:space="preserve"> or via Anycomms.  </w:t>
      </w:r>
    </w:p>
    <w:p w14:paraId="4659AEB4"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Convene a meeting to discuss the proposals for a reduced timetable. This must include parent / carer.  This will also include 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p>
    <w:p w14:paraId="798FFEB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Review the schedule of supportive interventions that will accompany this reduction in time at school</w:t>
      </w:r>
    </w:p>
    <w:p w14:paraId="242C803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Develop outcome and exit strategies that will identify to all stakeholders when the intervention has been successful</w:t>
      </w:r>
    </w:p>
    <w:p w14:paraId="5A3F72A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Confirm and communicate the named person responsible for the plan within the school</w:t>
      </w:r>
    </w:p>
    <w:p w14:paraId="4F1E651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Consider safeguarding measures for the duration of the reduced timetable. The school must carry out a risk assessment before implementation and the details recorded. </w:t>
      </w:r>
    </w:p>
    <w:p w14:paraId="5C19A0F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that the parent / carer agrees the plan and teaching hours.  A reduction in hours cannot be implemented without parental / carer agreement.</w:t>
      </w:r>
    </w:p>
    <w:p w14:paraId="5E41DE21"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Consider completing an Early Help Assessment Tool to establish if there are wider needs and support is required from other partner agencies.</w:t>
      </w:r>
    </w:p>
    <w:p w14:paraId="1FF37820"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Monitor the overall use of this strategy within the school and report this to governors each term  </w:t>
      </w:r>
    </w:p>
    <w:p w14:paraId="5A5418D3"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effective communication with parents / carer and Wirral Council with regard to progress towards full-time reintegration to school.  </w:t>
      </w:r>
    </w:p>
    <w:p w14:paraId="67492F24" w14:textId="77777777" w:rsidR="00611719" w:rsidRPr="00611719" w:rsidRDefault="00611719" w:rsidP="00611719">
      <w:pPr>
        <w:spacing w:after="0" w:line="240" w:lineRule="auto"/>
        <w:rPr>
          <w:rFonts w:ascii="Arial" w:eastAsia="SimSun" w:hAnsi="Arial" w:cs="Arial"/>
          <w:b/>
          <w:sz w:val="24"/>
          <w:szCs w:val="24"/>
          <w:lang w:eastAsia="zh-CN"/>
        </w:rPr>
      </w:pPr>
    </w:p>
    <w:p w14:paraId="7DA265C5"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Monitoring and Review </w:t>
      </w:r>
    </w:p>
    <w:p w14:paraId="5A2733C5" w14:textId="77777777" w:rsidR="00611719" w:rsidRPr="00611719" w:rsidRDefault="00611719" w:rsidP="00611719">
      <w:pPr>
        <w:spacing w:after="0" w:line="240" w:lineRule="auto"/>
        <w:rPr>
          <w:rFonts w:ascii="Arial" w:eastAsia="SimSun" w:hAnsi="Arial" w:cs="Arial"/>
          <w:sz w:val="24"/>
          <w:szCs w:val="24"/>
          <w:lang w:eastAsia="zh-CN"/>
        </w:rPr>
      </w:pPr>
    </w:p>
    <w:p w14:paraId="2CF9FA7D"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The school must:</w:t>
      </w:r>
    </w:p>
    <w:p w14:paraId="0D0B52CC" w14:textId="77777777" w:rsidR="00611719" w:rsidRPr="00611719" w:rsidRDefault="00611719" w:rsidP="00611719">
      <w:pPr>
        <w:spacing w:after="0" w:line="240" w:lineRule="auto"/>
        <w:rPr>
          <w:rFonts w:ascii="Arial" w:eastAsia="SimSun" w:hAnsi="Arial" w:cs="Arial"/>
          <w:sz w:val="24"/>
          <w:szCs w:val="24"/>
          <w:lang w:eastAsia="zh-CN"/>
        </w:rPr>
      </w:pPr>
    </w:p>
    <w:p w14:paraId="0674173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Send a signed copy of the form to the Attendance Service as soon as it becomes operational.</w:t>
      </w:r>
    </w:p>
    <w:p w14:paraId="2EABF1F9"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Send a copy of subsequent reviews and any extension plans (up to a maximum of 6 weeks) </w:t>
      </w:r>
    </w:p>
    <w:p w14:paraId="156EB87F"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Record the child's attendance accurately on the attendance register </w:t>
      </w:r>
    </w:p>
    <w:p w14:paraId="53A8AE3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Use the C2 code when a pupil has a reduced timetable including sessions which have been mutually agreed not to involve attendance at school or an alternative provision.  The school must be satisfied that appropriate arrangements are in place for the care and welfare of the pupil during the time when they would otherwise be at school. </w:t>
      </w:r>
    </w:p>
    <w:p w14:paraId="093031C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lastRenderedPageBreak/>
        <w:t xml:space="preserve">Use the B code if the pupil is receiving off-site provision, approved, and monitored on a daily basis by the school.  This code should not be used for any unsupervised educational activity or where the pupil is at home doing school work.  </w:t>
      </w:r>
    </w:p>
    <w:p w14:paraId="18F33355"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Monitor the overall use of this strategy within the school and report this to governors termly. </w:t>
      </w:r>
    </w:p>
    <w:p w14:paraId="4504FDA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effective communication with parents / carer and Wirral Council with regard to progress towards full-time reintegration to school.</w:t>
      </w:r>
    </w:p>
    <w:p w14:paraId="6B83A4D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bCs/>
          <w:lang w:eastAsia="zh-CN"/>
        </w:rPr>
        <w:t>For Census purposes record these pupils as Full-time pupils.</w:t>
      </w:r>
    </w:p>
    <w:p w14:paraId="3458B124" w14:textId="77777777" w:rsidR="00611719" w:rsidRPr="00611719" w:rsidRDefault="00611719" w:rsidP="00611719">
      <w:pPr>
        <w:spacing w:after="0" w:line="240" w:lineRule="auto"/>
        <w:rPr>
          <w:rFonts w:ascii="Arial" w:eastAsia="SimSun" w:hAnsi="Arial" w:cs="Arial"/>
          <w:b/>
          <w:sz w:val="24"/>
          <w:szCs w:val="24"/>
          <w:lang w:eastAsia="zh-CN"/>
        </w:rPr>
      </w:pPr>
    </w:p>
    <w:p w14:paraId="4990797C" w14:textId="77777777" w:rsidR="00611719" w:rsidRPr="00611719" w:rsidRDefault="00611719" w:rsidP="00611719">
      <w:pPr>
        <w:spacing w:after="0" w:line="240" w:lineRule="auto"/>
        <w:rPr>
          <w:rFonts w:ascii="Arial" w:eastAsia="SimSun" w:hAnsi="Arial" w:cs="Arial"/>
          <w:b/>
          <w:sz w:val="24"/>
          <w:szCs w:val="24"/>
          <w:lang w:eastAsia="zh-CN"/>
        </w:rPr>
      </w:pPr>
    </w:p>
    <w:p w14:paraId="469167DB"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Wirral Council Responsibilities</w:t>
      </w:r>
    </w:p>
    <w:p w14:paraId="534A2648" w14:textId="77777777" w:rsidR="00611719" w:rsidRPr="00611719" w:rsidRDefault="00611719" w:rsidP="00611719">
      <w:p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  </w:t>
      </w:r>
    </w:p>
    <w:p w14:paraId="5EAB7D4F"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Request copies of the agreed plans in relation to part time education.</w:t>
      </w:r>
    </w:p>
    <w:p w14:paraId="73F321C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that reduced timetables are appropriately recorded. </w:t>
      </w:r>
    </w:p>
    <w:p w14:paraId="5163C694"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that copies of part time education plans are shared with Children’s Social Care where pupils are subject to Child Protection or Child in Need plans. </w:t>
      </w:r>
    </w:p>
    <w:p w14:paraId="7BC5FC32"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a copy of the plan is provided to the Virtual School when a pupil is Looked After.</w:t>
      </w:r>
    </w:p>
    <w:p w14:paraId="75690199"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Discuss any cases with schools when a pupil has been on a reduced timetable for longer than 6 weeks or longer than the specified period in the original plan</w:t>
      </w:r>
    </w:p>
    <w:p w14:paraId="586F391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Regularly monitor data in relation to the use of part time timetables and if concerns arise report back to the school</w:t>
      </w:r>
    </w:p>
    <w:p w14:paraId="3DEE714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Challenge any inappropriate use of part time timetables </w:t>
      </w:r>
    </w:p>
    <w:p w14:paraId="7F7CEB5C" w14:textId="77777777" w:rsidR="00611719" w:rsidRPr="00611719" w:rsidRDefault="00611719" w:rsidP="00611719">
      <w:pPr>
        <w:spacing w:after="0" w:line="240" w:lineRule="auto"/>
        <w:rPr>
          <w:rFonts w:ascii="Arial" w:eastAsia="SimSun" w:hAnsi="Arial" w:cs="Arial"/>
          <w:lang w:eastAsia="zh-CN"/>
        </w:rPr>
      </w:pPr>
    </w:p>
    <w:p w14:paraId="765E3390"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For advice and support please contact:</w:t>
      </w:r>
    </w:p>
    <w:p w14:paraId="16ED00FE" w14:textId="77777777" w:rsidR="00611719" w:rsidRPr="00611719" w:rsidRDefault="00611719" w:rsidP="00611719">
      <w:pPr>
        <w:spacing w:after="0" w:line="240" w:lineRule="auto"/>
        <w:ind w:left="360"/>
        <w:rPr>
          <w:rFonts w:ascii="Arial" w:eastAsia="SimSun" w:hAnsi="Arial" w:cs="Arial"/>
          <w:b/>
          <w:sz w:val="24"/>
          <w:szCs w:val="24"/>
          <w:lang w:eastAsia="zh-CN"/>
        </w:rPr>
      </w:pPr>
    </w:p>
    <w:p w14:paraId="1D4BD67C" w14:textId="77777777" w:rsidR="00611719" w:rsidRPr="00611719" w:rsidRDefault="00611719" w:rsidP="00611719">
      <w:pPr>
        <w:spacing w:after="0" w:line="240" w:lineRule="auto"/>
        <w:rPr>
          <w:rFonts w:ascii="Arial" w:eastAsia="SimSun" w:hAnsi="Arial" w:cs="Arial"/>
          <w:bCs/>
          <w:sz w:val="24"/>
          <w:szCs w:val="24"/>
          <w:lang w:eastAsia="zh-CN"/>
        </w:rPr>
      </w:pPr>
      <w:r w:rsidRPr="00611719">
        <w:rPr>
          <w:rFonts w:ascii="Arial" w:eastAsia="SimSun" w:hAnsi="Arial" w:cs="Arial"/>
          <w:bCs/>
          <w:sz w:val="24"/>
          <w:szCs w:val="24"/>
          <w:lang w:eastAsia="zh-CN"/>
        </w:rPr>
        <w:t>The Locality Attendance officer for your school</w:t>
      </w:r>
    </w:p>
    <w:p w14:paraId="01700E18" w14:textId="77777777" w:rsidR="00611719" w:rsidRPr="00611719" w:rsidRDefault="00611719" w:rsidP="00611719">
      <w:pPr>
        <w:spacing w:after="0" w:line="240" w:lineRule="auto"/>
        <w:rPr>
          <w:rFonts w:ascii="Arial" w:eastAsia="SimSun" w:hAnsi="Arial" w:cs="Arial"/>
          <w:b/>
          <w:sz w:val="24"/>
          <w:szCs w:val="24"/>
          <w:lang w:eastAsia="zh-CN"/>
        </w:rPr>
      </w:pPr>
    </w:p>
    <w:p w14:paraId="42D9674A" w14:textId="77777777" w:rsidR="00611719" w:rsidRPr="00611719" w:rsidRDefault="00611719" w:rsidP="00611719">
      <w:pPr>
        <w:spacing w:after="0" w:line="240" w:lineRule="auto"/>
        <w:rPr>
          <w:rFonts w:ascii="Arial" w:eastAsia="SimSun" w:hAnsi="Arial" w:cs="Arial"/>
          <w:color w:val="0000FF"/>
          <w:u w:val="single"/>
          <w:lang w:eastAsia="zh-CN"/>
        </w:rPr>
      </w:pPr>
      <w:r w:rsidRPr="00611719">
        <w:rPr>
          <w:rFonts w:ascii="Arial" w:eastAsia="SimSun" w:hAnsi="Arial" w:cs="Arial"/>
          <w:lang w:eastAsia="zh-CN"/>
        </w:rPr>
        <w:t xml:space="preserve">Damian Stormont, Attendance Service Manager, 0151 666 4964 – </w:t>
      </w:r>
      <w:hyperlink r:id="rId31" w:history="1">
        <w:r w:rsidRPr="00611719">
          <w:rPr>
            <w:rFonts w:ascii="Arial" w:eastAsia="SimSun" w:hAnsi="Arial" w:cs="Arial"/>
            <w:color w:val="0000FF"/>
            <w:u w:val="single"/>
            <w:lang w:eastAsia="zh-CN"/>
          </w:rPr>
          <w:t>damianstormont@wirral.gov.uk</w:t>
        </w:r>
      </w:hyperlink>
    </w:p>
    <w:p w14:paraId="295C610B" w14:textId="77777777" w:rsidR="00611719" w:rsidRPr="00611719" w:rsidRDefault="00611719" w:rsidP="00611719">
      <w:pPr>
        <w:rPr>
          <w:rFonts w:ascii="Arial" w:eastAsia="SimSun" w:hAnsi="Arial" w:cs="Arial"/>
          <w:lang w:eastAsia="zh-CN"/>
        </w:rPr>
      </w:pPr>
    </w:p>
    <w:p w14:paraId="5803BC29" w14:textId="77777777" w:rsidR="00611719" w:rsidRPr="00611719" w:rsidRDefault="00611719" w:rsidP="00611719">
      <w:pPr>
        <w:rPr>
          <w:rFonts w:ascii="Arial" w:eastAsia="SimSun" w:hAnsi="Arial" w:cs="Arial"/>
          <w:lang w:eastAsia="zh-CN"/>
        </w:rPr>
      </w:pPr>
    </w:p>
    <w:p w14:paraId="22565095" w14:textId="77777777" w:rsidR="00611719" w:rsidRPr="00611719" w:rsidRDefault="00611719" w:rsidP="00611719">
      <w:pPr>
        <w:rPr>
          <w:rFonts w:ascii="Arial" w:eastAsia="SimSun" w:hAnsi="Arial" w:cs="Arial"/>
          <w:lang w:eastAsia="zh-CN"/>
        </w:rPr>
      </w:pPr>
    </w:p>
    <w:p w14:paraId="40090EE7" w14:textId="77777777" w:rsidR="00A27D98" w:rsidRPr="008C6B61" w:rsidRDefault="00A27D98" w:rsidP="00E67C0B">
      <w:pPr>
        <w:spacing w:after="0" w:line="240" w:lineRule="auto"/>
        <w:ind w:left="360"/>
        <w:rPr>
          <w:rFonts w:ascii="Arial" w:hAnsi="Arial" w:cs="Arial"/>
          <w:b/>
          <w:sz w:val="28"/>
          <w:szCs w:val="28"/>
        </w:rPr>
      </w:pPr>
    </w:p>
    <w:p w14:paraId="0D5069DD" w14:textId="77777777" w:rsidR="00611719" w:rsidRDefault="00611719" w:rsidP="008969E6">
      <w:pPr>
        <w:jc w:val="center"/>
        <w:rPr>
          <w:rFonts w:ascii="Arial" w:hAnsi="Arial" w:cs="Arial"/>
          <w:b/>
          <w:bCs/>
          <w:sz w:val="32"/>
          <w:szCs w:val="32"/>
        </w:rPr>
      </w:pPr>
    </w:p>
    <w:p w14:paraId="701D8CC7" w14:textId="77777777" w:rsidR="00611719" w:rsidRDefault="00611719" w:rsidP="008969E6">
      <w:pPr>
        <w:jc w:val="center"/>
        <w:rPr>
          <w:rFonts w:ascii="Arial" w:hAnsi="Arial" w:cs="Arial"/>
          <w:b/>
          <w:bCs/>
          <w:sz w:val="32"/>
          <w:szCs w:val="32"/>
        </w:rPr>
      </w:pPr>
    </w:p>
    <w:p w14:paraId="1DBA0EB8" w14:textId="77777777" w:rsidR="00611719" w:rsidRDefault="00611719" w:rsidP="008969E6">
      <w:pPr>
        <w:jc w:val="center"/>
        <w:rPr>
          <w:rFonts w:ascii="Arial" w:hAnsi="Arial" w:cs="Arial"/>
          <w:b/>
          <w:bCs/>
          <w:sz w:val="32"/>
          <w:szCs w:val="32"/>
        </w:rPr>
      </w:pPr>
    </w:p>
    <w:p w14:paraId="1C57FB9F" w14:textId="77777777" w:rsidR="00611719" w:rsidRDefault="00611719" w:rsidP="008969E6">
      <w:pPr>
        <w:jc w:val="center"/>
        <w:rPr>
          <w:rFonts w:ascii="Arial" w:hAnsi="Arial" w:cs="Arial"/>
          <w:b/>
          <w:bCs/>
          <w:sz w:val="32"/>
          <w:szCs w:val="32"/>
        </w:rPr>
      </w:pPr>
    </w:p>
    <w:p w14:paraId="61124DF0" w14:textId="77777777" w:rsidR="00611719" w:rsidRDefault="00611719" w:rsidP="008969E6">
      <w:pPr>
        <w:jc w:val="center"/>
        <w:rPr>
          <w:rFonts w:ascii="Arial" w:hAnsi="Arial" w:cs="Arial"/>
          <w:b/>
          <w:bCs/>
          <w:sz w:val="32"/>
          <w:szCs w:val="32"/>
        </w:rPr>
      </w:pPr>
    </w:p>
    <w:p w14:paraId="6AFE1E12" w14:textId="77777777" w:rsidR="00611719" w:rsidRDefault="00611719" w:rsidP="008969E6">
      <w:pPr>
        <w:jc w:val="center"/>
        <w:rPr>
          <w:rFonts w:ascii="Arial" w:hAnsi="Arial" w:cs="Arial"/>
          <w:b/>
          <w:bCs/>
          <w:sz w:val="32"/>
          <w:szCs w:val="32"/>
        </w:rPr>
      </w:pPr>
    </w:p>
    <w:p w14:paraId="7F320995" w14:textId="77777777" w:rsidR="00F01725" w:rsidRDefault="00F01725" w:rsidP="00611719">
      <w:pPr>
        <w:jc w:val="center"/>
        <w:rPr>
          <w:rFonts w:ascii="Arial" w:hAnsi="Arial" w:cs="Arial"/>
          <w:b/>
          <w:bCs/>
          <w:sz w:val="32"/>
          <w:szCs w:val="32"/>
        </w:rPr>
      </w:pPr>
    </w:p>
    <w:p w14:paraId="303A4753" w14:textId="43827793"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6CEF61F" w14:textId="77777777" w:rsidR="00611719" w:rsidRDefault="00611719" w:rsidP="00611719">
      <w:pPr>
        <w:jc w:val="center"/>
        <w:rPr>
          <w:rFonts w:ascii="Arial" w:hAnsi="Arial" w:cs="Arial"/>
          <w:b/>
          <w:bCs/>
          <w:sz w:val="24"/>
          <w:szCs w:val="24"/>
        </w:rPr>
      </w:pPr>
      <w:r w:rsidRPr="00875912">
        <w:rPr>
          <w:rFonts w:ascii="Arial" w:hAnsi="Arial" w:cs="Arial"/>
          <w:b/>
          <w:bCs/>
          <w:sz w:val="24"/>
          <w:szCs w:val="24"/>
        </w:rPr>
        <w:t>ALL BOXES MUST BE COMPLETED OTHERWISE THE FORM WILL BE RETURNED</w:t>
      </w:r>
    </w:p>
    <w:p w14:paraId="0CC4DB3B" w14:textId="77777777" w:rsidR="00611719" w:rsidRPr="00875912" w:rsidRDefault="00611719" w:rsidP="00611719">
      <w:pPr>
        <w:jc w:val="center"/>
        <w:rPr>
          <w:rFonts w:ascii="Arial" w:hAnsi="Arial" w:cs="Arial"/>
          <w:b/>
          <w:bCs/>
          <w:sz w:val="24"/>
          <w:szCs w:val="24"/>
        </w:rPr>
      </w:pPr>
      <w:r>
        <w:rPr>
          <w:rFonts w:ascii="Arial" w:hAnsi="Arial" w:cs="Arial"/>
          <w:b/>
          <w:bCs/>
          <w:sz w:val="24"/>
          <w:szCs w:val="24"/>
        </w:rPr>
        <w:t>PLEASE READ GUIDANCE BEFORE COMPLETING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611719" w:rsidRPr="005F25F8" w14:paraId="04BC080B" w14:textId="77777777" w:rsidTr="009C3A22">
        <w:trPr>
          <w:trHeight w:val="567"/>
        </w:trPr>
        <w:tc>
          <w:tcPr>
            <w:tcW w:w="4927" w:type="dxa"/>
            <w:shd w:val="clear" w:color="auto" w:fill="auto"/>
            <w:vAlign w:val="center"/>
          </w:tcPr>
          <w:p w14:paraId="771B2359" w14:textId="77777777" w:rsidR="00611719" w:rsidRPr="005F25F8" w:rsidRDefault="00611719" w:rsidP="009C3A22">
            <w:pPr>
              <w:spacing w:after="0" w:line="240" w:lineRule="auto"/>
              <w:rPr>
                <w:rFonts w:cs="Calibri"/>
              </w:rPr>
            </w:pPr>
            <w:r w:rsidRPr="005F25F8">
              <w:rPr>
                <w:rFonts w:cs="Calibri"/>
              </w:rPr>
              <w:t>Pupil Forename:</w:t>
            </w:r>
          </w:p>
        </w:tc>
        <w:tc>
          <w:tcPr>
            <w:tcW w:w="4927" w:type="dxa"/>
            <w:shd w:val="clear" w:color="auto" w:fill="auto"/>
            <w:vAlign w:val="center"/>
          </w:tcPr>
          <w:p w14:paraId="67280105" w14:textId="77777777" w:rsidR="00611719" w:rsidRPr="005F25F8" w:rsidRDefault="00611719" w:rsidP="009C3A22">
            <w:pPr>
              <w:spacing w:after="0" w:line="240" w:lineRule="auto"/>
              <w:rPr>
                <w:rFonts w:cs="Calibri"/>
              </w:rPr>
            </w:pPr>
            <w:r w:rsidRPr="005F25F8">
              <w:rPr>
                <w:rFonts w:cs="Calibri"/>
              </w:rPr>
              <w:t>Pupil Surname:</w:t>
            </w:r>
          </w:p>
        </w:tc>
      </w:tr>
      <w:tr w:rsidR="00611719" w:rsidRPr="005F25F8" w14:paraId="702CFBEC" w14:textId="77777777" w:rsidTr="009C3A22">
        <w:trPr>
          <w:trHeight w:val="895"/>
        </w:trPr>
        <w:tc>
          <w:tcPr>
            <w:tcW w:w="4927" w:type="dxa"/>
            <w:shd w:val="clear" w:color="auto" w:fill="auto"/>
            <w:vAlign w:val="center"/>
          </w:tcPr>
          <w:p w14:paraId="3C8D3EB3" w14:textId="77777777" w:rsidR="00611719" w:rsidRPr="005F25F8" w:rsidRDefault="00611719" w:rsidP="009C3A22">
            <w:pPr>
              <w:spacing w:after="0" w:line="240" w:lineRule="auto"/>
              <w:rPr>
                <w:rFonts w:cs="Calibri"/>
              </w:rPr>
            </w:pPr>
            <w:r w:rsidRPr="005F25F8">
              <w:rPr>
                <w:rFonts w:cs="Calibri"/>
              </w:rPr>
              <w:t>Address:</w:t>
            </w:r>
          </w:p>
        </w:tc>
        <w:tc>
          <w:tcPr>
            <w:tcW w:w="4927" w:type="dxa"/>
            <w:shd w:val="clear" w:color="auto" w:fill="auto"/>
            <w:vAlign w:val="center"/>
          </w:tcPr>
          <w:p w14:paraId="11AB356B" w14:textId="77777777" w:rsidR="00611719" w:rsidRPr="005F25F8" w:rsidRDefault="00611719" w:rsidP="009C3A22">
            <w:pPr>
              <w:spacing w:after="0" w:line="240" w:lineRule="auto"/>
              <w:rPr>
                <w:rFonts w:cs="Calibri"/>
              </w:rPr>
            </w:pPr>
            <w:r w:rsidRPr="005F25F8">
              <w:rPr>
                <w:rFonts w:cs="Calibri"/>
              </w:rPr>
              <w:t>Post Code:</w:t>
            </w:r>
          </w:p>
        </w:tc>
      </w:tr>
      <w:tr w:rsidR="00611719" w:rsidRPr="005F25F8" w14:paraId="6AAFA25B" w14:textId="77777777" w:rsidTr="009C3A22">
        <w:trPr>
          <w:trHeight w:val="567"/>
        </w:trPr>
        <w:tc>
          <w:tcPr>
            <w:tcW w:w="4927" w:type="dxa"/>
            <w:shd w:val="clear" w:color="auto" w:fill="auto"/>
            <w:vAlign w:val="center"/>
          </w:tcPr>
          <w:p w14:paraId="08C97377" w14:textId="77777777" w:rsidR="00611719" w:rsidRPr="005F25F8" w:rsidRDefault="00611719" w:rsidP="009C3A22">
            <w:pPr>
              <w:spacing w:after="0" w:line="240" w:lineRule="auto"/>
              <w:rPr>
                <w:rFonts w:cs="Calibri"/>
              </w:rPr>
            </w:pPr>
            <w:r w:rsidRPr="005F25F8">
              <w:rPr>
                <w:rFonts w:cs="Calibri"/>
              </w:rPr>
              <w:t>Date of Birth:</w:t>
            </w:r>
          </w:p>
        </w:tc>
        <w:tc>
          <w:tcPr>
            <w:tcW w:w="4927" w:type="dxa"/>
            <w:shd w:val="clear" w:color="auto" w:fill="auto"/>
            <w:vAlign w:val="center"/>
          </w:tcPr>
          <w:p w14:paraId="335F50E8" w14:textId="77777777" w:rsidR="00611719" w:rsidRPr="005F25F8" w:rsidRDefault="00611719" w:rsidP="009C3A22">
            <w:pPr>
              <w:spacing w:after="0" w:line="240" w:lineRule="auto"/>
              <w:rPr>
                <w:rFonts w:cs="Calibri"/>
              </w:rPr>
            </w:pPr>
            <w:r w:rsidRPr="005F25F8">
              <w:rPr>
                <w:rFonts w:cs="Calibri"/>
              </w:rPr>
              <w:t>Ethnic Origin:</w:t>
            </w:r>
          </w:p>
        </w:tc>
      </w:tr>
      <w:tr w:rsidR="00611719" w:rsidRPr="005F25F8" w14:paraId="1D63AA60" w14:textId="77777777" w:rsidTr="009C3A22">
        <w:trPr>
          <w:trHeight w:val="567"/>
        </w:trPr>
        <w:tc>
          <w:tcPr>
            <w:tcW w:w="4927" w:type="dxa"/>
            <w:shd w:val="clear" w:color="auto" w:fill="auto"/>
            <w:vAlign w:val="center"/>
          </w:tcPr>
          <w:p w14:paraId="6EF4613C" w14:textId="77777777" w:rsidR="00611719" w:rsidRPr="005F25F8" w:rsidRDefault="00611719" w:rsidP="009C3A22">
            <w:pPr>
              <w:spacing w:after="0" w:line="240" w:lineRule="auto"/>
              <w:rPr>
                <w:rFonts w:cs="Calibri"/>
              </w:rPr>
            </w:pPr>
            <w:r>
              <w:rPr>
                <w:rFonts w:cs="Calibri"/>
              </w:rPr>
              <w:t>Current attendance:</w:t>
            </w:r>
          </w:p>
        </w:tc>
        <w:tc>
          <w:tcPr>
            <w:tcW w:w="4927" w:type="dxa"/>
            <w:shd w:val="clear" w:color="auto" w:fill="auto"/>
            <w:vAlign w:val="center"/>
          </w:tcPr>
          <w:p w14:paraId="30433561" w14:textId="77777777" w:rsidR="00611719" w:rsidRPr="005F25F8" w:rsidRDefault="00611719" w:rsidP="009C3A22">
            <w:pPr>
              <w:spacing w:after="0" w:line="240" w:lineRule="auto"/>
              <w:rPr>
                <w:rFonts w:cs="Calibri"/>
              </w:rPr>
            </w:pPr>
            <w:r w:rsidRPr="005F25F8">
              <w:rPr>
                <w:rFonts w:cs="Calibri"/>
              </w:rPr>
              <w:t>Year</w:t>
            </w:r>
            <w:r>
              <w:rPr>
                <w:rFonts w:cs="Calibri"/>
              </w:rPr>
              <w:t xml:space="preserve"> group</w:t>
            </w:r>
            <w:r w:rsidRPr="005F25F8">
              <w:rPr>
                <w:rFonts w:cs="Calibri"/>
              </w:rPr>
              <w:t>:</w:t>
            </w:r>
          </w:p>
        </w:tc>
      </w:tr>
      <w:tr w:rsidR="00611719" w:rsidRPr="005F25F8" w14:paraId="7739E364" w14:textId="77777777" w:rsidTr="009C3A22">
        <w:trPr>
          <w:trHeight w:val="567"/>
        </w:trPr>
        <w:tc>
          <w:tcPr>
            <w:tcW w:w="9854" w:type="dxa"/>
            <w:gridSpan w:val="2"/>
            <w:shd w:val="clear" w:color="auto" w:fill="auto"/>
            <w:vAlign w:val="center"/>
          </w:tcPr>
          <w:p w14:paraId="138BDA14" w14:textId="77777777" w:rsidR="00611719" w:rsidRPr="005F25F8" w:rsidRDefault="00611719" w:rsidP="009C3A22">
            <w:pPr>
              <w:spacing w:after="0" w:line="240" w:lineRule="auto"/>
              <w:rPr>
                <w:rFonts w:cs="Calibri"/>
              </w:rPr>
            </w:pPr>
            <w:r w:rsidRPr="005F25F8">
              <w:rPr>
                <w:rFonts w:cs="Calibri"/>
              </w:rPr>
              <w:t>School:</w:t>
            </w:r>
          </w:p>
        </w:tc>
      </w:tr>
      <w:tr w:rsidR="00611719" w:rsidRPr="005F25F8" w14:paraId="4EF7FA05" w14:textId="77777777" w:rsidTr="009C3A22">
        <w:trPr>
          <w:trHeight w:val="567"/>
        </w:trPr>
        <w:tc>
          <w:tcPr>
            <w:tcW w:w="9854" w:type="dxa"/>
            <w:gridSpan w:val="2"/>
            <w:shd w:val="clear" w:color="auto" w:fill="auto"/>
            <w:vAlign w:val="center"/>
          </w:tcPr>
          <w:p w14:paraId="02D56107" w14:textId="77777777" w:rsidR="00611719" w:rsidRPr="005F25F8" w:rsidRDefault="00611719" w:rsidP="009C3A22">
            <w:pPr>
              <w:spacing w:after="0" w:line="240" w:lineRule="auto"/>
              <w:rPr>
                <w:rFonts w:cs="Calibri"/>
              </w:rPr>
            </w:pPr>
            <w:r>
              <w:rPr>
                <w:rFonts w:cs="Calibri"/>
              </w:rPr>
              <w:t>Is the pupil attending any other provision? If so, where?</w:t>
            </w:r>
          </w:p>
        </w:tc>
      </w:tr>
      <w:tr w:rsidR="00611719" w:rsidRPr="005F25F8" w14:paraId="1111722E" w14:textId="77777777" w:rsidTr="009C3A22">
        <w:trPr>
          <w:trHeight w:val="567"/>
        </w:trPr>
        <w:tc>
          <w:tcPr>
            <w:tcW w:w="9854" w:type="dxa"/>
            <w:gridSpan w:val="2"/>
            <w:shd w:val="clear" w:color="auto" w:fill="auto"/>
            <w:vAlign w:val="center"/>
          </w:tcPr>
          <w:p w14:paraId="1A3F7FAB" w14:textId="77777777" w:rsidR="00611719" w:rsidRPr="005F25F8" w:rsidRDefault="00611719" w:rsidP="009C3A22">
            <w:pPr>
              <w:spacing w:after="0" w:line="240" w:lineRule="auto"/>
              <w:rPr>
                <w:rFonts w:cs="Calibri"/>
              </w:rPr>
            </w:pPr>
            <w:r>
              <w:rPr>
                <w:rFonts w:cs="Calibri"/>
              </w:rPr>
              <w:t>Person completing and agreeing the Part-Time Timetable:</w:t>
            </w:r>
          </w:p>
        </w:tc>
      </w:tr>
      <w:tr w:rsidR="00611719" w:rsidRPr="005F25F8" w14:paraId="30063874" w14:textId="77777777" w:rsidTr="009C3A22">
        <w:trPr>
          <w:trHeight w:val="567"/>
        </w:trPr>
        <w:tc>
          <w:tcPr>
            <w:tcW w:w="9854" w:type="dxa"/>
            <w:gridSpan w:val="2"/>
            <w:shd w:val="clear" w:color="auto" w:fill="auto"/>
            <w:vAlign w:val="center"/>
          </w:tcPr>
          <w:p w14:paraId="655604E2" w14:textId="77777777" w:rsidR="00611719" w:rsidRDefault="00611719" w:rsidP="009C3A22">
            <w:pPr>
              <w:spacing w:after="0" w:line="240" w:lineRule="auto"/>
              <w:rPr>
                <w:rFonts w:cs="Calibri"/>
              </w:rPr>
            </w:pPr>
            <w:r>
              <w:rPr>
                <w:rFonts w:cs="Calibri"/>
              </w:rPr>
              <w:t>Who is the member of SLT overseeing Part Time Timetables?</w:t>
            </w:r>
          </w:p>
        </w:tc>
      </w:tr>
    </w:tbl>
    <w:p w14:paraId="79B0989F" w14:textId="77777777" w:rsidR="00611719" w:rsidRPr="005F25F8" w:rsidRDefault="00611719" w:rsidP="0061171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1068"/>
        <w:gridCol w:w="6"/>
        <w:gridCol w:w="1063"/>
        <w:gridCol w:w="1274"/>
        <w:gridCol w:w="1274"/>
      </w:tblGrid>
      <w:tr w:rsidR="00611719" w:rsidRPr="005F25F8" w14:paraId="24DB447F" w14:textId="77777777" w:rsidTr="009C3A22">
        <w:trPr>
          <w:trHeight w:val="567"/>
        </w:trPr>
        <w:tc>
          <w:tcPr>
            <w:tcW w:w="5204" w:type="dxa"/>
            <w:shd w:val="clear" w:color="auto" w:fill="auto"/>
            <w:vAlign w:val="center"/>
          </w:tcPr>
          <w:p w14:paraId="06DC0DD7" w14:textId="77777777" w:rsidR="00611719" w:rsidRPr="005F25F8" w:rsidRDefault="00611719" w:rsidP="009C3A22">
            <w:pPr>
              <w:spacing w:after="0" w:line="240" w:lineRule="auto"/>
              <w:rPr>
                <w:rFonts w:cs="Calibri"/>
              </w:rPr>
            </w:pPr>
            <w:r w:rsidRPr="005F25F8">
              <w:rPr>
                <w:rFonts w:cs="Calibri"/>
              </w:rPr>
              <w:t>Is the child currently known to social care?</w:t>
            </w:r>
          </w:p>
        </w:tc>
        <w:tc>
          <w:tcPr>
            <w:tcW w:w="2137" w:type="dxa"/>
            <w:gridSpan w:val="3"/>
            <w:shd w:val="clear" w:color="auto" w:fill="auto"/>
            <w:vAlign w:val="center"/>
          </w:tcPr>
          <w:p w14:paraId="430BB12B"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3298A413"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2AFECC2B" w14:textId="77777777" w:rsidTr="009C3A22">
        <w:trPr>
          <w:trHeight w:val="567"/>
        </w:trPr>
        <w:tc>
          <w:tcPr>
            <w:tcW w:w="5204" w:type="dxa"/>
            <w:shd w:val="clear" w:color="auto" w:fill="auto"/>
            <w:vAlign w:val="center"/>
          </w:tcPr>
          <w:p w14:paraId="0ADF7C94" w14:textId="77777777" w:rsidR="00611719" w:rsidRPr="005F25F8" w:rsidRDefault="00611719" w:rsidP="009C3A22">
            <w:pPr>
              <w:spacing w:after="0" w:line="240" w:lineRule="auto"/>
              <w:rPr>
                <w:rFonts w:cs="Calibri"/>
              </w:rPr>
            </w:pPr>
            <w:r>
              <w:rPr>
                <w:rFonts w:cs="Calibri"/>
              </w:rPr>
              <w:t>Child’s social care status</w:t>
            </w:r>
          </w:p>
        </w:tc>
        <w:tc>
          <w:tcPr>
            <w:tcW w:w="1068" w:type="dxa"/>
            <w:shd w:val="clear" w:color="auto" w:fill="auto"/>
            <w:vAlign w:val="center"/>
          </w:tcPr>
          <w:p w14:paraId="3ABAF556" w14:textId="77777777" w:rsidR="00611719" w:rsidRPr="005F25F8" w:rsidRDefault="00611719" w:rsidP="009C3A22">
            <w:pPr>
              <w:spacing w:after="0" w:line="240" w:lineRule="auto"/>
              <w:jc w:val="center"/>
              <w:rPr>
                <w:rFonts w:cs="Calibri"/>
              </w:rPr>
            </w:pPr>
            <w:r>
              <w:rPr>
                <w:rFonts w:cs="Calibri"/>
              </w:rPr>
              <w:t>CLA</w:t>
            </w:r>
          </w:p>
        </w:tc>
        <w:tc>
          <w:tcPr>
            <w:tcW w:w="1069" w:type="dxa"/>
            <w:gridSpan w:val="2"/>
            <w:shd w:val="clear" w:color="auto" w:fill="auto"/>
            <w:vAlign w:val="center"/>
          </w:tcPr>
          <w:p w14:paraId="3162A73B" w14:textId="77777777" w:rsidR="00611719" w:rsidRPr="005F25F8" w:rsidRDefault="00611719" w:rsidP="009C3A22">
            <w:pPr>
              <w:spacing w:after="0" w:line="240" w:lineRule="auto"/>
              <w:jc w:val="center"/>
              <w:rPr>
                <w:rFonts w:cs="Calibri"/>
              </w:rPr>
            </w:pPr>
            <w:r>
              <w:rPr>
                <w:rFonts w:cs="Calibri"/>
              </w:rPr>
              <w:t>CP</w:t>
            </w:r>
          </w:p>
        </w:tc>
        <w:tc>
          <w:tcPr>
            <w:tcW w:w="1274" w:type="dxa"/>
            <w:shd w:val="clear" w:color="auto" w:fill="auto"/>
            <w:vAlign w:val="center"/>
          </w:tcPr>
          <w:p w14:paraId="30B644BF" w14:textId="77777777" w:rsidR="00611719" w:rsidRPr="005F25F8" w:rsidRDefault="00611719" w:rsidP="009C3A22">
            <w:pPr>
              <w:spacing w:after="0" w:line="240" w:lineRule="auto"/>
              <w:jc w:val="center"/>
              <w:rPr>
                <w:rFonts w:cs="Calibri"/>
              </w:rPr>
            </w:pPr>
            <w:r>
              <w:rPr>
                <w:rFonts w:cs="Calibri"/>
              </w:rPr>
              <w:t>CiN</w:t>
            </w:r>
          </w:p>
        </w:tc>
        <w:tc>
          <w:tcPr>
            <w:tcW w:w="1274" w:type="dxa"/>
            <w:shd w:val="clear" w:color="auto" w:fill="auto"/>
            <w:vAlign w:val="center"/>
          </w:tcPr>
          <w:p w14:paraId="5B7823B5" w14:textId="77777777" w:rsidR="00611719" w:rsidRPr="005F25F8" w:rsidRDefault="00611719" w:rsidP="009C3A22">
            <w:pPr>
              <w:spacing w:after="0" w:line="240" w:lineRule="auto"/>
              <w:jc w:val="center"/>
              <w:rPr>
                <w:rFonts w:cs="Calibri"/>
              </w:rPr>
            </w:pPr>
          </w:p>
        </w:tc>
      </w:tr>
      <w:tr w:rsidR="00611719" w:rsidRPr="005F25F8" w14:paraId="5ECDA3FB" w14:textId="77777777" w:rsidTr="009C3A22">
        <w:trPr>
          <w:trHeight w:val="567"/>
        </w:trPr>
        <w:tc>
          <w:tcPr>
            <w:tcW w:w="9889" w:type="dxa"/>
            <w:gridSpan w:val="6"/>
            <w:shd w:val="clear" w:color="auto" w:fill="auto"/>
            <w:vAlign w:val="center"/>
          </w:tcPr>
          <w:p w14:paraId="0BEB594D" w14:textId="77777777" w:rsidR="00611719" w:rsidRPr="005F25F8" w:rsidRDefault="00611719" w:rsidP="009C3A22">
            <w:pPr>
              <w:spacing w:after="0" w:line="240" w:lineRule="auto"/>
              <w:rPr>
                <w:rFonts w:cs="Calibri"/>
              </w:rPr>
            </w:pPr>
            <w:r w:rsidRPr="005F25F8">
              <w:rPr>
                <w:rFonts w:cs="Calibri"/>
              </w:rPr>
              <w:t xml:space="preserve">If </w:t>
            </w:r>
            <w:r w:rsidRPr="005F25F8">
              <w:rPr>
                <w:rFonts w:cs="Calibri"/>
                <w:b/>
                <w:bCs/>
              </w:rPr>
              <w:t>yes</w:t>
            </w:r>
            <w:r w:rsidRPr="005F25F8">
              <w:rPr>
                <w:rFonts w:cs="Calibri"/>
              </w:rPr>
              <w:t>, who is the named social worker:</w:t>
            </w:r>
          </w:p>
        </w:tc>
      </w:tr>
      <w:tr w:rsidR="00611719" w:rsidRPr="005F25F8" w14:paraId="1AF9FFEF" w14:textId="77777777" w:rsidTr="009C3A22">
        <w:trPr>
          <w:trHeight w:val="567"/>
        </w:trPr>
        <w:tc>
          <w:tcPr>
            <w:tcW w:w="5204" w:type="dxa"/>
            <w:shd w:val="clear" w:color="auto" w:fill="auto"/>
            <w:vAlign w:val="center"/>
          </w:tcPr>
          <w:p w14:paraId="1218B931" w14:textId="77777777" w:rsidR="00611719" w:rsidRPr="005F25F8" w:rsidRDefault="00611719" w:rsidP="009C3A22">
            <w:pPr>
              <w:spacing w:after="0" w:line="240" w:lineRule="auto"/>
              <w:rPr>
                <w:rFonts w:cs="Calibri"/>
              </w:rPr>
            </w:pPr>
            <w:r w:rsidRPr="005F25F8">
              <w:rPr>
                <w:rFonts w:cs="Calibri"/>
              </w:rPr>
              <w:t xml:space="preserve">Is the social worker in agreement with this plan? </w:t>
            </w:r>
          </w:p>
        </w:tc>
        <w:tc>
          <w:tcPr>
            <w:tcW w:w="2137" w:type="dxa"/>
            <w:gridSpan w:val="3"/>
            <w:shd w:val="clear" w:color="auto" w:fill="auto"/>
            <w:vAlign w:val="center"/>
          </w:tcPr>
          <w:p w14:paraId="59853A95"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67253F4B"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1CC9F371" w14:textId="77777777" w:rsidTr="009C3A22">
        <w:trPr>
          <w:trHeight w:val="567"/>
        </w:trPr>
        <w:tc>
          <w:tcPr>
            <w:tcW w:w="5204" w:type="dxa"/>
            <w:shd w:val="clear" w:color="auto" w:fill="auto"/>
            <w:vAlign w:val="center"/>
          </w:tcPr>
          <w:p w14:paraId="03DC2595" w14:textId="77777777" w:rsidR="00611719" w:rsidRPr="005F25F8" w:rsidRDefault="00611719" w:rsidP="009C3A22">
            <w:pPr>
              <w:spacing w:after="0" w:line="240" w:lineRule="auto"/>
              <w:rPr>
                <w:rFonts w:cs="Calibri"/>
              </w:rPr>
            </w:pPr>
            <w:r w:rsidRPr="005F25F8">
              <w:rPr>
                <w:rFonts w:cs="Calibri"/>
                <w:bCs/>
              </w:rPr>
              <w:t>Is the child currently in the TAF process?</w:t>
            </w:r>
          </w:p>
        </w:tc>
        <w:tc>
          <w:tcPr>
            <w:tcW w:w="2137" w:type="dxa"/>
            <w:gridSpan w:val="3"/>
            <w:shd w:val="clear" w:color="auto" w:fill="auto"/>
            <w:vAlign w:val="center"/>
          </w:tcPr>
          <w:p w14:paraId="2F9A699F"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51D2BDD8"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5837A07D" w14:textId="77777777" w:rsidTr="009C3A22">
        <w:trPr>
          <w:trHeight w:val="567"/>
        </w:trPr>
        <w:tc>
          <w:tcPr>
            <w:tcW w:w="5204" w:type="dxa"/>
            <w:shd w:val="clear" w:color="auto" w:fill="auto"/>
            <w:vAlign w:val="center"/>
          </w:tcPr>
          <w:p w14:paraId="0A8D0614" w14:textId="77777777" w:rsidR="00611719" w:rsidRPr="005F25F8" w:rsidRDefault="00611719" w:rsidP="009C3A22">
            <w:pPr>
              <w:spacing w:after="0" w:line="240" w:lineRule="auto"/>
              <w:rPr>
                <w:rFonts w:cs="Calibri"/>
                <w:bCs/>
              </w:rPr>
            </w:pPr>
            <w:r w:rsidRPr="00E81CF3">
              <w:rPr>
                <w:rFonts w:cs="Calibri"/>
                <w:bCs/>
              </w:rPr>
              <w:t>Is the Lead Professional aware of this plan?</w:t>
            </w:r>
          </w:p>
        </w:tc>
        <w:tc>
          <w:tcPr>
            <w:tcW w:w="2137" w:type="dxa"/>
            <w:gridSpan w:val="3"/>
            <w:shd w:val="clear" w:color="auto" w:fill="auto"/>
            <w:vAlign w:val="center"/>
          </w:tcPr>
          <w:p w14:paraId="5F2EE071"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24652B37"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40E48B4D" w14:textId="77777777" w:rsidTr="009C3A22">
        <w:trPr>
          <w:trHeight w:val="567"/>
        </w:trPr>
        <w:tc>
          <w:tcPr>
            <w:tcW w:w="5204" w:type="dxa"/>
            <w:shd w:val="clear" w:color="auto" w:fill="auto"/>
            <w:vAlign w:val="center"/>
          </w:tcPr>
          <w:p w14:paraId="6914CE7F" w14:textId="77777777" w:rsidR="00611719" w:rsidRPr="005F25F8" w:rsidRDefault="00611719" w:rsidP="009C3A22">
            <w:pPr>
              <w:spacing w:after="0" w:line="240" w:lineRule="auto"/>
              <w:rPr>
                <w:rFonts w:cs="Calibri"/>
                <w:bCs/>
              </w:rPr>
            </w:pPr>
            <w:r w:rsidRPr="00E81CF3">
              <w:rPr>
                <w:rFonts w:cs="Calibri"/>
                <w:bCs/>
              </w:rPr>
              <w:t>Child’s SEN status</w:t>
            </w:r>
          </w:p>
        </w:tc>
        <w:tc>
          <w:tcPr>
            <w:tcW w:w="1074" w:type="dxa"/>
            <w:gridSpan w:val="2"/>
            <w:shd w:val="clear" w:color="auto" w:fill="auto"/>
            <w:vAlign w:val="center"/>
          </w:tcPr>
          <w:p w14:paraId="5E42DE56" w14:textId="77777777" w:rsidR="00611719" w:rsidRPr="005F25F8" w:rsidRDefault="00611719" w:rsidP="009C3A22">
            <w:pPr>
              <w:spacing w:after="0" w:line="240" w:lineRule="auto"/>
              <w:jc w:val="center"/>
              <w:rPr>
                <w:rFonts w:cs="Calibri"/>
              </w:rPr>
            </w:pPr>
            <w:r w:rsidRPr="005F25F8">
              <w:rPr>
                <w:rFonts w:cs="Calibri"/>
              </w:rPr>
              <w:t>No identified SEN</w:t>
            </w:r>
          </w:p>
        </w:tc>
        <w:tc>
          <w:tcPr>
            <w:tcW w:w="1063" w:type="dxa"/>
            <w:shd w:val="clear" w:color="auto" w:fill="auto"/>
            <w:vAlign w:val="center"/>
          </w:tcPr>
          <w:p w14:paraId="46588147" w14:textId="77777777" w:rsidR="00611719" w:rsidRPr="005F25F8" w:rsidRDefault="00611719" w:rsidP="009C3A22">
            <w:pPr>
              <w:spacing w:after="0" w:line="240" w:lineRule="auto"/>
              <w:jc w:val="center"/>
              <w:rPr>
                <w:rFonts w:cs="Calibri"/>
              </w:rPr>
            </w:pPr>
            <w:r w:rsidRPr="005F25F8">
              <w:rPr>
                <w:rFonts w:cs="Calibri"/>
              </w:rPr>
              <w:t>K</w:t>
            </w:r>
          </w:p>
        </w:tc>
        <w:tc>
          <w:tcPr>
            <w:tcW w:w="2548" w:type="dxa"/>
            <w:gridSpan w:val="2"/>
            <w:shd w:val="clear" w:color="auto" w:fill="auto"/>
            <w:vAlign w:val="center"/>
          </w:tcPr>
          <w:p w14:paraId="4C645A2F" w14:textId="77777777" w:rsidR="00611719" w:rsidRPr="005F25F8" w:rsidRDefault="00611719" w:rsidP="009C3A22">
            <w:pPr>
              <w:spacing w:after="0" w:line="240" w:lineRule="auto"/>
              <w:jc w:val="center"/>
              <w:rPr>
                <w:rFonts w:cs="Calibri"/>
              </w:rPr>
            </w:pPr>
            <w:r w:rsidRPr="005F25F8">
              <w:rPr>
                <w:rFonts w:cs="Calibri"/>
              </w:rPr>
              <w:t>EHCP</w:t>
            </w:r>
          </w:p>
        </w:tc>
      </w:tr>
      <w:tr w:rsidR="00611719" w:rsidRPr="005F25F8" w14:paraId="72ADAF8B" w14:textId="77777777" w:rsidTr="009C3A22">
        <w:trPr>
          <w:trHeight w:val="567"/>
        </w:trPr>
        <w:tc>
          <w:tcPr>
            <w:tcW w:w="9889" w:type="dxa"/>
            <w:gridSpan w:val="6"/>
            <w:shd w:val="clear" w:color="auto" w:fill="auto"/>
            <w:vAlign w:val="center"/>
          </w:tcPr>
          <w:p w14:paraId="1AC0D4BA" w14:textId="77777777" w:rsidR="00611719" w:rsidRPr="005F25F8" w:rsidRDefault="00611719" w:rsidP="009C3A22">
            <w:pPr>
              <w:spacing w:after="0" w:line="240" w:lineRule="auto"/>
              <w:rPr>
                <w:rFonts w:cs="Calibri"/>
              </w:rPr>
            </w:pPr>
            <w:r w:rsidRPr="005F25F8">
              <w:rPr>
                <w:rFonts w:cs="Calibri"/>
              </w:rPr>
              <w:t>Who is the EHCP Coordinator:</w:t>
            </w:r>
          </w:p>
        </w:tc>
      </w:tr>
      <w:tr w:rsidR="00611719" w:rsidRPr="005F25F8" w14:paraId="050BF70D" w14:textId="77777777" w:rsidTr="009C3A22">
        <w:trPr>
          <w:trHeight w:val="567"/>
        </w:trPr>
        <w:tc>
          <w:tcPr>
            <w:tcW w:w="5204" w:type="dxa"/>
            <w:shd w:val="clear" w:color="auto" w:fill="auto"/>
            <w:vAlign w:val="center"/>
          </w:tcPr>
          <w:p w14:paraId="0C346EBF" w14:textId="77777777" w:rsidR="00611719" w:rsidRPr="005F25F8" w:rsidRDefault="00611719" w:rsidP="009C3A22">
            <w:pPr>
              <w:spacing w:after="0" w:line="240" w:lineRule="auto"/>
              <w:rPr>
                <w:rFonts w:cs="Calibri"/>
              </w:rPr>
            </w:pPr>
            <w:r w:rsidRPr="005F25F8">
              <w:rPr>
                <w:rFonts w:cs="Calibri"/>
              </w:rPr>
              <w:t>Has this plan been agreed with EHCP coordinator?</w:t>
            </w:r>
          </w:p>
        </w:tc>
        <w:tc>
          <w:tcPr>
            <w:tcW w:w="2137" w:type="dxa"/>
            <w:gridSpan w:val="3"/>
            <w:shd w:val="clear" w:color="auto" w:fill="auto"/>
            <w:vAlign w:val="center"/>
          </w:tcPr>
          <w:p w14:paraId="5289439E"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76F3E102"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18DF7B39" w14:textId="77777777" w:rsidTr="009C3A22">
        <w:trPr>
          <w:trHeight w:val="567"/>
        </w:trPr>
        <w:tc>
          <w:tcPr>
            <w:tcW w:w="5204" w:type="dxa"/>
            <w:shd w:val="clear" w:color="auto" w:fill="auto"/>
            <w:vAlign w:val="center"/>
          </w:tcPr>
          <w:p w14:paraId="371161CC" w14:textId="77777777" w:rsidR="00611719" w:rsidRPr="005F25F8" w:rsidRDefault="00611719" w:rsidP="009C3A22">
            <w:pPr>
              <w:spacing w:after="0" w:line="240" w:lineRule="auto"/>
              <w:rPr>
                <w:rFonts w:cs="Calibri"/>
              </w:rPr>
            </w:pPr>
            <w:r w:rsidRPr="005F25F8">
              <w:rPr>
                <w:rFonts w:cs="Calibri"/>
              </w:rPr>
              <w:t>Has the child previously had a</w:t>
            </w:r>
            <w:r>
              <w:rPr>
                <w:rFonts w:cs="Calibri"/>
              </w:rPr>
              <w:t>ny relevant suspensions?</w:t>
            </w:r>
          </w:p>
        </w:tc>
        <w:tc>
          <w:tcPr>
            <w:tcW w:w="2137" w:type="dxa"/>
            <w:gridSpan w:val="3"/>
            <w:shd w:val="clear" w:color="auto" w:fill="auto"/>
            <w:vAlign w:val="center"/>
          </w:tcPr>
          <w:p w14:paraId="30E1B22A"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5D7CD40A"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58594AF9" w14:textId="77777777" w:rsidTr="009C3A22">
        <w:trPr>
          <w:trHeight w:val="567"/>
        </w:trPr>
        <w:tc>
          <w:tcPr>
            <w:tcW w:w="5204" w:type="dxa"/>
            <w:shd w:val="clear" w:color="auto" w:fill="auto"/>
            <w:vAlign w:val="center"/>
          </w:tcPr>
          <w:p w14:paraId="5086E949" w14:textId="77777777" w:rsidR="00611719" w:rsidRPr="005F25F8" w:rsidRDefault="00611719" w:rsidP="009C3A22">
            <w:pPr>
              <w:spacing w:after="0" w:line="240" w:lineRule="auto"/>
              <w:rPr>
                <w:rFonts w:cs="Calibri"/>
              </w:rPr>
            </w:pPr>
            <w:r w:rsidRPr="005F25F8">
              <w:rPr>
                <w:rFonts w:cs="Calibri"/>
              </w:rPr>
              <w:lastRenderedPageBreak/>
              <w:t>If yes, the number of sessions missed due to FTE</w:t>
            </w:r>
          </w:p>
        </w:tc>
        <w:tc>
          <w:tcPr>
            <w:tcW w:w="2137" w:type="dxa"/>
            <w:gridSpan w:val="3"/>
            <w:shd w:val="clear" w:color="auto" w:fill="auto"/>
            <w:vAlign w:val="center"/>
          </w:tcPr>
          <w:p w14:paraId="62B07C78" w14:textId="77777777" w:rsidR="00611719" w:rsidRPr="005F25F8" w:rsidRDefault="00611719" w:rsidP="009C3A22">
            <w:pPr>
              <w:spacing w:after="0" w:line="240" w:lineRule="auto"/>
              <w:jc w:val="center"/>
              <w:rPr>
                <w:rFonts w:cs="Calibri"/>
              </w:rPr>
            </w:pPr>
          </w:p>
        </w:tc>
        <w:tc>
          <w:tcPr>
            <w:tcW w:w="2548" w:type="dxa"/>
            <w:gridSpan w:val="2"/>
            <w:shd w:val="clear" w:color="auto" w:fill="auto"/>
            <w:vAlign w:val="center"/>
          </w:tcPr>
          <w:p w14:paraId="27A3F777" w14:textId="77777777" w:rsidR="00611719" w:rsidRPr="005F25F8" w:rsidRDefault="00611719" w:rsidP="009C3A22">
            <w:pPr>
              <w:spacing w:after="0" w:line="240" w:lineRule="auto"/>
              <w:jc w:val="center"/>
              <w:rPr>
                <w:rFonts w:cs="Calibri"/>
              </w:rPr>
            </w:pPr>
          </w:p>
        </w:tc>
      </w:tr>
      <w:tr w:rsidR="00611719" w:rsidRPr="005F25F8" w14:paraId="56EA59F4" w14:textId="77777777" w:rsidTr="009C3A22">
        <w:trPr>
          <w:trHeight w:val="567"/>
        </w:trPr>
        <w:tc>
          <w:tcPr>
            <w:tcW w:w="5204" w:type="dxa"/>
            <w:shd w:val="clear" w:color="auto" w:fill="auto"/>
            <w:vAlign w:val="center"/>
          </w:tcPr>
          <w:p w14:paraId="749E1BE1" w14:textId="77777777" w:rsidR="00611719" w:rsidRPr="005F25F8" w:rsidRDefault="00611719" w:rsidP="009C3A22">
            <w:pPr>
              <w:spacing w:after="0" w:line="240" w:lineRule="auto"/>
              <w:rPr>
                <w:rFonts w:cs="Calibri"/>
              </w:rPr>
            </w:pPr>
            <w:r>
              <w:rPr>
                <w:rFonts w:cs="Calibri"/>
              </w:rPr>
              <w:t>What other support is the child accessing whilst on the part time timetable?</w:t>
            </w:r>
          </w:p>
        </w:tc>
        <w:tc>
          <w:tcPr>
            <w:tcW w:w="4685" w:type="dxa"/>
            <w:gridSpan w:val="5"/>
            <w:shd w:val="clear" w:color="auto" w:fill="auto"/>
            <w:vAlign w:val="center"/>
          </w:tcPr>
          <w:p w14:paraId="70A07661" w14:textId="77777777" w:rsidR="00611719" w:rsidRPr="005F25F8" w:rsidRDefault="00611719" w:rsidP="009C3A22">
            <w:pPr>
              <w:spacing w:after="0" w:line="240" w:lineRule="auto"/>
              <w:jc w:val="center"/>
              <w:rPr>
                <w:rFonts w:cs="Calibri"/>
              </w:rPr>
            </w:pPr>
            <w:r>
              <w:rPr>
                <w:rFonts w:cs="Calibri"/>
              </w:rPr>
              <w:t xml:space="preserve">                          </w:t>
            </w:r>
          </w:p>
        </w:tc>
      </w:tr>
    </w:tbl>
    <w:p w14:paraId="7789C313" w14:textId="77777777" w:rsidR="00611719" w:rsidRPr="005F25F8" w:rsidRDefault="00611719" w:rsidP="0061171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1719" w:rsidRPr="005F25F8" w14:paraId="2FC41B48" w14:textId="77777777" w:rsidTr="009C3A22">
        <w:trPr>
          <w:trHeight w:val="2020"/>
        </w:trPr>
        <w:tc>
          <w:tcPr>
            <w:tcW w:w="9854" w:type="dxa"/>
            <w:shd w:val="clear" w:color="auto" w:fill="auto"/>
          </w:tcPr>
          <w:p w14:paraId="7B0D9D25" w14:textId="77777777" w:rsidR="00611719" w:rsidRPr="005F25F8" w:rsidRDefault="00611719" w:rsidP="009C3A22">
            <w:pPr>
              <w:spacing w:after="0" w:line="240" w:lineRule="auto"/>
              <w:rPr>
                <w:rFonts w:cs="Calibri"/>
              </w:rPr>
            </w:pPr>
            <w:r w:rsidRPr="005F25F8">
              <w:rPr>
                <w:rFonts w:cs="Calibri"/>
                <w:b/>
                <w:bCs/>
              </w:rPr>
              <w:t>Reason for part time timetable</w:t>
            </w:r>
            <w:r w:rsidRPr="005F25F8">
              <w:rPr>
                <w:rFonts w:cs="Calibri"/>
              </w:rPr>
              <w:t xml:space="preserve">: please tick </w:t>
            </w:r>
            <w:r>
              <w:rPr>
                <w:rFonts w:cs="Calibri"/>
              </w:rPr>
              <w:t>one</w:t>
            </w:r>
            <w:r w:rsidRPr="005F25F8">
              <w:rPr>
                <w:rFonts w:cs="Calibri"/>
              </w:rPr>
              <w:t xml:space="preserve"> option</w:t>
            </w:r>
          </w:p>
          <w:p w14:paraId="54528E59" w14:textId="77777777" w:rsidR="00611719" w:rsidRPr="005F25F8" w:rsidRDefault="00611719" w:rsidP="009C3A22">
            <w:pPr>
              <w:spacing w:after="0" w:line="240" w:lineRule="auto"/>
              <w:rPr>
                <w:rFonts w:cs="Calibri"/>
              </w:rPr>
            </w:pPr>
          </w:p>
          <w:p w14:paraId="7E2BDA8C" w14:textId="77777777" w:rsidR="00611719" w:rsidRPr="005F25F8" w:rsidRDefault="00611719" w:rsidP="009C3A22">
            <w:pPr>
              <w:spacing w:after="0" w:line="240" w:lineRule="auto"/>
              <w:rPr>
                <w:rFonts w:cs="Calibri"/>
              </w:rPr>
            </w:pPr>
            <w:r w:rsidRPr="005F25F8">
              <w:rPr>
                <w:rFonts w:cs="Calibri"/>
              </w:rPr>
              <w:t>Medical issue</w:t>
            </w:r>
          </w:p>
          <w:p w14:paraId="736C347A" w14:textId="77777777" w:rsidR="00611719" w:rsidRPr="005F25F8" w:rsidRDefault="00611719" w:rsidP="009C3A22">
            <w:pPr>
              <w:spacing w:after="0" w:line="240" w:lineRule="auto"/>
              <w:rPr>
                <w:rFonts w:cs="Calibri"/>
              </w:rPr>
            </w:pPr>
            <w:r w:rsidRPr="005F25F8">
              <w:rPr>
                <w:rFonts w:cs="Calibri"/>
              </w:rPr>
              <w:t>Emotional/Mental Health</w:t>
            </w:r>
          </w:p>
          <w:p w14:paraId="192623D5" w14:textId="77777777" w:rsidR="00611719" w:rsidRPr="005F25F8" w:rsidRDefault="00611719" w:rsidP="009C3A22">
            <w:pPr>
              <w:spacing w:after="0" w:line="240" w:lineRule="auto"/>
              <w:rPr>
                <w:rFonts w:cs="Calibri"/>
              </w:rPr>
            </w:pPr>
            <w:r w:rsidRPr="005F25F8">
              <w:rPr>
                <w:rFonts w:cs="Calibri"/>
              </w:rPr>
              <w:t>Family/Friendship issue</w:t>
            </w:r>
          </w:p>
          <w:p w14:paraId="6739716D" w14:textId="77777777" w:rsidR="00611719" w:rsidRPr="005F25F8" w:rsidRDefault="00611719" w:rsidP="009C3A22">
            <w:pPr>
              <w:spacing w:after="0" w:line="240" w:lineRule="auto"/>
              <w:rPr>
                <w:rFonts w:cs="Calibri"/>
              </w:rPr>
            </w:pPr>
            <w:r w:rsidRPr="005F25F8">
              <w:rPr>
                <w:rFonts w:cs="Calibri"/>
              </w:rPr>
              <w:t>Re-integration programme following absence</w:t>
            </w:r>
          </w:p>
          <w:p w14:paraId="21C154A4" w14:textId="77777777" w:rsidR="00611719" w:rsidRPr="005F25F8" w:rsidRDefault="00611719" w:rsidP="009C3A22">
            <w:pPr>
              <w:spacing w:after="0" w:line="240" w:lineRule="auto"/>
              <w:rPr>
                <w:rFonts w:cs="Calibri"/>
              </w:rPr>
            </w:pPr>
            <w:r w:rsidRPr="005F25F8">
              <w:rPr>
                <w:rFonts w:cs="Calibri"/>
              </w:rPr>
              <w:t>SEND – identified/awaiting specialist placement</w:t>
            </w:r>
          </w:p>
          <w:p w14:paraId="10D8DC97" w14:textId="77777777" w:rsidR="00611719" w:rsidRPr="005F25F8" w:rsidRDefault="00611719" w:rsidP="009C3A22">
            <w:pPr>
              <w:spacing w:after="0" w:line="240" w:lineRule="auto"/>
              <w:rPr>
                <w:rFonts w:cs="Calibri"/>
              </w:rPr>
            </w:pPr>
            <w:r w:rsidRPr="005F25F8">
              <w:rPr>
                <w:rFonts w:cs="Calibri"/>
              </w:rPr>
              <w:t>SEND – unidentified/undiagnosed needs</w:t>
            </w:r>
          </w:p>
          <w:p w14:paraId="6A934B7E" w14:textId="77777777" w:rsidR="00611719" w:rsidRPr="005F25F8" w:rsidRDefault="00611719" w:rsidP="009C3A22">
            <w:pPr>
              <w:spacing w:after="0" w:line="240" w:lineRule="auto"/>
              <w:rPr>
                <w:rFonts w:cs="Calibri"/>
              </w:rPr>
            </w:pPr>
          </w:p>
        </w:tc>
      </w:tr>
    </w:tbl>
    <w:p w14:paraId="11577253" w14:textId="77777777" w:rsidR="00611719" w:rsidRDefault="00611719" w:rsidP="00611719">
      <w:pPr>
        <w:rPr>
          <w:rFonts w:ascii="Arial" w:hAnsi="Arial" w:cs="Arial"/>
        </w:rPr>
      </w:pPr>
    </w:p>
    <w:p w14:paraId="62C99378" w14:textId="77777777" w:rsidR="00611719" w:rsidRPr="00615934" w:rsidRDefault="00611719" w:rsidP="00611719">
      <w:pPr>
        <w:rPr>
          <w:rFonts w:ascii="Arial" w:hAnsi="Arial" w:cs="Arial"/>
        </w:rPr>
      </w:pPr>
      <w:r w:rsidRPr="00615934">
        <w:rPr>
          <w:rFonts w:ascii="Arial" w:hAnsi="Arial" w:cs="Arial"/>
          <w:b/>
          <w:bCs/>
        </w:rPr>
        <w:t xml:space="preserve">Timetable </w:t>
      </w:r>
      <w:r w:rsidRPr="00615934">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26"/>
        <w:gridCol w:w="1631"/>
        <w:gridCol w:w="1743"/>
        <w:gridCol w:w="1661"/>
        <w:gridCol w:w="1560"/>
      </w:tblGrid>
      <w:tr w:rsidR="00611719" w:rsidRPr="00615934" w14:paraId="1F74361E" w14:textId="77777777" w:rsidTr="009C3A22">
        <w:tc>
          <w:tcPr>
            <w:tcW w:w="1441" w:type="dxa"/>
          </w:tcPr>
          <w:p w14:paraId="6A2B6112" w14:textId="77777777" w:rsidR="00611719" w:rsidRPr="00615934" w:rsidRDefault="00611719" w:rsidP="009C3A22">
            <w:pPr>
              <w:rPr>
                <w:rFonts w:ascii="Arial" w:hAnsi="Arial" w:cs="Arial"/>
                <w:b/>
                <w:bCs/>
              </w:rPr>
            </w:pPr>
            <w:r>
              <w:rPr>
                <w:rFonts w:ascii="Arial" w:hAnsi="Arial" w:cs="Arial"/>
                <w:b/>
                <w:bCs/>
              </w:rPr>
              <w:t>Week A</w:t>
            </w:r>
          </w:p>
        </w:tc>
        <w:tc>
          <w:tcPr>
            <w:tcW w:w="1670" w:type="dxa"/>
            <w:shd w:val="clear" w:color="auto" w:fill="auto"/>
          </w:tcPr>
          <w:p w14:paraId="1D37E0C2" w14:textId="77777777" w:rsidR="00611719" w:rsidRPr="00615934" w:rsidRDefault="00611719" w:rsidP="009C3A22">
            <w:pPr>
              <w:rPr>
                <w:rFonts w:ascii="Arial" w:hAnsi="Arial" w:cs="Arial"/>
                <w:b/>
                <w:bCs/>
              </w:rPr>
            </w:pPr>
            <w:r w:rsidRPr="00615934">
              <w:rPr>
                <w:rFonts w:ascii="Arial" w:hAnsi="Arial" w:cs="Arial"/>
                <w:b/>
                <w:bCs/>
              </w:rPr>
              <w:t>Monday</w:t>
            </w:r>
          </w:p>
        </w:tc>
        <w:tc>
          <w:tcPr>
            <w:tcW w:w="1670" w:type="dxa"/>
            <w:shd w:val="clear" w:color="auto" w:fill="auto"/>
          </w:tcPr>
          <w:p w14:paraId="03B63791" w14:textId="77777777" w:rsidR="00611719" w:rsidRPr="00615934" w:rsidRDefault="00611719" w:rsidP="009C3A22">
            <w:pPr>
              <w:rPr>
                <w:rFonts w:ascii="Arial" w:hAnsi="Arial" w:cs="Arial"/>
                <w:b/>
                <w:bCs/>
              </w:rPr>
            </w:pPr>
            <w:r w:rsidRPr="00615934">
              <w:rPr>
                <w:rFonts w:ascii="Arial" w:hAnsi="Arial" w:cs="Arial"/>
                <w:b/>
                <w:bCs/>
              </w:rPr>
              <w:t>Tuesday</w:t>
            </w:r>
          </w:p>
        </w:tc>
        <w:tc>
          <w:tcPr>
            <w:tcW w:w="1766" w:type="dxa"/>
            <w:shd w:val="clear" w:color="auto" w:fill="auto"/>
          </w:tcPr>
          <w:p w14:paraId="007E54ED" w14:textId="77777777" w:rsidR="00611719" w:rsidRPr="00615934" w:rsidRDefault="00611719" w:rsidP="009C3A22">
            <w:pPr>
              <w:rPr>
                <w:rFonts w:ascii="Arial" w:hAnsi="Arial" w:cs="Arial"/>
                <w:b/>
                <w:bCs/>
              </w:rPr>
            </w:pPr>
            <w:r w:rsidRPr="00615934">
              <w:rPr>
                <w:rFonts w:ascii="Arial" w:hAnsi="Arial" w:cs="Arial"/>
                <w:b/>
                <w:bCs/>
              </w:rPr>
              <w:t>Wednesday</w:t>
            </w:r>
          </w:p>
        </w:tc>
        <w:tc>
          <w:tcPr>
            <w:tcW w:w="1695" w:type="dxa"/>
            <w:shd w:val="clear" w:color="auto" w:fill="auto"/>
          </w:tcPr>
          <w:p w14:paraId="098CB1C3" w14:textId="77777777" w:rsidR="00611719" w:rsidRPr="00615934" w:rsidRDefault="00611719" w:rsidP="009C3A22">
            <w:pPr>
              <w:rPr>
                <w:rFonts w:ascii="Arial" w:hAnsi="Arial" w:cs="Arial"/>
                <w:b/>
                <w:bCs/>
              </w:rPr>
            </w:pPr>
            <w:r w:rsidRPr="00615934">
              <w:rPr>
                <w:rFonts w:ascii="Arial" w:hAnsi="Arial" w:cs="Arial"/>
                <w:b/>
                <w:bCs/>
              </w:rPr>
              <w:t>Thursday</w:t>
            </w:r>
          </w:p>
        </w:tc>
        <w:tc>
          <w:tcPr>
            <w:tcW w:w="1612" w:type="dxa"/>
            <w:shd w:val="clear" w:color="auto" w:fill="auto"/>
          </w:tcPr>
          <w:p w14:paraId="758C3904" w14:textId="77777777" w:rsidR="00611719" w:rsidRPr="00615934" w:rsidRDefault="00611719" w:rsidP="009C3A22">
            <w:pPr>
              <w:rPr>
                <w:rFonts w:ascii="Arial" w:hAnsi="Arial" w:cs="Arial"/>
                <w:b/>
                <w:bCs/>
              </w:rPr>
            </w:pPr>
            <w:r w:rsidRPr="00615934">
              <w:rPr>
                <w:rFonts w:ascii="Arial" w:hAnsi="Arial" w:cs="Arial"/>
                <w:b/>
                <w:bCs/>
              </w:rPr>
              <w:t>Friday</w:t>
            </w:r>
          </w:p>
        </w:tc>
      </w:tr>
      <w:tr w:rsidR="00611719" w:rsidRPr="00615934" w14:paraId="05BD20F4" w14:textId="77777777" w:rsidTr="009C3A22">
        <w:tc>
          <w:tcPr>
            <w:tcW w:w="1441" w:type="dxa"/>
          </w:tcPr>
          <w:p w14:paraId="484CEF18" w14:textId="77777777" w:rsidR="00611719" w:rsidRPr="00615934" w:rsidRDefault="00611719" w:rsidP="009C3A22">
            <w:pPr>
              <w:rPr>
                <w:rFonts w:ascii="Arial" w:hAnsi="Arial" w:cs="Arial"/>
              </w:rPr>
            </w:pPr>
            <w:r w:rsidRPr="00615934">
              <w:rPr>
                <w:rFonts w:ascii="Arial" w:hAnsi="Arial" w:cs="Arial"/>
              </w:rPr>
              <w:t>School</w:t>
            </w:r>
            <w:r>
              <w:rPr>
                <w:rFonts w:ascii="Arial" w:hAnsi="Arial" w:cs="Arial"/>
              </w:rPr>
              <w:t xml:space="preserve"> (start and finish times)</w:t>
            </w:r>
          </w:p>
        </w:tc>
        <w:tc>
          <w:tcPr>
            <w:tcW w:w="1670" w:type="dxa"/>
            <w:shd w:val="clear" w:color="auto" w:fill="auto"/>
          </w:tcPr>
          <w:p w14:paraId="4A7D4F86" w14:textId="77777777" w:rsidR="00611719" w:rsidRPr="00615934" w:rsidRDefault="00611719" w:rsidP="009C3A22">
            <w:pPr>
              <w:rPr>
                <w:rFonts w:ascii="Arial" w:hAnsi="Arial" w:cs="Arial"/>
              </w:rPr>
            </w:pPr>
          </w:p>
        </w:tc>
        <w:tc>
          <w:tcPr>
            <w:tcW w:w="1670" w:type="dxa"/>
            <w:shd w:val="clear" w:color="auto" w:fill="auto"/>
          </w:tcPr>
          <w:p w14:paraId="44609F6C" w14:textId="77777777" w:rsidR="00611719" w:rsidRPr="00615934" w:rsidRDefault="00611719" w:rsidP="009C3A22">
            <w:pPr>
              <w:rPr>
                <w:rFonts w:ascii="Arial" w:hAnsi="Arial" w:cs="Arial"/>
              </w:rPr>
            </w:pPr>
          </w:p>
        </w:tc>
        <w:tc>
          <w:tcPr>
            <w:tcW w:w="1766" w:type="dxa"/>
            <w:shd w:val="clear" w:color="auto" w:fill="auto"/>
          </w:tcPr>
          <w:p w14:paraId="49D0C09C" w14:textId="77777777" w:rsidR="00611719" w:rsidRPr="00615934" w:rsidRDefault="00611719" w:rsidP="009C3A22">
            <w:pPr>
              <w:rPr>
                <w:rFonts w:ascii="Arial" w:hAnsi="Arial" w:cs="Arial"/>
              </w:rPr>
            </w:pPr>
          </w:p>
        </w:tc>
        <w:tc>
          <w:tcPr>
            <w:tcW w:w="1695" w:type="dxa"/>
            <w:shd w:val="clear" w:color="auto" w:fill="auto"/>
          </w:tcPr>
          <w:p w14:paraId="6879FA5C" w14:textId="77777777" w:rsidR="00611719" w:rsidRPr="00615934" w:rsidRDefault="00611719" w:rsidP="009C3A22">
            <w:pPr>
              <w:rPr>
                <w:rFonts w:ascii="Arial" w:hAnsi="Arial" w:cs="Arial"/>
              </w:rPr>
            </w:pPr>
          </w:p>
        </w:tc>
        <w:tc>
          <w:tcPr>
            <w:tcW w:w="1612" w:type="dxa"/>
            <w:shd w:val="clear" w:color="auto" w:fill="auto"/>
          </w:tcPr>
          <w:p w14:paraId="2A868586" w14:textId="77777777" w:rsidR="00611719" w:rsidRPr="00615934" w:rsidRDefault="00611719" w:rsidP="009C3A22">
            <w:pPr>
              <w:rPr>
                <w:rFonts w:ascii="Arial" w:hAnsi="Arial" w:cs="Arial"/>
              </w:rPr>
            </w:pPr>
          </w:p>
        </w:tc>
      </w:tr>
      <w:tr w:rsidR="00611719" w:rsidRPr="00615934" w14:paraId="2794D5B1" w14:textId="77777777" w:rsidTr="009C3A22">
        <w:tc>
          <w:tcPr>
            <w:tcW w:w="1441" w:type="dxa"/>
          </w:tcPr>
          <w:p w14:paraId="43A5D7C1" w14:textId="77777777" w:rsidR="00611719" w:rsidRPr="00615934" w:rsidRDefault="00611719" w:rsidP="009C3A22">
            <w:pPr>
              <w:rPr>
                <w:rFonts w:ascii="Arial" w:hAnsi="Arial" w:cs="Arial"/>
              </w:rPr>
            </w:pPr>
            <w:r w:rsidRPr="00615934">
              <w:rPr>
                <w:rFonts w:ascii="Arial" w:hAnsi="Arial" w:cs="Arial"/>
              </w:rPr>
              <w:t>AP etc must state where</w:t>
            </w:r>
          </w:p>
        </w:tc>
        <w:tc>
          <w:tcPr>
            <w:tcW w:w="1670" w:type="dxa"/>
            <w:shd w:val="clear" w:color="auto" w:fill="auto"/>
          </w:tcPr>
          <w:p w14:paraId="4C52D9E9" w14:textId="77777777" w:rsidR="00611719" w:rsidRPr="00615934" w:rsidRDefault="00611719" w:rsidP="009C3A22">
            <w:pPr>
              <w:rPr>
                <w:rFonts w:ascii="Arial" w:hAnsi="Arial" w:cs="Arial"/>
              </w:rPr>
            </w:pPr>
          </w:p>
        </w:tc>
        <w:tc>
          <w:tcPr>
            <w:tcW w:w="1670" w:type="dxa"/>
            <w:shd w:val="clear" w:color="auto" w:fill="auto"/>
          </w:tcPr>
          <w:p w14:paraId="217E8E79" w14:textId="77777777" w:rsidR="00611719" w:rsidRPr="00615934" w:rsidRDefault="00611719" w:rsidP="009C3A22">
            <w:pPr>
              <w:rPr>
                <w:rFonts w:ascii="Arial" w:hAnsi="Arial" w:cs="Arial"/>
              </w:rPr>
            </w:pPr>
          </w:p>
        </w:tc>
        <w:tc>
          <w:tcPr>
            <w:tcW w:w="1766" w:type="dxa"/>
            <w:shd w:val="clear" w:color="auto" w:fill="auto"/>
          </w:tcPr>
          <w:p w14:paraId="0F2C6EBC" w14:textId="77777777" w:rsidR="00611719" w:rsidRPr="00615934" w:rsidRDefault="00611719" w:rsidP="009C3A22">
            <w:pPr>
              <w:rPr>
                <w:rFonts w:ascii="Arial" w:hAnsi="Arial" w:cs="Arial"/>
              </w:rPr>
            </w:pPr>
          </w:p>
        </w:tc>
        <w:tc>
          <w:tcPr>
            <w:tcW w:w="1695" w:type="dxa"/>
            <w:shd w:val="clear" w:color="auto" w:fill="auto"/>
          </w:tcPr>
          <w:p w14:paraId="36A0CD4E" w14:textId="77777777" w:rsidR="00611719" w:rsidRPr="00615934" w:rsidRDefault="00611719" w:rsidP="009C3A22">
            <w:pPr>
              <w:rPr>
                <w:rFonts w:ascii="Arial" w:hAnsi="Arial" w:cs="Arial"/>
              </w:rPr>
            </w:pPr>
          </w:p>
        </w:tc>
        <w:tc>
          <w:tcPr>
            <w:tcW w:w="1612" w:type="dxa"/>
            <w:shd w:val="clear" w:color="auto" w:fill="auto"/>
          </w:tcPr>
          <w:p w14:paraId="51F10D37" w14:textId="77777777" w:rsidR="00611719" w:rsidRPr="00615934" w:rsidRDefault="00611719" w:rsidP="009C3A22">
            <w:pPr>
              <w:rPr>
                <w:rFonts w:ascii="Arial" w:hAnsi="Arial" w:cs="Arial"/>
              </w:rPr>
            </w:pPr>
          </w:p>
        </w:tc>
      </w:tr>
      <w:tr w:rsidR="00611719" w:rsidRPr="00615934" w14:paraId="1F9104C9" w14:textId="77777777" w:rsidTr="009C3A22">
        <w:tc>
          <w:tcPr>
            <w:tcW w:w="1441" w:type="dxa"/>
          </w:tcPr>
          <w:p w14:paraId="13D6B18F" w14:textId="77777777" w:rsidR="00611719" w:rsidRPr="00615934" w:rsidRDefault="00611719" w:rsidP="009C3A22">
            <w:pPr>
              <w:rPr>
                <w:rFonts w:ascii="Arial" w:hAnsi="Arial" w:cs="Arial"/>
              </w:rPr>
            </w:pPr>
            <w:r>
              <w:rPr>
                <w:rFonts w:ascii="Arial" w:hAnsi="Arial" w:cs="Arial"/>
              </w:rPr>
              <w:t>Total number of hours</w:t>
            </w:r>
          </w:p>
        </w:tc>
        <w:tc>
          <w:tcPr>
            <w:tcW w:w="1670" w:type="dxa"/>
            <w:shd w:val="clear" w:color="auto" w:fill="auto"/>
          </w:tcPr>
          <w:p w14:paraId="2E666EA7" w14:textId="77777777" w:rsidR="00611719" w:rsidRPr="00615934" w:rsidRDefault="00611719" w:rsidP="009C3A22">
            <w:pPr>
              <w:rPr>
                <w:rFonts w:ascii="Arial" w:hAnsi="Arial" w:cs="Arial"/>
              </w:rPr>
            </w:pPr>
          </w:p>
        </w:tc>
        <w:tc>
          <w:tcPr>
            <w:tcW w:w="1670" w:type="dxa"/>
            <w:shd w:val="clear" w:color="auto" w:fill="auto"/>
          </w:tcPr>
          <w:p w14:paraId="2AAFBCE2" w14:textId="77777777" w:rsidR="00611719" w:rsidRPr="00615934" w:rsidRDefault="00611719" w:rsidP="009C3A22">
            <w:pPr>
              <w:rPr>
                <w:rFonts w:ascii="Arial" w:hAnsi="Arial" w:cs="Arial"/>
              </w:rPr>
            </w:pPr>
          </w:p>
        </w:tc>
        <w:tc>
          <w:tcPr>
            <w:tcW w:w="1766" w:type="dxa"/>
            <w:shd w:val="clear" w:color="auto" w:fill="auto"/>
          </w:tcPr>
          <w:p w14:paraId="32EDF721" w14:textId="77777777" w:rsidR="00611719" w:rsidRPr="00615934" w:rsidRDefault="00611719" w:rsidP="009C3A22">
            <w:pPr>
              <w:rPr>
                <w:rFonts w:ascii="Arial" w:hAnsi="Arial" w:cs="Arial"/>
              </w:rPr>
            </w:pPr>
          </w:p>
        </w:tc>
        <w:tc>
          <w:tcPr>
            <w:tcW w:w="1695" w:type="dxa"/>
            <w:shd w:val="clear" w:color="auto" w:fill="auto"/>
          </w:tcPr>
          <w:p w14:paraId="6E2E7C56" w14:textId="77777777" w:rsidR="00611719" w:rsidRPr="00615934" w:rsidRDefault="00611719" w:rsidP="009C3A22">
            <w:pPr>
              <w:rPr>
                <w:rFonts w:ascii="Arial" w:hAnsi="Arial" w:cs="Arial"/>
              </w:rPr>
            </w:pPr>
          </w:p>
        </w:tc>
        <w:tc>
          <w:tcPr>
            <w:tcW w:w="1612" w:type="dxa"/>
            <w:shd w:val="clear" w:color="auto" w:fill="auto"/>
          </w:tcPr>
          <w:p w14:paraId="0864D6CC" w14:textId="77777777" w:rsidR="00611719" w:rsidRPr="00615934" w:rsidRDefault="00611719" w:rsidP="009C3A22">
            <w:pPr>
              <w:rPr>
                <w:rFonts w:ascii="Arial" w:hAnsi="Arial" w:cs="Arial"/>
              </w:rPr>
            </w:pPr>
          </w:p>
        </w:tc>
      </w:tr>
    </w:tbl>
    <w:p w14:paraId="19716119" w14:textId="77777777" w:rsidR="00611719" w:rsidRPr="00615934" w:rsidRDefault="00611719" w:rsidP="0061171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26"/>
        <w:gridCol w:w="1631"/>
        <w:gridCol w:w="1743"/>
        <w:gridCol w:w="1661"/>
        <w:gridCol w:w="1560"/>
      </w:tblGrid>
      <w:tr w:rsidR="00611719" w:rsidRPr="00615934" w14:paraId="03CBAC9F" w14:textId="77777777" w:rsidTr="009C3A22">
        <w:tc>
          <w:tcPr>
            <w:tcW w:w="1441" w:type="dxa"/>
          </w:tcPr>
          <w:p w14:paraId="2DA6B9E6" w14:textId="77777777" w:rsidR="00611719" w:rsidRPr="00615934" w:rsidRDefault="00611719" w:rsidP="009C3A22">
            <w:pPr>
              <w:rPr>
                <w:rFonts w:ascii="Arial" w:hAnsi="Arial" w:cs="Arial"/>
                <w:b/>
                <w:bCs/>
              </w:rPr>
            </w:pPr>
            <w:r>
              <w:rPr>
                <w:rFonts w:ascii="Arial" w:hAnsi="Arial" w:cs="Arial"/>
                <w:b/>
                <w:bCs/>
              </w:rPr>
              <w:t>Week B</w:t>
            </w:r>
          </w:p>
        </w:tc>
        <w:tc>
          <w:tcPr>
            <w:tcW w:w="1670" w:type="dxa"/>
            <w:shd w:val="clear" w:color="auto" w:fill="auto"/>
          </w:tcPr>
          <w:p w14:paraId="703680C5" w14:textId="77777777" w:rsidR="00611719" w:rsidRPr="00615934" w:rsidRDefault="00611719" w:rsidP="009C3A22">
            <w:pPr>
              <w:rPr>
                <w:rFonts w:ascii="Arial" w:hAnsi="Arial" w:cs="Arial"/>
                <w:b/>
                <w:bCs/>
              </w:rPr>
            </w:pPr>
            <w:r w:rsidRPr="00615934">
              <w:rPr>
                <w:rFonts w:ascii="Arial" w:hAnsi="Arial" w:cs="Arial"/>
                <w:b/>
                <w:bCs/>
              </w:rPr>
              <w:t>Monday</w:t>
            </w:r>
          </w:p>
        </w:tc>
        <w:tc>
          <w:tcPr>
            <w:tcW w:w="1670" w:type="dxa"/>
            <w:shd w:val="clear" w:color="auto" w:fill="auto"/>
          </w:tcPr>
          <w:p w14:paraId="75F70C0F" w14:textId="77777777" w:rsidR="00611719" w:rsidRPr="00615934" w:rsidRDefault="00611719" w:rsidP="009C3A22">
            <w:pPr>
              <w:rPr>
                <w:rFonts w:ascii="Arial" w:hAnsi="Arial" w:cs="Arial"/>
                <w:b/>
                <w:bCs/>
              </w:rPr>
            </w:pPr>
            <w:r w:rsidRPr="00615934">
              <w:rPr>
                <w:rFonts w:ascii="Arial" w:hAnsi="Arial" w:cs="Arial"/>
                <w:b/>
                <w:bCs/>
              </w:rPr>
              <w:t>Tuesday</w:t>
            </w:r>
          </w:p>
        </w:tc>
        <w:tc>
          <w:tcPr>
            <w:tcW w:w="1766" w:type="dxa"/>
            <w:shd w:val="clear" w:color="auto" w:fill="auto"/>
          </w:tcPr>
          <w:p w14:paraId="21969D74" w14:textId="77777777" w:rsidR="00611719" w:rsidRPr="00615934" w:rsidRDefault="00611719" w:rsidP="009C3A22">
            <w:pPr>
              <w:rPr>
                <w:rFonts w:ascii="Arial" w:hAnsi="Arial" w:cs="Arial"/>
                <w:b/>
                <w:bCs/>
              </w:rPr>
            </w:pPr>
            <w:r w:rsidRPr="00615934">
              <w:rPr>
                <w:rFonts w:ascii="Arial" w:hAnsi="Arial" w:cs="Arial"/>
                <w:b/>
                <w:bCs/>
              </w:rPr>
              <w:t>Wednesday</w:t>
            </w:r>
          </w:p>
        </w:tc>
        <w:tc>
          <w:tcPr>
            <w:tcW w:w="1695" w:type="dxa"/>
            <w:shd w:val="clear" w:color="auto" w:fill="auto"/>
          </w:tcPr>
          <w:p w14:paraId="2A232450" w14:textId="77777777" w:rsidR="00611719" w:rsidRPr="00615934" w:rsidRDefault="00611719" w:rsidP="009C3A22">
            <w:pPr>
              <w:rPr>
                <w:rFonts w:ascii="Arial" w:hAnsi="Arial" w:cs="Arial"/>
                <w:b/>
                <w:bCs/>
              </w:rPr>
            </w:pPr>
            <w:r w:rsidRPr="00615934">
              <w:rPr>
                <w:rFonts w:ascii="Arial" w:hAnsi="Arial" w:cs="Arial"/>
                <w:b/>
                <w:bCs/>
              </w:rPr>
              <w:t>Thursday</w:t>
            </w:r>
          </w:p>
        </w:tc>
        <w:tc>
          <w:tcPr>
            <w:tcW w:w="1612" w:type="dxa"/>
            <w:shd w:val="clear" w:color="auto" w:fill="auto"/>
          </w:tcPr>
          <w:p w14:paraId="2134DB3E" w14:textId="77777777" w:rsidR="00611719" w:rsidRPr="00615934" w:rsidRDefault="00611719" w:rsidP="009C3A22">
            <w:pPr>
              <w:rPr>
                <w:rFonts w:ascii="Arial" w:hAnsi="Arial" w:cs="Arial"/>
                <w:b/>
                <w:bCs/>
              </w:rPr>
            </w:pPr>
            <w:r w:rsidRPr="00615934">
              <w:rPr>
                <w:rFonts w:ascii="Arial" w:hAnsi="Arial" w:cs="Arial"/>
                <w:b/>
                <w:bCs/>
              </w:rPr>
              <w:t>Friday</w:t>
            </w:r>
          </w:p>
        </w:tc>
      </w:tr>
      <w:tr w:rsidR="00611719" w:rsidRPr="00615934" w14:paraId="35FCCBF5" w14:textId="77777777" w:rsidTr="009C3A22">
        <w:tc>
          <w:tcPr>
            <w:tcW w:w="1441" w:type="dxa"/>
          </w:tcPr>
          <w:p w14:paraId="37AA1419" w14:textId="77777777" w:rsidR="00611719" w:rsidRPr="00615934" w:rsidRDefault="00611719" w:rsidP="009C3A22">
            <w:pPr>
              <w:rPr>
                <w:rFonts w:ascii="Arial" w:hAnsi="Arial" w:cs="Arial"/>
              </w:rPr>
            </w:pPr>
            <w:r w:rsidRPr="00615934">
              <w:rPr>
                <w:rFonts w:ascii="Arial" w:hAnsi="Arial" w:cs="Arial"/>
              </w:rPr>
              <w:t>School</w:t>
            </w:r>
            <w:r>
              <w:rPr>
                <w:rFonts w:ascii="Arial" w:hAnsi="Arial" w:cs="Arial"/>
              </w:rPr>
              <w:t xml:space="preserve"> (start and finish times)</w:t>
            </w:r>
          </w:p>
        </w:tc>
        <w:tc>
          <w:tcPr>
            <w:tcW w:w="1670" w:type="dxa"/>
            <w:shd w:val="clear" w:color="auto" w:fill="auto"/>
          </w:tcPr>
          <w:p w14:paraId="12D1CFBD" w14:textId="77777777" w:rsidR="00611719" w:rsidRPr="00615934" w:rsidRDefault="00611719" w:rsidP="009C3A22">
            <w:pPr>
              <w:rPr>
                <w:rFonts w:ascii="Arial" w:hAnsi="Arial" w:cs="Arial"/>
              </w:rPr>
            </w:pPr>
          </w:p>
        </w:tc>
        <w:tc>
          <w:tcPr>
            <w:tcW w:w="1670" w:type="dxa"/>
            <w:shd w:val="clear" w:color="auto" w:fill="auto"/>
          </w:tcPr>
          <w:p w14:paraId="161B322C" w14:textId="77777777" w:rsidR="00611719" w:rsidRPr="00615934" w:rsidRDefault="00611719" w:rsidP="009C3A22">
            <w:pPr>
              <w:rPr>
                <w:rFonts w:ascii="Arial" w:hAnsi="Arial" w:cs="Arial"/>
              </w:rPr>
            </w:pPr>
          </w:p>
        </w:tc>
        <w:tc>
          <w:tcPr>
            <w:tcW w:w="1766" w:type="dxa"/>
            <w:shd w:val="clear" w:color="auto" w:fill="auto"/>
          </w:tcPr>
          <w:p w14:paraId="2C60716A" w14:textId="77777777" w:rsidR="00611719" w:rsidRPr="00615934" w:rsidRDefault="00611719" w:rsidP="009C3A22">
            <w:pPr>
              <w:rPr>
                <w:rFonts w:ascii="Arial" w:hAnsi="Arial" w:cs="Arial"/>
              </w:rPr>
            </w:pPr>
          </w:p>
        </w:tc>
        <w:tc>
          <w:tcPr>
            <w:tcW w:w="1695" w:type="dxa"/>
            <w:shd w:val="clear" w:color="auto" w:fill="auto"/>
          </w:tcPr>
          <w:p w14:paraId="0AEBC887" w14:textId="77777777" w:rsidR="00611719" w:rsidRPr="00615934" w:rsidRDefault="00611719" w:rsidP="009C3A22">
            <w:pPr>
              <w:rPr>
                <w:rFonts w:ascii="Arial" w:hAnsi="Arial" w:cs="Arial"/>
              </w:rPr>
            </w:pPr>
          </w:p>
        </w:tc>
        <w:tc>
          <w:tcPr>
            <w:tcW w:w="1612" w:type="dxa"/>
            <w:shd w:val="clear" w:color="auto" w:fill="auto"/>
          </w:tcPr>
          <w:p w14:paraId="12788E6E" w14:textId="77777777" w:rsidR="00611719" w:rsidRPr="00615934" w:rsidRDefault="00611719" w:rsidP="009C3A22">
            <w:pPr>
              <w:rPr>
                <w:rFonts w:ascii="Arial" w:hAnsi="Arial" w:cs="Arial"/>
              </w:rPr>
            </w:pPr>
          </w:p>
        </w:tc>
      </w:tr>
      <w:tr w:rsidR="00611719" w:rsidRPr="00615934" w14:paraId="4F7A87AF" w14:textId="77777777" w:rsidTr="009C3A22">
        <w:tc>
          <w:tcPr>
            <w:tcW w:w="1441" w:type="dxa"/>
          </w:tcPr>
          <w:p w14:paraId="3E29401C" w14:textId="77777777" w:rsidR="00611719" w:rsidRPr="00615934" w:rsidRDefault="00611719" w:rsidP="009C3A22">
            <w:pPr>
              <w:rPr>
                <w:rFonts w:ascii="Arial" w:hAnsi="Arial" w:cs="Arial"/>
              </w:rPr>
            </w:pPr>
            <w:r w:rsidRPr="00615934">
              <w:rPr>
                <w:rFonts w:ascii="Arial" w:hAnsi="Arial" w:cs="Arial"/>
              </w:rPr>
              <w:t>AP etc must state where</w:t>
            </w:r>
          </w:p>
        </w:tc>
        <w:tc>
          <w:tcPr>
            <w:tcW w:w="1670" w:type="dxa"/>
            <w:shd w:val="clear" w:color="auto" w:fill="auto"/>
          </w:tcPr>
          <w:p w14:paraId="4F8D3E4C" w14:textId="77777777" w:rsidR="00611719" w:rsidRPr="00615934" w:rsidRDefault="00611719" w:rsidP="009C3A22">
            <w:pPr>
              <w:rPr>
                <w:rFonts w:ascii="Arial" w:hAnsi="Arial" w:cs="Arial"/>
              </w:rPr>
            </w:pPr>
          </w:p>
        </w:tc>
        <w:tc>
          <w:tcPr>
            <w:tcW w:w="1670" w:type="dxa"/>
            <w:shd w:val="clear" w:color="auto" w:fill="auto"/>
          </w:tcPr>
          <w:p w14:paraId="789BD86D" w14:textId="77777777" w:rsidR="00611719" w:rsidRPr="00615934" w:rsidRDefault="00611719" w:rsidP="009C3A22">
            <w:pPr>
              <w:rPr>
                <w:rFonts w:ascii="Arial" w:hAnsi="Arial" w:cs="Arial"/>
              </w:rPr>
            </w:pPr>
          </w:p>
        </w:tc>
        <w:tc>
          <w:tcPr>
            <w:tcW w:w="1766" w:type="dxa"/>
            <w:shd w:val="clear" w:color="auto" w:fill="auto"/>
          </w:tcPr>
          <w:p w14:paraId="0DCAC03E" w14:textId="77777777" w:rsidR="00611719" w:rsidRPr="00615934" w:rsidRDefault="00611719" w:rsidP="009C3A22">
            <w:pPr>
              <w:rPr>
                <w:rFonts w:ascii="Arial" w:hAnsi="Arial" w:cs="Arial"/>
              </w:rPr>
            </w:pPr>
          </w:p>
        </w:tc>
        <w:tc>
          <w:tcPr>
            <w:tcW w:w="1695" w:type="dxa"/>
            <w:shd w:val="clear" w:color="auto" w:fill="auto"/>
          </w:tcPr>
          <w:p w14:paraId="363DBAB4" w14:textId="77777777" w:rsidR="00611719" w:rsidRPr="00615934" w:rsidRDefault="00611719" w:rsidP="009C3A22">
            <w:pPr>
              <w:rPr>
                <w:rFonts w:ascii="Arial" w:hAnsi="Arial" w:cs="Arial"/>
              </w:rPr>
            </w:pPr>
          </w:p>
        </w:tc>
        <w:tc>
          <w:tcPr>
            <w:tcW w:w="1612" w:type="dxa"/>
            <w:shd w:val="clear" w:color="auto" w:fill="auto"/>
          </w:tcPr>
          <w:p w14:paraId="79305D5C" w14:textId="77777777" w:rsidR="00611719" w:rsidRPr="00615934" w:rsidRDefault="00611719" w:rsidP="009C3A22">
            <w:pPr>
              <w:rPr>
                <w:rFonts w:ascii="Arial" w:hAnsi="Arial" w:cs="Arial"/>
              </w:rPr>
            </w:pPr>
          </w:p>
        </w:tc>
      </w:tr>
      <w:tr w:rsidR="00611719" w:rsidRPr="00615934" w14:paraId="4E61B5E9" w14:textId="77777777" w:rsidTr="009C3A22">
        <w:tc>
          <w:tcPr>
            <w:tcW w:w="1441" w:type="dxa"/>
          </w:tcPr>
          <w:p w14:paraId="2AB428C1" w14:textId="77777777" w:rsidR="00611719" w:rsidRPr="00615934" w:rsidRDefault="00611719" w:rsidP="009C3A22">
            <w:pPr>
              <w:rPr>
                <w:rFonts w:ascii="Arial" w:hAnsi="Arial" w:cs="Arial"/>
              </w:rPr>
            </w:pPr>
            <w:r>
              <w:rPr>
                <w:rFonts w:ascii="Arial" w:hAnsi="Arial" w:cs="Arial"/>
              </w:rPr>
              <w:t>Total number of hours</w:t>
            </w:r>
          </w:p>
        </w:tc>
        <w:tc>
          <w:tcPr>
            <w:tcW w:w="1670" w:type="dxa"/>
            <w:shd w:val="clear" w:color="auto" w:fill="auto"/>
          </w:tcPr>
          <w:p w14:paraId="5C8C4855" w14:textId="77777777" w:rsidR="00611719" w:rsidRPr="00615934" w:rsidRDefault="00611719" w:rsidP="009C3A22">
            <w:pPr>
              <w:rPr>
                <w:rFonts w:ascii="Arial" w:hAnsi="Arial" w:cs="Arial"/>
              </w:rPr>
            </w:pPr>
          </w:p>
        </w:tc>
        <w:tc>
          <w:tcPr>
            <w:tcW w:w="1670" w:type="dxa"/>
            <w:shd w:val="clear" w:color="auto" w:fill="auto"/>
          </w:tcPr>
          <w:p w14:paraId="0CBFC504" w14:textId="77777777" w:rsidR="00611719" w:rsidRPr="00615934" w:rsidRDefault="00611719" w:rsidP="009C3A22">
            <w:pPr>
              <w:rPr>
                <w:rFonts w:ascii="Arial" w:hAnsi="Arial" w:cs="Arial"/>
              </w:rPr>
            </w:pPr>
          </w:p>
        </w:tc>
        <w:tc>
          <w:tcPr>
            <w:tcW w:w="1766" w:type="dxa"/>
            <w:shd w:val="clear" w:color="auto" w:fill="auto"/>
          </w:tcPr>
          <w:p w14:paraId="33F5DFA7" w14:textId="77777777" w:rsidR="00611719" w:rsidRPr="00615934" w:rsidRDefault="00611719" w:rsidP="009C3A22">
            <w:pPr>
              <w:rPr>
                <w:rFonts w:ascii="Arial" w:hAnsi="Arial" w:cs="Arial"/>
              </w:rPr>
            </w:pPr>
          </w:p>
        </w:tc>
        <w:tc>
          <w:tcPr>
            <w:tcW w:w="1695" w:type="dxa"/>
            <w:shd w:val="clear" w:color="auto" w:fill="auto"/>
          </w:tcPr>
          <w:p w14:paraId="7A91E228" w14:textId="77777777" w:rsidR="00611719" w:rsidRPr="00615934" w:rsidRDefault="00611719" w:rsidP="009C3A22">
            <w:pPr>
              <w:rPr>
                <w:rFonts w:ascii="Arial" w:hAnsi="Arial" w:cs="Arial"/>
              </w:rPr>
            </w:pPr>
          </w:p>
        </w:tc>
        <w:tc>
          <w:tcPr>
            <w:tcW w:w="1612" w:type="dxa"/>
            <w:shd w:val="clear" w:color="auto" w:fill="auto"/>
          </w:tcPr>
          <w:p w14:paraId="499E063A" w14:textId="77777777" w:rsidR="00611719" w:rsidRPr="00615934" w:rsidRDefault="00611719" w:rsidP="009C3A22">
            <w:pPr>
              <w:rPr>
                <w:rFonts w:ascii="Arial" w:hAnsi="Arial" w:cs="Arial"/>
              </w:rPr>
            </w:pPr>
          </w:p>
        </w:tc>
      </w:tr>
    </w:tbl>
    <w:p w14:paraId="158C997E" w14:textId="77777777" w:rsidR="00611719" w:rsidRPr="00615934" w:rsidRDefault="00611719" w:rsidP="00611719">
      <w:pPr>
        <w:rPr>
          <w:rFonts w:ascii="Arial" w:hAnsi="Arial" w:cs="Arial"/>
        </w:rPr>
      </w:pPr>
    </w:p>
    <w:p w14:paraId="4DE93530" w14:textId="77777777" w:rsidR="00611719" w:rsidRPr="005F25F8" w:rsidRDefault="00611719" w:rsidP="00611719">
      <w:pPr>
        <w:spacing w:after="0" w:line="240" w:lineRule="auto"/>
        <w:rPr>
          <w:b/>
          <w:sz w:val="28"/>
          <w:szCs w:val="28"/>
          <w:u w:val="single"/>
        </w:rPr>
      </w:pPr>
      <w:r w:rsidRPr="005F25F8">
        <w:rPr>
          <w:rFonts w:ascii="Arial" w:hAnsi="Arial" w:cs="Arial"/>
        </w:rPr>
        <w:br w:type="page"/>
      </w:r>
      <w:r w:rsidRPr="005F25F8">
        <w:rPr>
          <w:b/>
          <w:sz w:val="28"/>
          <w:szCs w:val="28"/>
          <w:u w:val="single"/>
        </w:rPr>
        <w:lastRenderedPageBreak/>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611719" w:rsidRPr="005F25F8" w14:paraId="610B0381" w14:textId="77777777" w:rsidTr="009C3A22">
        <w:trPr>
          <w:trHeight w:val="283"/>
        </w:trPr>
        <w:tc>
          <w:tcPr>
            <w:tcW w:w="1413" w:type="dxa"/>
            <w:shd w:val="clear" w:color="auto" w:fill="auto"/>
            <w:vAlign w:val="center"/>
          </w:tcPr>
          <w:p w14:paraId="06AA580B" w14:textId="77777777" w:rsidR="00611719" w:rsidRPr="005F25F8" w:rsidRDefault="00611719" w:rsidP="009C3A22">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50005D29" w14:textId="77777777" w:rsidR="00611719" w:rsidRPr="005F25F8" w:rsidRDefault="00611719" w:rsidP="009C3A22">
            <w:pPr>
              <w:spacing w:after="0" w:line="240" w:lineRule="auto"/>
              <w:rPr>
                <w:bCs/>
                <w:szCs w:val="24"/>
              </w:rPr>
            </w:pPr>
          </w:p>
        </w:tc>
        <w:tc>
          <w:tcPr>
            <w:tcW w:w="1310" w:type="dxa"/>
            <w:shd w:val="clear" w:color="auto" w:fill="auto"/>
            <w:vAlign w:val="center"/>
          </w:tcPr>
          <w:p w14:paraId="3902CC74" w14:textId="77777777" w:rsidR="00611719" w:rsidRPr="005F25F8" w:rsidRDefault="00611719" w:rsidP="009C3A22">
            <w:pPr>
              <w:spacing w:after="0" w:line="240" w:lineRule="auto"/>
              <w:rPr>
                <w:bCs/>
                <w:szCs w:val="24"/>
              </w:rPr>
            </w:pPr>
            <w:r w:rsidRPr="005F25F8">
              <w:rPr>
                <w:bCs/>
                <w:szCs w:val="24"/>
              </w:rPr>
              <w:t>Forename</w:t>
            </w:r>
          </w:p>
        </w:tc>
        <w:tc>
          <w:tcPr>
            <w:tcW w:w="2361" w:type="dxa"/>
            <w:shd w:val="clear" w:color="auto" w:fill="auto"/>
            <w:vAlign w:val="center"/>
          </w:tcPr>
          <w:p w14:paraId="3B6A60D2" w14:textId="77777777" w:rsidR="00611719" w:rsidRPr="005F25F8" w:rsidRDefault="00611719" w:rsidP="009C3A22">
            <w:pPr>
              <w:spacing w:after="0" w:line="240" w:lineRule="auto"/>
              <w:rPr>
                <w:bCs/>
                <w:szCs w:val="24"/>
              </w:rPr>
            </w:pPr>
          </w:p>
        </w:tc>
        <w:tc>
          <w:tcPr>
            <w:tcW w:w="1136" w:type="dxa"/>
            <w:shd w:val="clear" w:color="auto" w:fill="auto"/>
            <w:vAlign w:val="center"/>
          </w:tcPr>
          <w:p w14:paraId="7B113A97" w14:textId="77777777" w:rsidR="00611719" w:rsidRPr="005F25F8" w:rsidRDefault="00611719" w:rsidP="009C3A22">
            <w:pPr>
              <w:spacing w:after="0" w:line="240" w:lineRule="auto"/>
              <w:rPr>
                <w:bCs/>
                <w:szCs w:val="24"/>
              </w:rPr>
            </w:pPr>
            <w:r w:rsidRPr="005F25F8">
              <w:rPr>
                <w:bCs/>
                <w:szCs w:val="24"/>
              </w:rPr>
              <w:t>Surname</w:t>
            </w:r>
          </w:p>
        </w:tc>
        <w:tc>
          <w:tcPr>
            <w:tcW w:w="2835" w:type="dxa"/>
            <w:shd w:val="clear" w:color="auto" w:fill="auto"/>
            <w:vAlign w:val="center"/>
          </w:tcPr>
          <w:p w14:paraId="5F01BF0B" w14:textId="77777777" w:rsidR="00611719" w:rsidRPr="005F25F8" w:rsidRDefault="00611719" w:rsidP="009C3A22">
            <w:pPr>
              <w:spacing w:after="0" w:line="240" w:lineRule="auto"/>
              <w:rPr>
                <w:bCs/>
                <w:szCs w:val="24"/>
              </w:rPr>
            </w:pPr>
          </w:p>
        </w:tc>
      </w:tr>
      <w:tr w:rsidR="00611719" w:rsidRPr="005F25F8" w14:paraId="72E97A38" w14:textId="77777777" w:rsidTr="009C3A22">
        <w:trPr>
          <w:trHeight w:val="656"/>
        </w:trPr>
        <w:tc>
          <w:tcPr>
            <w:tcW w:w="1413" w:type="dxa"/>
            <w:shd w:val="clear" w:color="auto" w:fill="auto"/>
            <w:vAlign w:val="center"/>
          </w:tcPr>
          <w:p w14:paraId="7E924506" w14:textId="77777777" w:rsidR="00611719" w:rsidRPr="005F25F8" w:rsidRDefault="00611719" w:rsidP="009C3A22">
            <w:pPr>
              <w:spacing w:after="0" w:line="240" w:lineRule="auto"/>
              <w:rPr>
                <w:bCs/>
                <w:szCs w:val="24"/>
              </w:rPr>
            </w:pPr>
            <w:r w:rsidRPr="005F25F8">
              <w:rPr>
                <w:bCs/>
                <w:szCs w:val="24"/>
              </w:rPr>
              <w:t>Address</w:t>
            </w:r>
          </w:p>
        </w:tc>
        <w:tc>
          <w:tcPr>
            <w:tcW w:w="4505" w:type="dxa"/>
            <w:gridSpan w:val="4"/>
            <w:shd w:val="clear" w:color="auto" w:fill="auto"/>
            <w:vAlign w:val="center"/>
          </w:tcPr>
          <w:p w14:paraId="4C6EFD3A" w14:textId="77777777" w:rsidR="00611719" w:rsidRPr="005F25F8" w:rsidRDefault="00611719" w:rsidP="009C3A22">
            <w:pPr>
              <w:spacing w:after="0" w:line="240" w:lineRule="auto"/>
              <w:rPr>
                <w:bCs/>
                <w:szCs w:val="24"/>
              </w:rPr>
            </w:pPr>
          </w:p>
        </w:tc>
        <w:tc>
          <w:tcPr>
            <w:tcW w:w="1136" w:type="dxa"/>
            <w:shd w:val="clear" w:color="auto" w:fill="auto"/>
            <w:vAlign w:val="center"/>
          </w:tcPr>
          <w:p w14:paraId="58F57242" w14:textId="77777777" w:rsidR="00611719" w:rsidRPr="005F25F8" w:rsidRDefault="00611719" w:rsidP="009C3A22">
            <w:pPr>
              <w:spacing w:after="0" w:line="240" w:lineRule="auto"/>
              <w:rPr>
                <w:bCs/>
                <w:szCs w:val="24"/>
              </w:rPr>
            </w:pPr>
            <w:r w:rsidRPr="005F25F8">
              <w:rPr>
                <w:bCs/>
                <w:szCs w:val="24"/>
              </w:rPr>
              <w:t>Post Code</w:t>
            </w:r>
          </w:p>
        </w:tc>
        <w:tc>
          <w:tcPr>
            <w:tcW w:w="2835" w:type="dxa"/>
            <w:shd w:val="clear" w:color="auto" w:fill="auto"/>
            <w:vAlign w:val="center"/>
          </w:tcPr>
          <w:p w14:paraId="5B2D4629" w14:textId="77777777" w:rsidR="00611719" w:rsidRPr="005F25F8" w:rsidRDefault="00611719" w:rsidP="009C3A22">
            <w:pPr>
              <w:spacing w:after="0" w:line="240" w:lineRule="auto"/>
              <w:rPr>
                <w:bCs/>
                <w:szCs w:val="24"/>
              </w:rPr>
            </w:pPr>
          </w:p>
        </w:tc>
      </w:tr>
      <w:tr w:rsidR="00611719" w:rsidRPr="005F25F8" w14:paraId="32515F84" w14:textId="77777777" w:rsidTr="009C3A22">
        <w:trPr>
          <w:trHeight w:val="283"/>
        </w:trPr>
        <w:tc>
          <w:tcPr>
            <w:tcW w:w="1413" w:type="dxa"/>
            <w:shd w:val="clear" w:color="auto" w:fill="auto"/>
            <w:vAlign w:val="center"/>
          </w:tcPr>
          <w:p w14:paraId="0202A2B2" w14:textId="77777777" w:rsidR="00611719" w:rsidRPr="005F25F8" w:rsidRDefault="00611719" w:rsidP="009C3A22">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3A282CF4" w14:textId="77777777" w:rsidR="00611719" w:rsidRPr="005F25F8" w:rsidRDefault="00611719" w:rsidP="009C3A22">
            <w:pPr>
              <w:spacing w:after="0" w:line="240" w:lineRule="auto"/>
              <w:rPr>
                <w:bCs/>
                <w:szCs w:val="24"/>
              </w:rPr>
            </w:pPr>
          </w:p>
        </w:tc>
      </w:tr>
      <w:tr w:rsidR="00611719" w:rsidRPr="005F25F8" w14:paraId="30ED2DA8" w14:textId="77777777" w:rsidTr="009C3A22">
        <w:trPr>
          <w:trHeight w:val="283"/>
        </w:trPr>
        <w:tc>
          <w:tcPr>
            <w:tcW w:w="1413" w:type="dxa"/>
            <w:shd w:val="clear" w:color="auto" w:fill="auto"/>
            <w:vAlign w:val="center"/>
          </w:tcPr>
          <w:p w14:paraId="76CA1162" w14:textId="77777777" w:rsidR="00611719" w:rsidRPr="005F25F8" w:rsidRDefault="00611719" w:rsidP="009C3A22">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4109D2EA" w14:textId="77777777" w:rsidR="00611719" w:rsidRPr="005F25F8" w:rsidRDefault="00611719" w:rsidP="009C3A22">
            <w:pPr>
              <w:spacing w:after="0" w:line="240" w:lineRule="auto"/>
              <w:rPr>
                <w:bCs/>
                <w:szCs w:val="24"/>
              </w:rPr>
            </w:pPr>
          </w:p>
        </w:tc>
      </w:tr>
      <w:tr w:rsidR="00611719" w:rsidRPr="005F25F8" w14:paraId="1A55B860" w14:textId="77777777" w:rsidTr="009C3A22">
        <w:trPr>
          <w:trHeight w:val="283"/>
        </w:trPr>
        <w:tc>
          <w:tcPr>
            <w:tcW w:w="2093" w:type="dxa"/>
            <w:gridSpan w:val="2"/>
            <w:shd w:val="clear" w:color="auto" w:fill="auto"/>
            <w:vAlign w:val="center"/>
          </w:tcPr>
          <w:p w14:paraId="15FD46EC" w14:textId="77777777" w:rsidR="00611719" w:rsidRPr="005F25F8" w:rsidRDefault="00611719" w:rsidP="009C3A22">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30968AC0" w14:textId="77777777" w:rsidR="00611719" w:rsidRPr="005F25F8" w:rsidRDefault="00611719" w:rsidP="009C3A22">
            <w:pPr>
              <w:spacing w:after="0" w:line="240" w:lineRule="auto"/>
              <w:rPr>
                <w:bCs/>
                <w:szCs w:val="24"/>
              </w:rPr>
            </w:pPr>
          </w:p>
        </w:tc>
      </w:tr>
    </w:tbl>
    <w:p w14:paraId="658EFF6F" w14:textId="77777777" w:rsidR="00611719" w:rsidRPr="005F25F8" w:rsidRDefault="00611719" w:rsidP="00611719">
      <w:pPr>
        <w:spacing w:after="0" w:line="240" w:lineRule="auto"/>
        <w:rPr>
          <w:b/>
          <w:sz w:val="28"/>
          <w:szCs w:val="28"/>
          <w:u w:val="single"/>
        </w:rPr>
      </w:pPr>
    </w:p>
    <w:p w14:paraId="39EA26E2" w14:textId="77777777" w:rsidR="00611719" w:rsidRPr="005F25F8" w:rsidRDefault="00611719" w:rsidP="00611719">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611719" w:rsidRPr="005F25F8" w14:paraId="5C1144EE" w14:textId="77777777" w:rsidTr="009C3A22">
        <w:trPr>
          <w:trHeight w:val="283"/>
        </w:trPr>
        <w:tc>
          <w:tcPr>
            <w:tcW w:w="1413" w:type="dxa"/>
            <w:shd w:val="clear" w:color="auto" w:fill="auto"/>
            <w:vAlign w:val="center"/>
          </w:tcPr>
          <w:p w14:paraId="66E2729B" w14:textId="77777777" w:rsidR="00611719" w:rsidRPr="005F25F8" w:rsidRDefault="00611719" w:rsidP="009C3A22">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853A197" w14:textId="77777777" w:rsidR="00611719" w:rsidRPr="005F25F8" w:rsidRDefault="00611719" w:rsidP="009C3A22">
            <w:pPr>
              <w:spacing w:after="0" w:line="240" w:lineRule="auto"/>
              <w:rPr>
                <w:bCs/>
                <w:szCs w:val="24"/>
              </w:rPr>
            </w:pPr>
          </w:p>
        </w:tc>
        <w:tc>
          <w:tcPr>
            <w:tcW w:w="1310" w:type="dxa"/>
            <w:shd w:val="clear" w:color="auto" w:fill="auto"/>
            <w:vAlign w:val="center"/>
          </w:tcPr>
          <w:p w14:paraId="5B6AEC4E" w14:textId="77777777" w:rsidR="00611719" w:rsidRPr="005F25F8" w:rsidRDefault="00611719" w:rsidP="009C3A22">
            <w:pPr>
              <w:spacing w:after="0" w:line="240" w:lineRule="auto"/>
              <w:rPr>
                <w:bCs/>
                <w:szCs w:val="24"/>
              </w:rPr>
            </w:pPr>
            <w:r w:rsidRPr="005F25F8">
              <w:rPr>
                <w:bCs/>
                <w:szCs w:val="24"/>
              </w:rPr>
              <w:t>Forename</w:t>
            </w:r>
          </w:p>
        </w:tc>
        <w:tc>
          <w:tcPr>
            <w:tcW w:w="2361" w:type="dxa"/>
            <w:shd w:val="clear" w:color="auto" w:fill="auto"/>
            <w:vAlign w:val="center"/>
          </w:tcPr>
          <w:p w14:paraId="2FF84CFF" w14:textId="77777777" w:rsidR="00611719" w:rsidRPr="005F25F8" w:rsidRDefault="00611719" w:rsidP="009C3A22">
            <w:pPr>
              <w:spacing w:after="0" w:line="240" w:lineRule="auto"/>
              <w:rPr>
                <w:bCs/>
                <w:szCs w:val="24"/>
              </w:rPr>
            </w:pPr>
          </w:p>
        </w:tc>
        <w:tc>
          <w:tcPr>
            <w:tcW w:w="1136" w:type="dxa"/>
            <w:shd w:val="clear" w:color="auto" w:fill="auto"/>
            <w:vAlign w:val="center"/>
          </w:tcPr>
          <w:p w14:paraId="63AE9240" w14:textId="77777777" w:rsidR="00611719" w:rsidRPr="005F25F8" w:rsidRDefault="00611719" w:rsidP="009C3A22">
            <w:pPr>
              <w:spacing w:after="0" w:line="240" w:lineRule="auto"/>
              <w:rPr>
                <w:bCs/>
                <w:szCs w:val="24"/>
              </w:rPr>
            </w:pPr>
            <w:r w:rsidRPr="005F25F8">
              <w:rPr>
                <w:bCs/>
                <w:szCs w:val="24"/>
              </w:rPr>
              <w:t>Surname</w:t>
            </w:r>
          </w:p>
        </w:tc>
        <w:tc>
          <w:tcPr>
            <w:tcW w:w="2835" w:type="dxa"/>
            <w:shd w:val="clear" w:color="auto" w:fill="auto"/>
            <w:vAlign w:val="center"/>
          </w:tcPr>
          <w:p w14:paraId="3B2D8342" w14:textId="77777777" w:rsidR="00611719" w:rsidRPr="005F25F8" w:rsidRDefault="00611719" w:rsidP="009C3A22">
            <w:pPr>
              <w:spacing w:after="0" w:line="240" w:lineRule="auto"/>
              <w:rPr>
                <w:bCs/>
                <w:szCs w:val="24"/>
              </w:rPr>
            </w:pPr>
          </w:p>
        </w:tc>
      </w:tr>
      <w:tr w:rsidR="00611719" w:rsidRPr="005F25F8" w14:paraId="160F8E55" w14:textId="77777777" w:rsidTr="009C3A22">
        <w:trPr>
          <w:trHeight w:val="514"/>
        </w:trPr>
        <w:tc>
          <w:tcPr>
            <w:tcW w:w="1413" w:type="dxa"/>
            <w:shd w:val="clear" w:color="auto" w:fill="auto"/>
            <w:vAlign w:val="center"/>
          </w:tcPr>
          <w:p w14:paraId="1D8E4304" w14:textId="77777777" w:rsidR="00611719" w:rsidRPr="005F25F8" w:rsidRDefault="00611719" w:rsidP="009C3A22">
            <w:pPr>
              <w:spacing w:after="0" w:line="240" w:lineRule="auto"/>
              <w:rPr>
                <w:bCs/>
                <w:szCs w:val="24"/>
              </w:rPr>
            </w:pPr>
            <w:r w:rsidRPr="005F25F8">
              <w:rPr>
                <w:bCs/>
                <w:szCs w:val="24"/>
              </w:rPr>
              <w:t>Address</w:t>
            </w:r>
          </w:p>
        </w:tc>
        <w:tc>
          <w:tcPr>
            <w:tcW w:w="4505" w:type="dxa"/>
            <w:gridSpan w:val="4"/>
            <w:shd w:val="clear" w:color="auto" w:fill="auto"/>
            <w:vAlign w:val="center"/>
          </w:tcPr>
          <w:p w14:paraId="75ADC126" w14:textId="77777777" w:rsidR="00611719" w:rsidRPr="005F25F8" w:rsidRDefault="00611719" w:rsidP="009C3A22">
            <w:pPr>
              <w:spacing w:after="0" w:line="240" w:lineRule="auto"/>
              <w:rPr>
                <w:bCs/>
                <w:szCs w:val="24"/>
              </w:rPr>
            </w:pPr>
          </w:p>
        </w:tc>
        <w:tc>
          <w:tcPr>
            <w:tcW w:w="1136" w:type="dxa"/>
            <w:shd w:val="clear" w:color="auto" w:fill="auto"/>
            <w:vAlign w:val="center"/>
          </w:tcPr>
          <w:p w14:paraId="25D7C0B3" w14:textId="77777777" w:rsidR="00611719" w:rsidRPr="005F25F8" w:rsidRDefault="00611719" w:rsidP="009C3A22">
            <w:pPr>
              <w:spacing w:after="0" w:line="240" w:lineRule="auto"/>
              <w:rPr>
                <w:bCs/>
                <w:szCs w:val="24"/>
              </w:rPr>
            </w:pPr>
            <w:r w:rsidRPr="005F25F8">
              <w:rPr>
                <w:bCs/>
                <w:szCs w:val="24"/>
              </w:rPr>
              <w:t>Post Code</w:t>
            </w:r>
          </w:p>
        </w:tc>
        <w:tc>
          <w:tcPr>
            <w:tcW w:w="2835" w:type="dxa"/>
            <w:shd w:val="clear" w:color="auto" w:fill="auto"/>
            <w:vAlign w:val="center"/>
          </w:tcPr>
          <w:p w14:paraId="61084A19" w14:textId="77777777" w:rsidR="00611719" w:rsidRPr="005F25F8" w:rsidRDefault="00611719" w:rsidP="009C3A22">
            <w:pPr>
              <w:spacing w:after="0" w:line="240" w:lineRule="auto"/>
              <w:rPr>
                <w:bCs/>
                <w:szCs w:val="24"/>
              </w:rPr>
            </w:pPr>
          </w:p>
        </w:tc>
      </w:tr>
      <w:tr w:rsidR="00611719" w:rsidRPr="005F25F8" w14:paraId="133C26BB" w14:textId="77777777" w:rsidTr="009C3A22">
        <w:trPr>
          <w:trHeight w:val="283"/>
        </w:trPr>
        <w:tc>
          <w:tcPr>
            <w:tcW w:w="1413" w:type="dxa"/>
            <w:shd w:val="clear" w:color="auto" w:fill="auto"/>
            <w:vAlign w:val="center"/>
          </w:tcPr>
          <w:p w14:paraId="6DD3FFE9" w14:textId="77777777" w:rsidR="00611719" w:rsidRPr="005F25F8" w:rsidRDefault="00611719" w:rsidP="009C3A22">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790D6DD9" w14:textId="77777777" w:rsidR="00611719" w:rsidRPr="005F25F8" w:rsidRDefault="00611719" w:rsidP="009C3A22">
            <w:pPr>
              <w:spacing w:after="0" w:line="240" w:lineRule="auto"/>
              <w:rPr>
                <w:bCs/>
                <w:szCs w:val="24"/>
              </w:rPr>
            </w:pPr>
          </w:p>
        </w:tc>
      </w:tr>
      <w:tr w:rsidR="00611719" w:rsidRPr="005F25F8" w14:paraId="48169B30" w14:textId="77777777" w:rsidTr="009C3A22">
        <w:trPr>
          <w:trHeight w:val="283"/>
        </w:trPr>
        <w:tc>
          <w:tcPr>
            <w:tcW w:w="1413" w:type="dxa"/>
            <w:shd w:val="clear" w:color="auto" w:fill="auto"/>
            <w:vAlign w:val="center"/>
          </w:tcPr>
          <w:p w14:paraId="05A68205" w14:textId="77777777" w:rsidR="00611719" w:rsidRPr="005F25F8" w:rsidRDefault="00611719" w:rsidP="009C3A22">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5FD6A220" w14:textId="77777777" w:rsidR="00611719" w:rsidRPr="005F25F8" w:rsidRDefault="00611719" w:rsidP="009C3A22">
            <w:pPr>
              <w:spacing w:after="0" w:line="240" w:lineRule="auto"/>
              <w:rPr>
                <w:bCs/>
                <w:szCs w:val="24"/>
              </w:rPr>
            </w:pPr>
          </w:p>
        </w:tc>
      </w:tr>
      <w:tr w:rsidR="00611719" w:rsidRPr="005F25F8" w14:paraId="39939BF3" w14:textId="77777777" w:rsidTr="009C3A22">
        <w:trPr>
          <w:trHeight w:val="283"/>
        </w:trPr>
        <w:tc>
          <w:tcPr>
            <w:tcW w:w="2093" w:type="dxa"/>
            <w:gridSpan w:val="2"/>
            <w:shd w:val="clear" w:color="auto" w:fill="auto"/>
            <w:vAlign w:val="center"/>
          </w:tcPr>
          <w:p w14:paraId="264C5A0E" w14:textId="77777777" w:rsidR="00611719" w:rsidRPr="005F25F8" w:rsidRDefault="00611719" w:rsidP="009C3A22">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5A2787DA" w14:textId="77777777" w:rsidR="00611719" w:rsidRPr="005F25F8" w:rsidRDefault="00611719" w:rsidP="009C3A22">
            <w:pPr>
              <w:spacing w:after="0" w:line="240" w:lineRule="auto"/>
              <w:rPr>
                <w:bCs/>
                <w:szCs w:val="24"/>
              </w:rPr>
            </w:pPr>
          </w:p>
        </w:tc>
      </w:tr>
    </w:tbl>
    <w:p w14:paraId="6ED28660" w14:textId="77777777" w:rsidR="00611719" w:rsidRPr="005F25F8" w:rsidRDefault="00611719" w:rsidP="00611719">
      <w:pPr>
        <w:spacing w:after="0" w:line="240" w:lineRule="auto"/>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1719" w:rsidRPr="005F25F8" w14:paraId="22D98180" w14:textId="77777777" w:rsidTr="009C3A22">
        <w:trPr>
          <w:trHeight w:val="2298"/>
        </w:trPr>
        <w:tc>
          <w:tcPr>
            <w:tcW w:w="9854" w:type="dxa"/>
            <w:shd w:val="clear" w:color="auto" w:fill="auto"/>
          </w:tcPr>
          <w:p w14:paraId="1D7A0D8F" w14:textId="77777777" w:rsidR="00611719" w:rsidRPr="005F25F8" w:rsidRDefault="00611719" w:rsidP="009C3A22">
            <w:pPr>
              <w:spacing w:after="0" w:line="240" w:lineRule="auto"/>
              <w:rPr>
                <w:b/>
                <w:bCs/>
              </w:rPr>
            </w:pPr>
          </w:p>
          <w:p w14:paraId="6E66E403" w14:textId="77777777" w:rsidR="00611719" w:rsidRPr="005F25F8" w:rsidRDefault="00611719" w:rsidP="009C3A22">
            <w:pPr>
              <w:spacing w:after="0" w:line="240" w:lineRule="auto"/>
              <w:rPr>
                <w:b/>
                <w:bCs/>
              </w:rPr>
            </w:pPr>
            <w:r w:rsidRPr="005F25F8">
              <w:rPr>
                <w:b/>
                <w:bCs/>
              </w:rPr>
              <w:t>Any other comments relating to this part-time timetable</w:t>
            </w:r>
            <w:r>
              <w:rPr>
                <w:b/>
                <w:bCs/>
              </w:rPr>
              <w:t xml:space="preserve"> including the pupil’s voice, the parent’s voice, the school voice and any other professional’s voice</w:t>
            </w:r>
            <w:r w:rsidRPr="005F25F8">
              <w:rPr>
                <w:b/>
                <w:bCs/>
              </w:rPr>
              <w:t>:</w:t>
            </w:r>
          </w:p>
          <w:p w14:paraId="7C4648B6" w14:textId="77777777" w:rsidR="00611719" w:rsidRPr="005F25F8" w:rsidRDefault="00611719" w:rsidP="009C3A22">
            <w:pPr>
              <w:spacing w:after="0" w:line="240" w:lineRule="auto"/>
              <w:rPr>
                <w:b/>
                <w:bCs/>
              </w:rPr>
            </w:pPr>
          </w:p>
          <w:p w14:paraId="2F60779D" w14:textId="77777777" w:rsidR="00611719" w:rsidRPr="005F25F8" w:rsidRDefault="00611719" w:rsidP="009C3A22">
            <w:pPr>
              <w:spacing w:after="0" w:line="240" w:lineRule="auto"/>
              <w:rPr>
                <w:rFonts w:ascii="Arial" w:hAnsi="Arial" w:cs="Arial"/>
              </w:rPr>
            </w:pPr>
          </w:p>
        </w:tc>
      </w:tr>
    </w:tbl>
    <w:p w14:paraId="0D49DF93" w14:textId="77777777" w:rsidR="00611719" w:rsidRPr="005F25F8" w:rsidRDefault="00611719" w:rsidP="00611719">
      <w:pPr>
        <w:tabs>
          <w:tab w:val="center" w:pos="4513"/>
          <w:tab w:val="right" w:pos="9026"/>
        </w:tabs>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611719" w:rsidRPr="005F25F8" w14:paraId="708B8EAF" w14:textId="77777777" w:rsidTr="009C3A22">
        <w:trPr>
          <w:trHeight w:val="283"/>
        </w:trPr>
        <w:tc>
          <w:tcPr>
            <w:tcW w:w="4928" w:type="dxa"/>
            <w:shd w:val="clear" w:color="auto" w:fill="auto"/>
            <w:vAlign w:val="center"/>
          </w:tcPr>
          <w:p w14:paraId="6612B63C"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me</w:t>
            </w:r>
            <w:r w:rsidRPr="005F25F8">
              <w:rPr>
                <w:rFonts w:cs="Calibri"/>
                <w:spacing w:val="1"/>
              </w:rPr>
              <w:t>e</w:t>
            </w:r>
            <w:r w:rsidRPr="005F25F8">
              <w:rPr>
                <w:rFonts w:cs="Calibri"/>
              </w:rPr>
              <w:t>ting</w:t>
            </w:r>
            <w:r w:rsidRPr="005F25F8">
              <w:rPr>
                <w:rFonts w:cs="Calibri"/>
                <w:spacing w:val="-7"/>
              </w:rPr>
              <w:t xml:space="preserve"> </w:t>
            </w:r>
            <w:r w:rsidRPr="005F25F8">
              <w:rPr>
                <w:rFonts w:cs="Calibri"/>
              </w:rPr>
              <w:t>agreei</w:t>
            </w:r>
            <w:r w:rsidRPr="005F25F8">
              <w:rPr>
                <w:rFonts w:cs="Calibri"/>
                <w:spacing w:val="-1"/>
              </w:rPr>
              <w:t>n</w:t>
            </w:r>
            <w:r w:rsidRPr="005F25F8">
              <w:rPr>
                <w:rFonts w:cs="Calibri"/>
              </w:rPr>
              <w:t>g</w:t>
            </w:r>
            <w:r w:rsidRPr="005F25F8">
              <w:rPr>
                <w:rFonts w:cs="Calibri"/>
                <w:spacing w:val="-7"/>
              </w:rPr>
              <w:t xml:space="preserve"> </w:t>
            </w:r>
            <w:r w:rsidRPr="005F25F8">
              <w:rPr>
                <w:rFonts w:cs="Calibri"/>
              </w:rPr>
              <w:t>the</w:t>
            </w:r>
            <w:r w:rsidRPr="005F25F8">
              <w:rPr>
                <w:rFonts w:cs="Calibri"/>
                <w:spacing w:val="-7"/>
              </w:rPr>
              <w:t xml:space="preserve"> </w:t>
            </w:r>
            <w:r w:rsidRPr="005F25F8">
              <w:rPr>
                <w:rFonts w:cs="Calibri"/>
              </w:rPr>
              <w:t>part-time timetable:</w:t>
            </w:r>
          </w:p>
        </w:tc>
        <w:tc>
          <w:tcPr>
            <w:tcW w:w="4961" w:type="dxa"/>
            <w:shd w:val="clear" w:color="auto" w:fill="auto"/>
            <w:vAlign w:val="center"/>
          </w:tcPr>
          <w:p w14:paraId="76E5FF99"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1D407148" w14:textId="77777777" w:rsidTr="009C3A22">
        <w:trPr>
          <w:trHeight w:val="283"/>
        </w:trPr>
        <w:tc>
          <w:tcPr>
            <w:tcW w:w="4928" w:type="dxa"/>
            <w:shd w:val="clear" w:color="auto" w:fill="auto"/>
            <w:vAlign w:val="center"/>
          </w:tcPr>
          <w:p w14:paraId="34EDC463" w14:textId="77777777" w:rsidR="00611719" w:rsidRDefault="00611719" w:rsidP="009C3A22">
            <w:pPr>
              <w:tabs>
                <w:tab w:val="center" w:pos="4513"/>
                <w:tab w:val="right" w:pos="9026"/>
              </w:tabs>
              <w:spacing w:after="0" w:line="240" w:lineRule="auto"/>
              <w:rPr>
                <w:rFonts w:cs="Calibri"/>
              </w:rPr>
            </w:pPr>
            <w:r>
              <w:rPr>
                <w:rFonts w:cs="Calibri"/>
              </w:rPr>
              <w:t>Who attended meeting ?</w:t>
            </w:r>
          </w:p>
          <w:p w14:paraId="2093EAB3" w14:textId="77777777" w:rsidR="00611719" w:rsidRDefault="00611719" w:rsidP="009C3A22">
            <w:pPr>
              <w:tabs>
                <w:tab w:val="center" w:pos="4513"/>
                <w:tab w:val="right" w:pos="9026"/>
              </w:tabs>
              <w:spacing w:after="0" w:line="240" w:lineRule="auto"/>
              <w:rPr>
                <w:rFonts w:cs="Calibri"/>
              </w:rPr>
            </w:pPr>
          </w:p>
          <w:p w14:paraId="659F9B9C" w14:textId="77777777" w:rsidR="00611719" w:rsidRPr="005F25F8" w:rsidRDefault="00611719" w:rsidP="009C3A22">
            <w:pPr>
              <w:tabs>
                <w:tab w:val="center" w:pos="4513"/>
                <w:tab w:val="right" w:pos="9026"/>
              </w:tabs>
              <w:spacing w:after="0" w:line="240" w:lineRule="auto"/>
              <w:rPr>
                <w:rFonts w:cs="Calibri"/>
              </w:rPr>
            </w:pPr>
          </w:p>
        </w:tc>
        <w:tc>
          <w:tcPr>
            <w:tcW w:w="4961" w:type="dxa"/>
            <w:shd w:val="clear" w:color="auto" w:fill="auto"/>
            <w:vAlign w:val="center"/>
          </w:tcPr>
          <w:p w14:paraId="37218D8F"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40D6B593" w14:textId="77777777" w:rsidTr="009C3A22">
        <w:trPr>
          <w:trHeight w:val="283"/>
        </w:trPr>
        <w:tc>
          <w:tcPr>
            <w:tcW w:w="4928" w:type="dxa"/>
            <w:shd w:val="clear" w:color="auto" w:fill="auto"/>
            <w:vAlign w:val="center"/>
          </w:tcPr>
          <w:p w14:paraId="4C4691D3" w14:textId="77777777" w:rsidR="00611719" w:rsidRPr="005F25F8" w:rsidRDefault="00611719" w:rsidP="009C3A22">
            <w:pPr>
              <w:tabs>
                <w:tab w:val="center" w:pos="4513"/>
                <w:tab w:val="right" w:pos="9026"/>
              </w:tabs>
              <w:spacing w:after="0" w:line="240" w:lineRule="auto"/>
              <w:rPr>
                <w:rFonts w:cs="Calibri"/>
              </w:rPr>
            </w:pPr>
            <w:r w:rsidRPr="005F25F8">
              <w:rPr>
                <w:rFonts w:cs="Calibri"/>
              </w:rPr>
              <w:t>Start</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part-time</w:t>
            </w:r>
            <w:r w:rsidRPr="005F25F8">
              <w:rPr>
                <w:rFonts w:cs="Calibri"/>
                <w:spacing w:val="-7"/>
              </w:rPr>
              <w:t xml:space="preserve"> </w:t>
            </w:r>
            <w:r w:rsidRPr="005F25F8">
              <w:rPr>
                <w:rFonts w:cs="Calibri"/>
              </w:rPr>
              <w:t>timetable:</w:t>
            </w:r>
          </w:p>
        </w:tc>
        <w:tc>
          <w:tcPr>
            <w:tcW w:w="4961" w:type="dxa"/>
            <w:shd w:val="clear" w:color="auto" w:fill="auto"/>
            <w:vAlign w:val="center"/>
          </w:tcPr>
          <w:p w14:paraId="4A552E1C"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4AEE5C00" w14:textId="77777777" w:rsidTr="009C3A22">
        <w:trPr>
          <w:trHeight w:val="283"/>
        </w:trPr>
        <w:tc>
          <w:tcPr>
            <w:tcW w:w="4928" w:type="dxa"/>
            <w:shd w:val="clear" w:color="auto" w:fill="auto"/>
            <w:vAlign w:val="center"/>
          </w:tcPr>
          <w:p w14:paraId="0800943C" w14:textId="77777777" w:rsidR="00611719" w:rsidRPr="005F25F8" w:rsidRDefault="00611719" w:rsidP="009C3A22">
            <w:pPr>
              <w:tabs>
                <w:tab w:val="center" w:pos="4513"/>
                <w:tab w:val="right" w:pos="9026"/>
              </w:tabs>
              <w:spacing w:after="0" w:line="240" w:lineRule="auto"/>
              <w:rPr>
                <w:rFonts w:cs="Calibri"/>
              </w:rPr>
            </w:pPr>
            <w:r w:rsidRPr="005F25F8">
              <w:rPr>
                <w:rFonts w:cs="Calibri"/>
              </w:rPr>
              <w:t>Review</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8"/>
              </w:rPr>
              <w:t xml:space="preserve"> </w:t>
            </w:r>
            <w:r w:rsidRPr="005F25F8">
              <w:rPr>
                <w:rFonts w:cs="Calibri"/>
              </w:rPr>
              <w:t>part-time</w:t>
            </w:r>
            <w:r w:rsidRPr="005F25F8">
              <w:rPr>
                <w:rFonts w:cs="Calibri"/>
                <w:spacing w:val="-8"/>
              </w:rPr>
              <w:t xml:space="preserve"> </w:t>
            </w:r>
            <w:r w:rsidRPr="005F25F8">
              <w:rPr>
                <w:rFonts w:cs="Calibri"/>
              </w:rPr>
              <w:t>timetable:</w:t>
            </w:r>
          </w:p>
        </w:tc>
        <w:tc>
          <w:tcPr>
            <w:tcW w:w="4961" w:type="dxa"/>
            <w:shd w:val="clear" w:color="auto" w:fill="auto"/>
            <w:vAlign w:val="center"/>
          </w:tcPr>
          <w:p w14:paraId="19436E62"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41C2E36B" w14:textId="77777777" w:rsidTr="009C3A22">
        <w:trPr>
          <w:trHeight w:val="283"/>
        </w:trPr>
        <w:tc>
          <w:tcPr>
            <w:tcW w:w="4928" w:type="dxa"/>
            <w:shd w:val="clear" w:color="auto" w:fill="auto"/>
            <w:vAlign w:val="center"/>
          </w:tcPr>
          <w:p w14:paraId="354C40E5" w14:textId="77777777" w:rsidR="00611719" w:rsidRDefault="00611719" w:rsidP="009C3A22">
            <w:pPr>
              <w:tabs>
                <w:tab w:val="center" w:pos="4513"/>
                <w:tab w:val="right" w:pos="9026"/>
              </w:tabs>
              <w:spacing w:after="0" w:line="240" w:lineRule="auto"/>
              <w:rPr>
                <w:rFonts w:cs="Calibri"/>
              </w:rPr>
            </w:pPr>
            <w:r w:rsidRPr="005F25F8">
              <w:rPr>
                <w:rFonts w:cs="Calibri"/>
              </w:rPr>
              <w:t>End</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part-time</w:t>
            </w:r>
            <w:r w:rsidRPr="005F25F8">
              <w:rPr>
                <w:rFonts w:cs="Calibri"/>
                <w:spacing w:val="-7"/>
              </w:rPr>
              <w:t xml:space="preserve"> </w:t>
            </w:r>
            <w:r w:rsidRPr="005F25F8">
              <w:rPr>
                <w:rFonts w:cs="Calibri"/>
              </w:rPr>
              <w:t>timetable:</w:t>
            </w:r>
          </w:p>
          <w:p w14:paraId="49626350" w14:textId="77777777" w:rsidR="00611719" w:rsidRPr="005F25F8" w:rsidRDefault="00611719" w:rsidP="009C3A22">
            <w:pPr>
              <w:tabs>
                <w:tab w:val="center" w:pos="4513"/>
                <w:tab w:val="right" w:pos="9026"/>
              </w:tabs>
              <w:spacing w:after="0" w:line="240" w:lineRule="auto"/>
              <w:rPr>
                <w:rFonts w:cs="Calibri"/>
              </w:rPr>
            </w:pPr>
            <w:r>
              <w:rPr>
                <w:rFonts w:cs="Calibri"/>
              </w:rPr>
              <w:t>This should be no later than 6 weeks after the start date and if no end date is stated we will automatically end the part time timetable on our records at the end of the half term</w:t>
            </w:r>
          </w:p>
        </w:tc>
        <w:tc>
          <w:tcPr>
            <w:tcW w:w="4961" w:type="dxa"/>
            <w:shd w:val="clear" w:color="auto" w:fill="auto"/>
            <w:vAlign w:val="center"/>
          </w:tcPr>
          <w:p w14:paraId="5E88D0E6" w14:textId="77777777" w:rsidR="00611719" w:rsidRPr="005F25F8" w:rsidRDefault="00611719" w:rsidP="009C3A22">
            <w:pPr>
              <w:tabs>
                <w:tab w:val="center" w:pos="4513"/>
                <w:tab w:val="right" w:pos="9026"/>
              </w:tabs>
              <w:spacing w:after="0" w:line="240" w:lineRule="auto"/>
              <w:rPr>
                <w:rFonts w:ascii="Arial" w:hAnsi="Arial" w:cs="Arial"/>
              </w:rPr>
            </w:pPr>
          </w:p>
        </w:tc>
      </w:tr>
    </w:tbl>
    <w:p w14:paraId="6C9B4DDE" w14:textId="77777777" w:rsidR="00611719" w:rsidRPr="005F25F8" w:rsidRDefault="00611719" w:rsidP="00611719">
      <w:pPr>
        <w:tabs>
          <w:tab w:val="center" w:pos="4513"/>
          <w:tab w:val="right" w:pos="9026"/>
        </w:tabs>
        <w:spacing w:after="0" w:line="240" w:lineRule="auto"/>
        <w:rPr>
          <w:rFonts w:ascii="Arial" w:hAnsi="Arial" w:cs="Arial"/>
        </w:rPr>
      </w:pPr>
    </w:p>
    <w:p w14:paraId="1D07413A" w14:textId="77777777" w:rsidR="00611719" w:rsidRPr="005F25F8" w:rsidRDefault="00611719" w:rsidP="00611719">
      <w:pPr>
        <w:spacing w:after="0" w:line="240" w:lineRule="auto"/>
        <w:rPr>
          <w:rFonts w:cs="Calibri"/>
        </w:rPr>
      </w:pPr>
      <w:r w:rsidRPr="005F25F8">
        <w:rPr>
          <w:rFonts w:cs="Calibri"/>
        </w:rPr>
        <w:t>I</w:t>
      </w:r>
      <w:r w:rsidRPr="005F25F8">
        <w:rPr>
          <w:rFonts w:cs="Calibri"/>
          <w:spacing w:val="-5"/>
        </w:rPr>
        <w:t xml:space="preserve"> </w:t>
      </w:r>
      <w:r w:rsidRPr="005F25F8">
        <w:rPr>
          <w:rFonts w:cs="Calibri"/>
        </w:rPr>
        <w:t>understand</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A5E000C" w14:textId="77777777" w:rsidR="00611719" w:rsidRPr="005F25F8" w:rsidRDefault="00611719" w:rsidP="00611719">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4334AC1E" w14:textId="77777777" w:rsidR="00611719" w:rsidRPr="00FD2714" w:rsidRDefault="00611719" w:rsidP="00611719">
      <w:pPr>
        <w:widowControl w:val="0"/>
        <w:numPr>
          <w:ilvl w:val="0"/>
          <w:numId w:val="32"/>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BBD9FB" w14:textId="77777777" w:rsidR="00611719" w:rsidRPr="005F25F8" w:rsidRDefault="00611719" w:rsidP="00611719">
      <w:pPr>
        <w:widowControl w:val="0"/>
        <w:numPr>
          <w:ilvl w:val="0"/>
          <w:numId w:val="32"/>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7FA65F47" w14:textId="77777777" w:rsidR="00611719" w:rsidRPr="00B22E2D" w:rsidRDefault="00611719" w:rsidP="00611719">
      <w:pPr>
        <w:widowControl w:val="0"/>
        <w:numPr>
          <w:ilvl w:val="0"/>
          <w:numId w:val="32"/>
        </w:numPr>
        <w:spacing w:after="0" w:line="240" w:lineRule="auto"/>
        <w:ind w:left="284" w:hanging="284"/>
        <w:rPr>
          <w:rFonts w:cs="Calibri"/>
        </w:rPr>
      </w:pPr>
      <w:r w:rsidRPr="00B22E2D">
        <w:rPr>
          <w:rFonts w:cs="Calibri"/>
        </w:rPr>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692D6951" w14:textId="77777777" w:rsidTr="009C3A22">
        <w:trPr>
          <w:trHeight w:val="655"/>
        </w:trPr>
        <w:tc>
          <w:tcPr>
            <w:tcW w:w="7479" w:type="dxa"/>
            <w:shd w:val="clear" w:color="auto" w:fill="auto"/>
            <w:vAlign w:val="center"/>
          </w:tcPr>
          <w:p w14:paraId="2CA2129E" w14:textId="77777777" w:rsidR="00611719" w:rsidRPr="005F25F8" w:rsidRDefault="00611719" w:rsidP="009C3A22">
            <w:pPr>
              <w:widowControl w:val="0"/>
              <w:spacing w:after="0" w:line="240" w:lineRule="auto"/>
              <w:rPr>
                <w:rFonts w:cs="Calibri"/>
              </w:rPr>
            </w:pPr>
            <w:bookmarkStart w:id="1" w:name="_Hlk139897798"/>
            <w:r w:rsidRPr="005F25F8">
              <w:rPr>
                <w:rFonts w:cs="Calibri"/>
              </w:rPr>
              <w:t>Signature</w:t>
            </w:r>
          </w:p>
          <w:p w14:paraId="60B0F98F" w14:textId="77777777" w:rsidR="00611719" w:rsidRPr="005F25F8" w:rsidRDefault="00611719" w:rsidP="009C3A22">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0062CBB4"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bookmarkEnd w:id="1"/>
    </w:tbl>
    <w:p w14:paraId="0E2E39B9" w14:textId="77777777" w:rsidR="00611719" w:rsidRDefault="00611719" w:rsidP="00611719">
      <w:pPr>
        <w:widowControl w:val="0"/>
        <w:spacing w:after="0" w:line="240" w:lineRule="auto"/>
        <w:rPr>
          <w:rFonts w:cs="Calibri"/>
          <w:b/>
          <w:bCs/>
        </w:rPr>
      </w:pPr>
    </w:p>
    <w:p w14:paraId="1E692249" w14:textId="77777777" w:rsidR="00611719" w:rsidRPr="00FD2714" w:rsidRDefault="00611719" w:rsidP="00611719">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5C0683B8" w14:textId="77777777" w:rsidTr="009C3A22">
        <w:trPr>
          <w:trHeight w:val="655"/>
        </w:trPr>
        <w:tc>
          <w:tcPr>
            <w:tcW w:w="7479" w:type="dxa"/>
            <w:shd w:val="clear" w:color="auto" w:fill="auto"/>
            <w:vAlign w:val="center"/>
          </w:tcPr>
          <w:p w14:paraId="42550736" w14:textId="77777777" w:rsidR="00611719" w:rsidRPr="00FD2714" w:rsidRDefault="00611719" w:rsidP="009C3A22">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53028167" w14:textId="77777777" w:rsidR="00611719" w:rsidRDefault="00611719" w:rsidP="009C3A22">
            <w:pPr>
              <w:widowControl w:val="0"/>
              <w:spacing w:after="0" w:line="240" w:lineRule="auto"/>
              <w:rPr>
                <w:rFonts w:cs="Calibri"/>
              </w:rPr>
            </w:pPr>
          </w:p>
          <w:p w14:paraId="222B1DA4" w14:textId="77777777" w:rsidR="00611719" w:rsidRPr="005F25F8" w:rsidRDefault="00611719" w:rsidP="009C3A22">
            <w:pPr>
              <w:widowControl w:val="0"/>
              <w:spacing w:after="0" w:line="240" w:lineRule="auto"/>
              <w:rPr>
                <w:rFonts w:cs="Calibri"/>
              </w:rPr>
            </w:pPr>
            <w:r w:rsidRPr="005F25F8">
              <w:rPr>
                <w:rFonts w:cs="Calibri"/>
              </w:rPr>
              <w:t>Signature</w:t>
            </w:r>
          </w:p>
          <w:p w14:paraId="6B1CF285" w14:textId="77777777" w:rsidR="00611719" w:rsidRPr="005F25F8" w:rsidRDefault="00611719" w:rsidP="009C3A22">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5090BF44"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tbl>
    <w:p w14:paraId="00F818E4" w14:textId="77777777" w:rsidR="00611719" w:rsidRDefault="00611719" w:rsidP="00611719">
      <w:pPr>
        <w:widowControl w:val="0"/>
        <w:spacing w:after="0" w:line="240" w:lineRule="auto"/>
        <w:rPr>
          <w:rFonts w:cs="Calibri"/>
        </w:rPr>
      </w:pPr>
    </w:p>
    <w:p w14:paraId="48DF9DA6" w14:textId="77777777" w:rsidR="00611719" w:rsidRPr="005F25F8" w:rsidRDefault="00611719" w:rsidP="00611719">
      <w:pPr>
        <w:widowControl w:val="0"/>
        <w:spacing w:after="0" w:line="240" w:lineRule="auto"/>
        <w:rPr>
          <w:rFonts w:cs="Calibri"/>
        </w:rPr>
      </w:pPr>
    </w:p>
    <w:p w14:paraId="45AFB356" w14:textId="77777777" w:rsidR="00611719" w:rsidRPr="005F25F8" w:rsidRDefault="00611719" w:rsidP="00611719">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007FBADF"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3F309B35"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46BF21D0"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2D80FA89" w14:textId="77777777" w:rsidR="00611719" w:rsidRPr="005F25F8" w:rsidRDefault="00611719" w:rsidP="00611719">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1F06600C" w14:textId="77777777" w:rsidTr="009C3A22">
        <w:trPr>
          <w:trHeight w:val="655"/>
        </w:trPr>
        <w:tc>
          <w:tcPr>
            <w:tcW w:w="7479" w:type="dxa"/>
            <w:shd w:val="clear" w:color="auto" w:fill="auto"/>
            <w:vAlign w:val="center"/>
          </w:tcPr>
          <w:p w14:paraId="481828AB" w14:textId="77777777" w:rsidR="00611719" w:rsidRPr="005F25F8" w:rsidRDefault="00611719" w:rsidP="009C3A22">
            <w:pPr>
              <w:widowControl w:val="0"/>
              <w:spacing w:after="0" w:line="240" w:lineRule="auto"/>
              <w:rPr>
                <w:rFonts w:cs="Calibri"/>
              </w:rPr>
            </w:pPr>
            <w:bookmarkStart w:id="2" w:name="_Hlk174369862"/>
            <w:r w:rsidRPr="005F25F8">
              <w:rPr>
                <w:rFonts w:cs="Calibri"/>
              </w:rPr>
              <w:t>Signature</w:t>
            </w:r>
          </w:p>
          <w:p w14:paraId="61DD0C39" w14:textId="77777777" w:rsidR="00611719" w:rsidRPr="005F25F8" w:rsidRDefault="00611719" w:rsidP="009C3A22">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82ADA51"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tbl>
    <w:p w14:paraId="529F6155" w14:textId="77777777" w:rsidR="00611719" w:rsidRPr="005F25F8" w:rsidRDefault="00611719" w:rsidP="00611719">
      <w:pPr>
        <w:widowControl w:val="0"/>
        <w:spacing w:after="0" w:line="240" w:lineRule="auto"/>
        <w:rPr>
          <w:rFonts w:cs="Calibri"/>
        </w:rPr>
      </w:pPr>
    </w:p>
    <w:bookmarkEnd w:id="2"/>
    <w:p w14:paraId="4765E3D4" w14:textId="77777777" w:rsidR="00611719" w:rsidRPr="005F25F8" w:rsidRDefault="00611719" w:rsidP="00611719">
      <w:pPr>
        <w:tabs>
          <w:tab w:val="center" w:pos="4513"/>
          <w:tab w:val="right" w:pos="9026"/>
        </w:tabs>
        <w:spacing w:after="0" w:line="240" w:lineRule="auto"/>
        <w:rPr>
          <w:rFonts w:cs="Calibri"/>
        </w:rPr>
      </w:pPr>
    </w:p>
    <w:p w14:paraId="2AE20FB6" w14:textId="460F128F" w:rsidR="00611719" w:rsidRDefault="00022A0A" w:rsidP="00611719">
      <w:pPr>
        <w:spacing w:after="0"/>
        <w:rPr>
          <w:rFonts w:ascii="Arial" w:hAnsi="Arial" w:cs="Arial"/>
          <w:b/>
          <w:bCs/>
        </w:rPr>
      </w:pPr>
      <w:r>
        <w:rPr>
          <w:noProof/>
          <w:lang w:eastAsia="en-GB"/>
        </w:rPr>
        <mc:AlternateContent>
          <mc:Choice Requires="wps">
            <w:drawing>
              <wp:anchor distT="0" distB="0" distL="114300" distR="114300" simplePos="0" relativeHeight="251661312" behindDoc="0" locked="0" layoutInCell="1" allowOverlap="1" wp14:anchorId="1C7625C6" wp14:editId="35CE4A8F">
                <wp:simplePos x="0" y="0"/>
                <wp:positionH relativeFrom="column">
                  <wp:posOffset>6861175</wp:posOffset>
                </wp:positionH>
                <wp:positionV relativeFrom="paragraph">
                  <wp:posOffset>-357505</wp:posOffset>
                </wp:positionV>
                <wp:extent cx="1287780" cy="1160145"/>
                <wp:effectExtent l="0" t="0" r="0" b="0"/>
                <wp:wrapNone/>
                <wp:docPr id="656232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wps:spPr>
                      <wps:txbx>
                        <w:txbxContent>
                          <w:p w14:paraId="5F08410B" w14:textId="77777777" w:rsidR="009C3A22" w:rsidRDefault="009C3A22" w:rsidP="00611719">
                            <w:pPr>
                              <w:jc w:val="center"/>
                              <w:rPr>
                                <w:rFonts w:ascii="Arial" w:hAnsi="Arial" w:cs="Arial"/>
                                <w:sz w:val="28"/>
                              </w:rPr>
                            </w:pPr>
                          </w:p>
                          <w:p w14:paraId="5AB420A8" w14:textId="77777777" w:rsidR="009C3A22" w:rsidRDefault="009C3A22" w:rsidP="00611719">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25C6" id="Text Box 3" o:spid="_x0000_s1028" type="#_x0000_t202" style="position:absolute;margin-left:540.25pt;margin-top:-28.15pt;width:101.4pt;height:9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" stroked="f">
                <v:textbox>
                  <w:txbxContent>
                    <w:p w14:paraId="5F08410B" w14:textId="77777777" w:rsidR="009C3A22" w:rsidRDefault="009C3A22" w:rsidP="00611719">
                      <w:pPr>
                        <w:jc w:val="center"/>
                        <w:rPr>
                          <w:rFonts w:ascii="Arial" w:hAnsi="Arial" w:cs="Arial"/>
                          <w:sz w:val="28"/>
                        </w:rPr>
                      </w:pPr>
                    </w:p>
                    <w:p w14:paraId="5AB420A8" w14:textId="77777777" w:rsidR="009C3A22" w:rsidRDefault="009C3A22" w:rsidP="00611719">
                      <w:pPr>
                        <w:jc w:val="center"/>
                        <w:rPr>
                          <w:rFonts w:ascii="Arial" w:hAnsi="Arial" w:cs="Arial"/>
                          <w:sz w:val="28"/>
                        </w:rPr>
                      </w:pPr>
                    </w:p>
                  </w:txbxContent>
                </v:textbox>
              </v:shape>
            </w:pict>
          </mc:Fallback>
        </mc:AlternateContent>
      </w:r>
      <w:r w:rsidR="00611719">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3D818ED6" w14:textId="77777777" w:rsidR="00611719" w:rsidRDefault="00611719" w:rsidP="00611719">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5DCF966C" w14:textId="77777777" w:rsidTr="009C3A22">
        <w:trPr>
          <w:trHeight w:val="655"/>
        </w:trPr>
        <w:tc>
          <w:tcPr>
            <w:tcW w:w="7479" w:type="dxa"/>
            <w:shd w:val="clear" w:color="auto" w:fill="auto"/>
            <w:vAlign w:val="center"/>
          </w:tcPr>
          <w:p w14:paraId="2E5179CA" w14:textId="77777777" w:rsidR="00611719" w:rsidRPr="005F25F8" w:rsidRDefault="00611719" w:rsidP="009C3A22">
            <w:pPr>
              <w:widowControl w:val="0"/>
              <w:spacing w:after="0" w:line="240" w:lineRule="auto"/>
              <w:rPr>
                <w:rFonts w:cs="Calibri"/>
              </w:rPr>
            </w:pPr>
            <w:r w:rsidRPr="005F25F8">
              <w:rPr>
                <w:rFonts w:cs="Calibri"/>
              </w:rPr>
              <w:t>Signature</w:t>
            </w:r>
          </w:p>
          <w:p w14:paraId="06BA1041" w14:textId="77777777" w:rsidR="00611719" w:rsidRPr="005F25F8" w:rsidRDefault="00611719" w:rsidP="009C3A22">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2B0E473C"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tbl>
    <w:p w14:paraId="7FCA8DF7" w14:textId="77777777" w:rsidR="00611719" w:rsidRPr="005F25F8" w:rsidRDefault="00611719" w:rsidP="00611719">
      <w:pPr>
        <w:widowControl w:val="0"/>
        <w:spacing w:after="0" w:line="240" w:lineRule="auto"/>
        <w:rPr>
          <w:rFonts w:cs="Calibri"/>
        </w:rPr>
      </w:pPr>
    </w:p>
    <w:p w14:paraId="18B529AE" w14:textId="77777777" w:rsidR="00611719" w:rsidRPr="005F25F8" w:rsidRDefault="00611719" w:rsidP="00611719">
      <w:pPr>
        <w:spacing w:after="0"/>
        <w:rPr>
          <w:rFonts w:ascii="Arial" w:hAnsi="Arial" w:cs="Arial"/>
        </w:rPr>
      </w:pPr>
    </w:p>
    <w:p w14:paraId="41D25B58" w14:textId="77777777" w:rsidR="00611719" w:rsidRDefault="00611719" w:rsidP="008969E6">
      <w:pPr>
        <w:jc w:val="center"/>
        <w:rPr>
          <w:rFonts w:ascii="Arial" w:hAnsi="Arial" w:cs="Arial"/>
          <w:b/>
          <w:bCs/>
          <w:sz w:val="32"/>
          <w:szCs w:val="32"/>
        </w:rPr>
      </w:pPr>
    </w:p>
    <w:p w14:paraId="1786467E" w14:textId="77777777" w:rsidR="00FC17C1" w:rsidRPr="00071A8B" w:rsidRDefault="00FC17C1" w:rsidP="00FC17C1">
      <w:pPr>
        <w:pStyle w:val="Footer"/>
        <w:rPr>
          <w:rFonts w:cs="Calibri"/>
        </w:rPr>
      </w:pPr>
    </w:p>
    <w:p w14:paraId="154B183B" w14:textId="09DE81CA"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1092738A" wp14:editId="64617551">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E7C0D" w14:textId="77777777" w:rsidR="009C3A22" w:rsidRDefault="009C3A22" w:rsidP="00A27D98">
                            <w:pPr>
                              <w:jc w:val="center"/>
                              <w:rPr>
                                <w:rFonts w:ascii="Arial" w:hAnsi="Arial" w:cs="Arial"/>
                                <w:sz w:val="28"/>
                              </w:rPr>
                            </w:pPr>
                          </w:p>
                          <w:p w14:paraId="0B79B606" w14:textId="77777777" w:rsidR="009C3A22" w:rsidRDefault="009C3A22"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738A"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" stroked="f">
                <v:textbox>
                  <w:txbxContent>
                    <w:p w14:paraId="0BCE7C0D" w14:textId="77777777" w:rsidR="009C3A22" w:rsidRDefault="009C3A22" w:rsidP="00A27D98">
                      <w:pPr>
                        <w:jc w:val="center"/>
                        <w:rPr>
                          <w:rFonts w:ascii="Arial" w:hAnsi="Arial" w:cs="Arial"/>
                          <w:sz w:val="28"/>
                        </w:rPr>
                      </w:pPr>
                    </w:p>
                    <w:p w14:paraId="0B79B606" w14:textId="77777777" w:rsidR="009C3A22" w:rsidRDefault="009C3A22" w:rsidP="00A27D98">
                      <w:pPr>
                        <w:jc w:val="center"/>
                        <w:rPr>
                          <w:rFonts w:ascii="Arial" w:hAnsi="Arial" w:cs="Arial"/>
                          <w:sz w:val="28"/>
                        </w:rPr>
                      </w:pPr>
                    </w:p>
                  </w:txbxContent>
                </v:textbox>
              </v:shape>
            </w:pict>
          </mc:Fallback>
        </mc:AlternateContent>
      </w:r>
    </w:p>
    <w:p w14:paraId="7CED5BB5"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4EAC1A65"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5C44F1A"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3B7D63F7"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5470DB50"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270A77AB" w14:textId="77777777">
              <w:trPr>
                <w:tblHeader/>
              </w:trPr>
              <w:tc>
                <w:tcPr>
                  <w:tcW w:w="10485" w:type="dxa"/>
                  <w:hideMark/>
                </w:tcPr>
                <w:p w14:paraId="089A6B13"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579DA4B3"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756E5B45"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671B7DBF"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24B3F868" w14:textId="77777777" w:rsidR="00525760" w:rsidRDefault="00525760">
            <w:pPr>
              <w:tabs>
                <w:tab w:val="left" w:pos="720"/>
              </w:tabs>
              <w:spacing w:after="0" w:line="240" w:lineRule="auto"/>
              <w:ind w:left="29" w:firstLine="5"/>
              <w:rPr>
                <w:rFonts w:eastAsia="Times New Roman"/>
                <w:bCs/>
              </w:rPr>
            </w:pPr>
            <w:r>
              <w:rPr>
                <w:rFonts w:eastAsia="Times New Roman"/>
                <w:b/>
                <w:bCs/>
              </w:rPr>
              <w:t>9(1)(a)</w:t>
            </w:r>
            <w:r>
              <w:rPr>
                <w:rFonts w:eastAsia="Times New Roman"/>
                <w:bCs/>
              </w:rPr>
              <w:t xml:space="preserve">   the pupil has been registered at another school, unless—</w:t>
            </w:r>
          </w:p>
          <w:p w14:paraId="274D7677"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61C66E0C"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1478B2C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the  other school, or is such a person and has decided, that the pupil should be registered at more than one school</w:t>
            </w:r>
          </w:p>
        </w:tc>
      </w:tr>
      <w:tr w:rsidR="00525760" w:rsidRPr="00525760" w14:paraId="2FC58F1D"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25B05902"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9536DC7" w14:textId="77777777" w:rsidR="00525760" w:rsidRDefault="00525760">
            <w:pPr>
              <w:tabs>
                <w:tab w:val="left" w:pos="720"/>
              </w:tabs>
              <w:spacing w:after="0" w:line="240" w:lineRule="auto"/>
              <w:ind w:left="43"/>
              <w:jc w:val="both"/>
              <w:rPr>
                <w:rFonts w:eastAsia="Times New Roman"/>
                <w:bCs/>
              </w:rPr>
            </w:pPr>
            <w:r>
              <w:rPr>
                <w:rFonts w:eastAsia="Times New Roman"/>
                <w:b/>
                <w:bCs/>
              </w:rPr>
              <w:t>9(1)(b)</w:t>
            </w:r>
            <w:r>
              <w:rPr>
                <w:rFonts w:eastAsia="Times New Roman"/>
                <w:bCs/>
              </w:rPr>
              <w:t xml:space="preserve">   the pupil was admitted to the school for nursery education and—</w:t>
            </w:r>
          </w:p>
          <w:p w14:paraId="10A75326"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7E2D82FC"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30707DE" w14:textId="77777777" w:rsidR="00525760" w:rsidRDefault="00525760">
            <w:pPr>
              <w:tabs>
                <w:tab w:val="left" w:pos="720"/>
              </w:tabs>
              <w:spacing w:after="0" w:line="240" w:lineRule="auto"/>
              <w:ind w:left="43"/>
              <w:jc w:val="both"/>
              <w:rPr>
                <w:rFonts w:eastAsia="Times New Roman"/>
                <w:bCs/>
              </w:rPr>
            </w:pPr>
          </w:p>
        </w:tc>
      </w:tr>
      <w:tr w:rsidR="00525760" w:rsidRPr="00525760" w14:paraId="5266E2BA"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49101F9B"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0A994F82"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368BEBAB"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30DCD6DD"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232BAAAA"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5D3EEF1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2B3513F2"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5014DB3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B2A275E"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6B9C0D90"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E4AF9BD"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0D5BA4CD" w14:textId="77777777" w:rsidR="00525760" w:rsidRDefault="00525760">
            <w:pPr>
              <w:tabs>
                <w:tab w:val="left" w:pos="720"/>
              </w:tabs>
              <w:spacing w:after="0" w:line="240" w:lineRule="auto"/>
              <w:rPr>
                <w:rFonts w:eastAsia="Times New Roman"/>
                <w:bCs/>
                <w:lang w:eastAsia="en-GB"/>
              </w:rPr>
            </w:pPr>
            <w:r>
              <w:rPr>
                <w:rFonts w:eastAsia="Times New Roman"/>
                <w:b/>
                <w:bCs/>
              </w:rPr>
              <w:t xml:space="preserve">9(1)(e)   </w:t>
            </w:r>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0FCDF77C"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56F3A8F5"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5CC12C05" w14:textId="77777777" w:rsidR="00525760" w:rsidRDefault="00525760">
            <w:pPr>
              <w:tabs>
                <w:tab w:val="left" w:pos="720"/>
              </w:tabs>
              <w:spacing w:after="0" w:line="240" w:lineRule="auto"/>
              <w:ind w:left="109"/>
              <w:jc w:val="center"/>
              <w:rPr>
                <w:rFonts w:eastAsia="Times New Roman"/>
                <w:bCs/>
              </w:rPr>
            </w:pPr>
            <w:bookmarkStart w:id="3" w:name="_Hlk173772856"/>
            <w:r>
              <w:rPr>
                <w:rFonts w:eastAsia="Times New Roman"/>
                <w:bCs/>
              </w:rPr>
              <w:lastRenderedPageBreak/>
              <w:t>6</w:t>
            </w:r>
          </w:p>
        </w:tc>
        <w:tc>
          <w:tcPr>
            <w:tcW w:w="8685" w:type="dxa"/>
            <w:gridSpan w:val="3"/>
            <w:tcBorders>
              <w:top w:val="single" w:sz="2" w:space="0" w:color="000000"/>
              <w:left w:val="single" w:sz="2" w:space="0" w:color="000000"/>
              <w:bottom w:val="single" w:sz="2" w:space="0" w:color="000000"/>
              <w:right w:val="single" w:sz="2" w:space="0" w:color="000000"/>
            </w:tcBorders>
          </w:tcPr>
          <w:p w14:paraId="79C2AC6E" w14:textId="77777777" w:rsidR="00525760" w:rsidRDefault="00525760">
            <w:pPr>
              <w:tabs>
                <w:tab w:val="left" w:pos="720"/>
              </w:tabs>
              <w:spacing w:after="0" w:line="240" w:lineRule="auto"/>
              <w:ind w:left="77"/>
              <w:rPr>
                <w:rFonts w:eastAsia="Times New Roman"/>
                <w:b/>
                <w:bCs/>
              </w:rPr>
            </w:pPr>
            <w:r>
              <w:rPr>
                <w:rFonts w:eastAsia="Times New Roman"/>
                <w:b/>
                <w:bCs/>
              </w:rPr>
              <w:t>9(1)(f)</w:t>
            </w:r>
            <w:r>
              <w:rPr>
                <w:rFonts w:eastAsia="Times New Roman"/>
                <w:bCs/>
              </w:rPr>
              <w:t xml:space="preserve">   a parent of the pupil has told the proprietor in writing that the pupil will no longer attend the school after a certain day and will receive education otherwise than at school and—</w:t>
            </w:r>
          </w:p>
          <w:p w14:paraId="3C5DF863"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7C0ED4B0"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60026543" w14:textId="77777777" w:rsidR="00525760" w:rsidRDefault="00525760">
            <w:pPr>
              <w:tabs>
                <w:tab w:val="left" w:pos="720"/>
              </w:tabs>
              <w:spacing w:after="0" w:line="240" w:lineRule="auto"/>
              <w:ind w:left="77"/>
              <w:rPr>
                <w:rFonts w:eastAsia="Times New Roman"/>
                <w:bCs/>
              </w:rPr>
            </w:pPr>
          </w:p>
        </w:tc>
      </w:tr>
      <w:tr w:rsidR="00525760" w:rsidRPr="00525760" w14:paraId="291E2284"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5CA5B53D" w14:textId="77777777" w:rsidR="00525760" w:rsidRDefault="00525760">
            <w:pPr>
              <w:tabs>
                <w:tab w:val="left" w:pos="720"/>
              </w:tabs>
              <w:spacing w:after="0" w:line="240" w:lineRule="auto"/>
              <w:ind w:left="147"/>
              <w:jc w:val="center"/>
              <w:rPr>
                <w:rFonts w:eastAsia="Times New Roman"/>
                <w:bCs/>
              </w:rPr>
            </w:pPr>
            <w:r>
              <w:rPr>
                <w:rFonts w:eastAsia="Times New Roman"/>
                <w:bCs/>
              </w:rPr>
              <w:t>7</w:t>
            </w:r>
          </w:p>
        </w:tc>
        <w:tc>
          <w:tcPr>
            <w:tcW w:w="8685" w:type="dxa"/>
            <w:gridSpan w:val="3"/>
            <w:tcBorders>
              <w:top w:val="single" w:sz="2" w:space="0" w:color="000000"/>
              <w:left w:val="single" w:sz="2" w:space="0" w:color="000000"/>
              <w:bottom w:val="single" w:sz="2" w:space="0" w:color="000000"/>
              <w:right w:val="single" w:sz="2" w:space="0" w:color="000000"/>
            </w:tcBorders>
          </w:tcPr>
          <w:p w14:paraId="5C26D720" w14:textId="77777777" w:rsidR="00525760" w:rsidRDefault="00525760">
            <w:pPr>
              <w:tabs>
                <w:tab w:val="left" w:pos="720"/>
              </w:tabs>
              <w:spacing w:after="0" w:line="240" w:lineRule="auto"/>
              <w:ind w:left="91" w:hanging="5"/>
              <w:rPr>
                <w:rFonts w:eastAsia="Times New Roman"/>
                <w:bCs/>
              </w:rPr>
            </w:pPr>
            <w:r>
              <w:rPr>
                <w:rFonts w:eastAsia="Times New Roman"/>
                <w:b/>
                <w:bCs/>
              </w:rPr>
              <w:t>9(1)(g)</w:t>
            </w:r>
            <w:r>
              <w:rPr>
                <w:rFonts w:eastAsia="Times New Roman"/>
                <w:bCs/>
              </w:rPr>
              <w:t xml:space="preserve">   the pupil no longer normally lives a reasonable distance from the school and—</w:t>
            </w:r>
          </w:p>
          <w:p w14:paraId="5917CB07" w14:textId="77777777" w:rsidR="00525760" w:rsidRDefault="00525760" w:rsidP="00525760">
            <w:pPr>
              <w:numPr>
                <w:ilvl w:val="0"/>
                <w:numId w:val="39"/>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00D4B4AC"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7B23D7E3" w14:textId="77777777" w:rsidR="00525760" w:rsidRDefault="00525760">
            <w:pPr>
              <w:tabs>
                <w:tab w:val="left" w:pos="720"/>
              </w:tabs>
              <w:spacing w:after="0" w:line="240" w:lineRule="auto"/>
              <w:ind w:left="1076"/>
              <w:rPr>
                <w:rFonts w:eastAsia="Times New Roman"/>
                <w:bCs/>
              </w:rPr>
            </w:pPr>
          </w:p>
        </w:tc>
      </w:tr>
      <w:tr w:rsidR="00525760" w:rsidRPr="00525760" w14:paraId="671CAFC5"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041EFB7F"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33A2ECF0" w14:textId="77777777" w:rsidR="00525760" w:rsidRDefault="00525760">
            <w:pPr>
              <w:tabs>
                <w:tab w:val="left" w:pos="720"/>
              </w:tabs>
              <w:spacing w:after="0" w:line="240" w:lineRule="auto"/>
              <w:ind w:left="106" w:hanging="5"/>
              <w:rPr>
                <w:rFonts w:eastAsia="Times New Roman"/>
                <w:bCs/>
              </w:rPr>
            </w:pPr>
            <w:r>
              <w:rPr>
                <w:rFonts w:eastAsia="Times New Roman"/>
                <w:b/>
                <w:bCs/>
              </w:rPr>
              <w:t>9(1)(h)</w:t>
            </w:r>
            <w:r>
              <w:rPr>
                <w:rFonts w:eastAsia="Times New Roman"/>
                <w:bCs/>
              </w:rPr>
              <w:t xml:space="preserve">   the pupil has been given leave of absence and—</w:t>
            </w:r>
          </w:p>
          <w:p w14:paraId="0C6876B4"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E9E7DC2"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414B2EF4"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7C55184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67928E73"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7C6FC670" w14:textId="77777777" w:rsidR="00525760" w:rsidRDefault="00525760">
            <w:pPr>
              <w:tabs>
                <w:tab w:val="left" w:pos="720"/>
              </w:tabs>
              <w:spacing w:after="0" w:line="240" w:lineRule="auto"/>
              <w:ind w:left="106" w:hanging="5"/>
              <w:rPr>
                <w:rFonts w:eastAsia="Times New Roman"/>
                <w:bCs/>
              </w:rPr>
            </w:pPr>
          </w:p>
        </w:tc>
      </w:tr>
      <w:tr w:rsidR="00525760" w:rsidRPr="00525760" w14:paraId="5EFD3B1D"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529006C9"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7A612E46"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7D392AC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152B6EDD"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3E48C1EB"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8441F9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387D1882"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2220A98" w14:textId="77777777" w:rsidR="00525760" w:rsidRDefault="00525760">
            <w:pPr>
              <w:tabs>
                <w:tab w:val="left" w:pos="720"/>
              </w:tabs>
              <w:spacing w:after="0" w:line="240" w:lineRule="auto"/>
              <w:ind w:left="106" w:hanging="5"/>
              <w:rPr>
                <w:rFonts w:eastAsia="Times New Roman"/>
                <w:b/>
                <w:bCs/>
              </w:rPr>
            </w:pPr>
          </w:p>
        </w:tc>
        <w:bookmarkEnd w:id="3"/>
      </w:tr>
      <w:tr w:rsidR="00525760" w:rsidRPr="00525760" w14:paraId="25D9E9D5"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3D1B5D5" w14:textId="77777777" w:rsidR="00525760" w:rsidRDefault="00525760">
            <w:pPr>
              <w:tabs>
                <w:tab w:val="left" w:pos="720"/>
              </w:tabs>
              <w:spacing w:after="0" w:line="240" w:lineRule="auto"/>
              <w:ind w:left="118"/>
              <w:jc w:val="center"/>
              <w:rPr>
                <w:rFonts w:eastAsia="Times New Roman"/>
                <w:bCs/>
              </w:rPr>
            </w:pPr>
            <w:bookmarkStart w:id="4"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F396E3F" w14:textId="77777777" w:rsidR="00525760" w:rsidRDefault="00525760">
            <w:pPr>
              <w:tabs>
                <w:tab w:val="left" w:pos="720"/>
              </w:tabs>
              <w:spacing w:after="0" w:line="240" w:lineRule="auto"/>
              <w:ind w:left="41"/>
              <w:rPr>
                <w:rFonts w:eastAsia="Times New Roman"/>
                <w:bCs/>
              </w:rPr>
            </w:pPr>
            <w:r>
              <w:rPr>
                <w:rFonts w:eastAsia="Times New Roman"/>
                <w:b/>
                <w:bCs/>
              </w:rPr>
              <w:t>9(1)(j)</w:t>
            </w:r>
            <w:r>
              <w:rPr>
                <w:rFonts w:eastAsia="Times New Roman"/>
                <w:bCs/>
              </w:rPr>
              <w:t xml:space="preserve">   the pupil is detained under a sentence of detention and the proprietor does not have reasonable grounds to believe that the pupil will attend the school after they cease to be detained under that sentence;</w:t>
            </w:r>
          </w:p>
          <w:p w14:paraId="29470D67" w14:textId="77777777" w:rsidR="00525760" w:rsidRDefault="00525760">
            <w:pPr>
              <w:tabs>
                <w:tab w:val="left" w:pos="720"/>
              </w:tabs>
              <w:spacing w:after="0" w:line="240" w:lineRule="auto"/>
              <w:ind w:left="41"/>
              <w:rPr>
                <w:rFonts w:eastAsia="Times New Roman"/>
                <w:bCs/>
              </w:rPr>
            </w:pPr>
          </w:p>
        </w:tc>
      </w:tr>
      <w:tr w:rsidR="00525760" w:rsidRPr="00525760" w14:paraId="66A6724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3EC59CF"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D3E3457" w14:textId="77777777" w:rsidR="00525760" w:rsidRDefault="00525760">
            <w:pPr>
              <w:tabs>
                <w:tab w:val="left" w:pos="720"/>
              </w:tabs>
              <w:spacing w:after="0" w:line="240" w:lineRule="auto"/>
              <w:rPr>
                <w:rFonts w:eastAsia="Times New Roman" w:cs="Calibri"/>
                <w:bCs/>
              </w:rPr>
            </w:pPr>
            <w:r>
              <w:rPr>
                <w:rFonts w:eastAsia="Times New Roman" w:cs="Calibri"/>
                <w:b/>
                <w:bCs/>
              </w:rPr>
              <w:t>9(1)(k)</w:t>
            </w:r>
            <w:r>
              <w:rPr>
                <w:rFonts w:eastAsia="Times New Roman" w:cs="Calibri"/>
                <w:bCs/>
              </w:rPr>
              <w:t xml:space="preserve">   the pupil has died;</w:t>
            </w:r>
          </w:p>
          <w:p w14:paraId="266AB4CA" w14:textId="77777777" w:rsidR="00525760" w:rsidRDefault="00525760">
            <w:pPr>
              <w:tabs>
                <w:tab w:val="left" w:pos="720"/>
              </w:tabs>
              <w:spacing w:after="0" w:line="240" w:lineRule="auto"/>
              <w:ind w:left="51"/>
              <w:jc w:val="both"/>
              <w:rPr>
                <w:rFonts w:eastAsia="Times New Roman"/>
                <w:bCs/>
              </w:rPr>
            </w:pPr>
          </w:p>
        </w:tc>
      </w:tr>
      <w:tr w:rsidR="00525760" w:rsidRPr="00525760" w14:paraId="6D583BEB"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A7B509C" w14:textId="77777777" w:rsidR="00525760" w:rsidRDefault="00525760">
            <w:pPr>
              <w:tabs>
                <w:tab w:val="left" w:pos="720"/>
              </w:tabs>
              <w:spacing w:after="0" w:line="240" w:lineRule="auto"/>
              <w:ind w:left="149"/>
              <w:jc w:val="center"/>
              <w:rPr>
                <w:rFonts w:eastAsia="Times New Roman"/>
              </w:rPr>
            </w:pPr>
            <w:r>
              <w:rPr>
                <w:rFonts w:eastAsia="Times New Roman"/>
                <w:bCs/>
              </w:rPr>
              <w:lastRenderedPageBreak/>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7D02E57"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588E85E3"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6EB33DD6"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42BD6751"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6CFF85E7"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1C0DF8A"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7F4C64E8"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30C805D4"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04945F13" w14:textId="77777777" w:rsidR="00525760" w:rsidRDefault="00525760">
            <w:pPr>
              <w:tabs>
                <w:tab w:val="left" w:pos="720"/>
              </w:tabs>
              <w:spacing w:after="0" w:line="240" w:lineRule="auto"/>
              <w:ind w:left="62"/>
              <w:rPr>
                <w:rFonts w:eastAsia="Times New Roman"/>
                <w:bCs/>
              </w:rPr>
            </w:pPr>
            <w:r>
              <w:rPr>
                <w:rFonts w:eastAsia="Times New Roman"/>
                <w:bCs/>
              </w:rPr>
              <w:t xml:space="preserve">  (iii) those charges remain unpaid by the parent at the end of the school term to which they relate</w:t>
            </w:r>
          </w:p>
          <w:p w14:paraId="4B101333" w14:textId="77777777" w:rsidR="00525760" w:rsidRDefault="00525760">
            <w:pPr>
              <w:tabs>
                <w:tab w:val="left" w:pos="720"/>
              </w:tabs>
              <w:spacing w:after="0" w:line="240" w:lineRule="auto"/>
              <w:ind w:left="62"/>
              <w:rPr>
                <w:rFonts w:eastAsia="Times New Roman"/>
                <w:bCs/>
              </w:rPr>
            </w:pPr>
          </w:p>
        </w:tc>
      </w:tr>
      <w:tr w:rsidR="00525760" w:rsidRPr="00525760" w14:paraId="27EC22A5"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77315574" w14:textId="77777777" w:rsidR="00525760" w:rsidRDefault="00525760">
            <w:pPr>
              <w:tabs>
                <w:tab w:val="left" w:pos="720"/>
              </w:tabs>
              <w:spacing w:after="0" w:line="240" w:lineRule="auto"/>
              <w:ind w:left="169"/>
              <w:jc w:val="center"/>
              <w:rPr>
                <w:rFonts w:eastAsia="Times New Roman"/>
              </w:rPr>
            </w:pPr>
            <w:r>
              <w:rPr>
                <w:rFonts w:eastAsia="Times New Roman"/>
                <w:bCs/>
              </w:rPr>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AA84AD6"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9(1)(n)</w:t>
            </w:r>
            <w:r>
              <w:rPr>
                <w:rFonts w:eastAsia="Times New Roman"/>
                <w:bCs/>
              </w:rPr>
              <w:t xml:space="preserve">   the pupil has ceased to be a pupil at the school and the school is not—</w:t>
            </w:r>
          </w:p>
          <w:p w14:paraId="654BCBC8"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27D5A1E8"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49B10A7C"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2BA0CF7A"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8F9E77D"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6326E32" w14:textId="77777777" w:rsidR="00525760" w:rsidRDefault="00525760">
            <w:pPr>
              <w:tabs>
                <w:tab w:val="left" w:pos="720"/>
              </w:tabs>
              <w:spacing w:after="0" w:line="240" w:lineRule="auto"/>
              <w:ind w:left="77"/>
              <w:rPr>
                <w:rFonts w:eastAsia="Times New Roman"/>
                <w:bCs/>
              </w:rPr>
            </w:pPr>
            <w:r>
              <w:rPr>
                <w:rFonts w:eastAsia="Times New Roman"/>
                <w:b/>
                <w:bCs/>
              </w:rPr>
              <w:t>9(1)(o)</w:t>
            </w:r>
            <w:r>
              <w:rPr>
                <w:rFonts w:eastAsia="Times New Roman"/>
                <w:bCs/>
              </w:rPr>
              <w:t xml:space="preserve">  the pupil has been permanently excluded from the school</w:t>
            </w:r>
            <w:r>
              <w:rPr>
                <w:rFonts w:eastAsia="Times New Roman"/>
                <w:b/>
                <w:bCs/>
              </w:rPr>
              <w:t>.</w:t>
            </w:r>
          </w:p>
          <w:p w14:paraId="27BA2817" w14:textId="77777777" w:rsidR="00525760" w:rsidRDefault="00525760">
            <w:pPr>
              <w:tabs>
                <w:tab w:val="left" w:pos="720"/>
              </w:tabs>
              <w:spacing w:after="0" w:line="240" w:lineRule="auto"/>
              <w:ind w:left="77"/>
              <w:rPr>
                <w:rFonts w:eastAsia="Times New Roman"/>
                <w:bCs/>
              </w:rPr>
            </w:pPr>
          </w:p>
        </w:tc>
      </w:tr>
      <w:bookmarkEnd w:id="4"/>
    </w:tbl>
    <w:p w14:paraId="53443BFC" w14:textId="77777777" w:rsidR="00525760" w:rsidRDefault="00525760" w:rsidP="00525760">
      <w:pPr>
        <w:pStyle w:val="Heading1"/>
        <w:ind w:left="720" w:hanging="720"/>
        <w:rPr>
          <w:rFonts w:ascii="Bolton" w:eastAsia="Bolton" w:hAnsi="Bolton" w:cs="Bolton"/>
          <w:color w:val="0070C0"/>
        </w:rPr>
      </w:pPr>
    </w:p>
    <w:p w14:paraId="107AF3C5" w14:textId="77777777" w:rsidR="00525760" w:rsidRDefault="00525760" w:rsidP="00E67C0B">
      <w:pPr>
        <w:spacing w:after="0"/>
        <w:rPr>
          <w:rFonts w:ascii="Arial" w:hAnsi="Arial" w:cs="Arial"/>
          <w:b/>
          <w:bCs/>
          <w:sz w:val="24"/>
          <w:szCs w:val="24"/>
          <w:u w:val="single"/>
        </w:rPr>
      </w:pPr>
    </w:p>
    <w:p w14:paraId="42C4E0E8" w14:textId="77777777" w:rsidR="00525760" w:rsidRPr="00165B4B" w:rsidRDefault="00525760" w:rsidP="00E67C0B">
      <w:pPr>
        <w:spacing w:after="0"/>
        <w:rPr>
          <w:rFonts w:ascii="Arial" w:hAnsi="Arial" w:cs="Arial"/>
          <w:b/>
          <w:bCs/>
          <w:sz w:val="24"/>
          <w:szCs w:val="24"/>
          <w:u w:val="single"/>
        </w:rPr>
      </w:pPr>
    </w:p>
    <w:p w14:paraId="44B777B9" w14:textId="77777777" w:rsidR="002D0C0B" w:rsidRDefault="002D0C0B" w:rsidP="00E67C0B">
      <w:pPr>
        <w:spacing w:after="0"/>
      </w:pPr>
    </w:p>
    <w:p w14:paraId="29FE532F" w14:textId="77777777" w:rsidR="00327962" w:rsidRDefault="00327962" w:rsidP="00E67C0B">
      <w:pPr>
        <w:spacing w:after="0"/>
      </w:pPr>
    </w:p>
    <w:p w14:paraId="0D0CEF22" w14:textId="77777777" w:rsidR="00785EED" w:rsidRDefault="00785EED" w:rsidP="00E67C0B">
      <w:pPr>
        <w:spacing w:after="0"/>
      </w:pPr>
    </w:p>
    <w:p w14:paraId="324BB215" w14:textId="77777777" w:rsidR="00785EED" w:rsidRDefault="00785EED" w:rsidP="00E67C0B">
      <w:pPr>
        <w:spacing w:after="0"/>
      </w:pPr>
    </w:p>
    <w:p w14:paraId="7EA9A65D" w14:textId="77777777" w:rsidR="00785EED" w:rsidRDefault="00785EED" w:rsidP="00E67C0B">
      <w:pPr>
        <w:spacing w:after="0"/>
      </w:pPr>
    </w:p>
    <w:p w14:paraId="00D21DAD" w14:textId="77777777" w:rsidR="00785EED" w:rsidRDefault="00785EED" w:rsidP="00E67C0B">
      <w:pPr>
        <w:spacing w:after="0"/>
      </w:pPr>
    </w:p>
    <w:p w14:paraId="1D626E63" w14:textId="77777777" w:rsidR="00785EED" w:rsidRDefault="00785EED" w:rsidP="00E67C0B">
      <w:pPr>
        <w:spacing w:after="0"/>
      </w:pPr>
    </w:p>
    <w:p w14:paraId="59DD54B1" w14:textId="77777777" w:rsidR="00785EED" w:rsidRDefault="00785EED" w:rsidP="00E67C0B">
      <w:pPr>
        <w:spacing w:after="0"/>
      </w:pPr>
    </w:p>
    <w:p w14:paraId="741D1738" w14:textId="77777777" w:rsidR="00785EED" w:rsidRDefault="00785EED" w:rsidP="00E67C0B">
      <w:pPr>
        <w:spacing w:after="0"/>
      </w:pPr>
    </w:p>
    <w:p w14:paraId="6B3B1EEB" w14:textId="77777777" w:rsidR="00785EED" w:rsidRDefault="00785EED" w:rsidP="00E67C0B">
      <w:pPr>
        <w:spacing w:after="0"/>
      </w:pPr>
    </w:p>
    <w:p w14:paraId="5B11115B" w14:textId="77777777" w:rsidR="00785EED" w:rsidRDefault="00785EED" w:rsidP="00E67C0B">
      <w:pPr>
        <w:spacing w:after="0"/>
      </w:pPr>
    </w:p>
    <w:p w14:paraId="2AB3D388" w14:textId="77777777" w:rsidR="00785EED" w:rsidRDefault="00785EED" w:rsidP="00E67C0B">
      <w:pPr>
        <w:spacing w:after="0"/>
      </w:pPr>
    </w:p>
    <w:p w14:paraId="186464C8" w14:textId="77777777" w:rsidR="00785EED" w:rsidRDefault="00785EED" w:rsidP="00E67C0B">
      <w:pPr>
        <w:spacing w:after="0"/>
      </w:pPr>
    </w:p>
    <w:p w14:paraId="32086FC5" w14:textId="77777777" w:rsidR="00785EED" w:rsidRDefault="00785EED" w:rsidP="00E67C0B">
      <w:pPr>
        <w:spacing w:after="0"/>
      </w:pPr>
    </w:p>
    <w:p w14:paraId="1838656E" w14:textId="77777777" w:rsidR="00785EED" w:rsidRDefault="00785EED" w:rsidP="00E67C0B">
      <w:pPr>
        <w:spacing w:after="0"/>
      </w:pPr>
    </w:p>
    <w:p w14:paraId="4B871A7D" w14:textId="77777777" w:rsidR="00785EED" w:rsidRDefault="00785EED" w:rsidP="00E67C0B">
      <w:pPr>
        <w:spacing w:after="0"/>
      </w:pPr>
    </w:p>
    <w:p w14:paraId="177FCD96" w14:textId="77777777" w:rsidR="00785EED" w:rsidRDefault="00785EED" w:rsidP="00E67C0B">
      <w:pPr>
        <w:spacing w:after="0"/>
      </w:pPr>
    </w:p>
    <w:p w14:paraId="7482B9C8" w14:textId="77777777" w:rsidR="00785EED" w:rsidRDefault="00785EED" w:rsidP="00E67C0B">
      <w:pPr>
        <w:spacing w:after="0"/>
      </w:pPr>
    </w:p>
    <w:p w14:paraId="5F9879AB" w14:textId="77777777" w:rsidR="00785EED" w:rsidRDefault="00785EED" w:rsidP="00E67C0B">
      <w:pPr>
        <w:spacing w:after="0"/>
      </w:pPr>
    </w:p>
    <w:p w14:paraId="187D9EE4" w14:textId="77777777" w:rsidR="00785EED" w:rsidRDefault="00785EED" w:rsidP="00E67C0B">
      <w:pPr>
        <w:spacing w:after="0"/>
      </w:pPr>
    </w:p>
    <w:p w14:paraId="4C14E217" w14:textId="77777777" w:rsidR="00785EED" w:rsidRDefault="00785EED" w:rsidP="00E67C0B">
      <w:pPr>
        <w:spacing w:after="0"/>
      </w:pPr>
    </w:p>
    <w:p w14:paraId="2316C05A" w14:textId="77777777" w:rsidR="00785EED" w:rsidRDefault="00785EED" w:rsidP="00E67C0B">
      <w:pPr>
        <w:spacing w:after="0"/>
      </w:pPr>
    </w:p>
    <w:p w14:paraId="722DB8CE" w14:textId="77777777" w:rsidR="00785EED" w:rsidRDefault="00785EED" w:rsidP="00E67C0B">
      <w:pPr>
        <w:spacing w:after="0"/>
      </w:pPr>
    </w:p>
    <w:p w14:paraId="2A20E00A" w14:textId="77777777" w:rsidR="00785EED" w:rsidRDefault="00785EED" w:rsidP="00E67C0B">
      <w:pPr>
        <w:spacing w:after="0"/>
      </w:pPr>
    </w:p>
    <w:p w14:paraId="06D869DF" w14:textId="77777777" w:rsidR="00785EED" w:rsidRDefault="00785EED" w:rsidP="00E67C0B">
      <w:pPr>
        <w:spacing w:after="0"/>
      </w:pPr>
    </w:p>
    <w:p w14:paraId="4D70DEDA" w14:textId="7610101B" w:rsidR="00785EED" w:rsidRPr="00785EED" w:rsidRDefault="00785EED" w:rsidP="00E67C0B">
      <w:pPr>
        <w:spacing w:after="0"/>
        <w:rPr>
          <w:b/>
          <w:bCs/>
          <w:u w:val="single"/>
        </w:rPr>
      </w:pPr>
      <w:r w:rsidRPr="00785EED">
        <w:rPr>
          <w:b/>
          <w:bCs/>
          <w:u w:val="single"/>
        </w:rPr>
        <w:t>Appendix 14</w:t>
      </w:r>
    </w:p>
    <w:p w14:paraId="01245B13" w14:textId="77777777" w:rsidR="00785EED" w:rsidRDefault="00785EED" w:rsidP="00E67C0B">
      <w:pPr>
        <w:spacing w:after="0"/>
      </w:pPr>
    </w:p>
    <w:p w14:paraId="6146CDC6" w14:textId="77777777" w:rsidR="00785EED" w:rsidRDefault="00785EED" w:rsidP="00785EED">
      <w:r>
        <w:t xml:space="preserve">The Emotionally Based School Avoidance (EBSA) strategy has been created in response to a number of children and young people who experience emotionally based barriers to attendance and/or 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4510968" w14:textId="77777777" w:rsidR="00785EED" w:rsidRDefault="00785EED" w:rsidP="00785EED">
      <w:pPr>
        <w:pStyle w:val="ListParagraph"/>
        <w:numPr>
          <w:ilvl w:val="0"/>
          <w:numId w:val="40"/>
        </w:numPr>
        <w:spacing w:after="160" w:line="259" w:lineRule="auto"/>
      </w:pPr>
      <w:r>
        <w:t>The development and purchasing of resources for all Wirral schools</w:t>
      </w:r>
    </w:p>
    <w:p w14:paraId="63E2CADF" w14:textId="77777777" w:rsidR="00785EED" w:rsidRDefault="00785EED" w:rsidP="00785EED">
      <w:pPr>
        <w:pStyle w:val="ListParagraph"/>
        <w:numPr>
          <w:ilvl w:val="0"/>
          <w:numId w:val="40"/>
        </w:numPr>
        <w:spacing w:after="160" w:line="259" w:lineRule="auto"/>
      </w:pPr>
      <w:r>
        <w:t>Free training to Wirral schools and local authority staff</w:t>
      </w:r>
    </w:p>
    <w:p w14:paraId="0E8DC307" w14:textId="77777777" w:rsidR="00785EED" w:rsidRDefault="00785EED" w:rsidP="00785EED">
      <w:pPr>
        <w:pStyle w:val="ListParagraph"/>
        <w:numPr>
          <w:ilvl w:val="0"/>
          <w:numId w:val="40"/>
        </w:numPr>
        <w:spacing w:after="160" w:line="259" w:lineRule="auto"/>
      </w:pPr>
      <w:r>
        <w:t xml:space="preserve">Designated webpages with signposting to parent and professional support. </w:t>
      </w:r>
    </w:p>
    <w:p w14:paraId="6F7F9A3D" w14:textId="77777777" w:rsidR="00785EED" w:rsidRDefault="00785EED" w:rsidP="00785EED">
      <w:pPr>
        <w:pStyle w:val="ListParagraph"/>
        <w:numPr>
          <w:ilvl w:val="0"/>
          <w:numId w:val="40"/>
        </w:numPr>
        <w:spacing w:after="160" w:line="259" w:lineRule="auto"/>
      </w:pPr>
      <w:r>
        <w:t xml:space="preserve">The purchasing of telepresence robots, which will be rolled out to schools as an offer to support pupil re-integration. </w:t>
      </w:r>
    </w:p>
    <w:p w14:paraId="0D4D06EE"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5E2D01F7" w14:textId="0D48FA48" w:rsidR="00785EED" w:rsidRDefault="00EA0840" w:rsidP="00E67C0B">
      <w:pPr>
        <w:spacing w:after="0"/>
      </w:pPr>
      <w:hyperlink r:id="rId32" w:history="1">
        <w:r w:rsidR="00B55BC6" w:rsidRPr="00B55BC6">
          <w:rPr>
            <w:color w:val="0000FF"/>
            <w:u w:val="single"/>
          </w:rPr>
          <w:t>SENDLO Wirral. Wirral's Local Offer of SEND Services</w:t>
        </w:r>
      </w:hyperlink>
    </w:p>
    <w:p w14:paraId="76E08E85" w14:textId="77777777" w:rsidR="009B21D9" w:rsidRDefault="009B21D9" w:rsidP="00E67C0B">
      <w:pPr>
        <w:spacing w:after="0"/>
      </w:pPr>
    </w:p>
    <w:p w14:paraId="67B3B4F7" w14:textId="77777777" w:rsidR="009B21D9" w:rsidRDefault="009B21D9" w:rsidP="00E67C0B">
      <w:pPr>
        <w:spacing w:after="0"/>
      </w:pPr>
    </w:p>
    <w:p w14:paraId="493AD67E" w14:textId="77777777" w:rsidR="009B21D9" w:rsidRDefault="009B21D9" w:rsidP="00E67C0B">
      <w:pPr>
        <w:spacing w:after="0"/>
      </w:pPr>
    </w:p>
    <w:p w14:paraId="44DC8ADD" w14:textId="77777777" w:rsidR="009B21D9" w:rsidRDefault="009B21D9" w:rsidP="00E67C0B">
      <w:pPr>
        <w:spacing w:after="0"/>
      </w:pPr>
    </w:p>
    <w:p w14:paraId="24772821" w14:textId="77777777" w:rsidR="009B21D9" w:rsidRDefault="009B21D9" w:rsidP="00E67C0B">
      <w:pPr>
        <w:spacing w:after="0"/>
      </w:pPr>
    </w:p>
    <w:p w14:paraId="04A2974C" w14:textId="77777777" w:rsidR="009B21D9" w:rsidRDefault="009B21D9" w:rsidP="00E67C0B">
      <w:pPr>
        <w:spacing w:after="0"/>
      </w:pPr>
    </w:p>
    <w:p w14:paraId="5DD97697" w14:textId="77777777" w:rsidR="009B21D9" w:rsidRDefault="009B21D9" w:rsidP="00E67C0B">
      <w:pPr>
        <w:spacing w:after="0"/>
      </w:pPr>
    </w:p>
    <w:p w14:paraId="05AE408A" w14:textId="77777777" w:rsidR="009B21D9" w:rsidRDefault="009B21D9" w:rsidP="00E67C0B">
      <w:pPr>
        <w:spacing w:after="0"/>
      </w:pPr>
    </w:p>
    <w:p w14:paraId="477B1B2B" w14:textId="77777777" w:rsidR="009B21D9" w:rsidRDefault="009B21D9" w:rsidP="00E67C0B">
      <w:pPr>
        <w:spacing w:after="0"/>
      </w:pPr>
    </w:p>
    <w:p w14:paraId="772D2347" w14:textId="77777777" w:rsidR="009B21D9" w:rsidRDefault="009B21D9" w:rsidP="00E67C0B">
      <w:pPr>
        <w:spacing w:after="0"/>
      </w:pPr>
    </w:p>
    <w:p w14:paraId="734EE7E7" w14:textId="77777777" w:rsidR="009B21D9" w:rsidRDefault="009B21D9" w:rsidP="00E67C0B">
      <w:pPr>
        <w:spacing w:after="0"/>
      </w:pPr>
    </w:p>
    <w:p w14:paraId="2F365D40" w14:textId="77777777" w:rsidR="009B21D9" w:rsidRDefault="009B21D9" w:rsidP="00E67C0B">
      <w:pPr>
        <w:spacing w:after="0"/>
      </w:pPr>
    </w:p>
    <w:p w14:paraId="5A6A2329" w14:textId="77777777" w:rsidR="009B21D9" w:rsidRDefault="009B21D9" w:rsidP="00E67C0B">
      <w:pPr>
        <w:spacing w:after="0"/>
      </w:pPr>
    </w:p>
    <w:p w14:paraId="3BAFFF49" w14:textId="77777777" w:rsidR="009B21D9" w:rsidRDefault="009B21D9" w:rsidP="00E67C0B">
      <w:pPr>
        <w:spacing w:after="0"/>
      </w:pPr>
    </w:p>
    <w:p w14:paraId="064769F4" w14:textId="77777777" w:rsidR="009B21D9" w:rsidRDefault="009B21D9" w:rsidP="00E67C0B">
      <w:pPr>
        <w:spacing w:after="0"/>
      </w:pPr>
    </w:p>
    <w:p w14:paraId="4A774C21" w14:textId="77777777" w:rsidR="009B21D9" w:rsidRDefault="009B21D9" w:rsidP="00E67C0B">
      <w:pPr>
        <w:spacing w:after="0"/>
      </w:pPr>
    </w:p>
    <w:p w14:paraId="546677DC" w14:textId="77777777" w:rsidR="009B21D9" w:rsidRDefault="009B21D9" w:rsidP="00E67C0B">
      <w:pPr>
        <w:spacing w:after="0"/>
      </w:pPr>
    </w:p>
    <w:p w14:paraId="7A20B226" w14:textId="77777777" w:rsidR="009B21D9" w:rsidRDefault="009B21D9" w:rsidP="00E67C0B">
      <w:pPr>
        <w:spacing w:after="0"/>
      </w:pPr>
    </w:p>
    <w:p w14:paraId="0A5FA13D" w14:textId="77777777" w:rsidR="009B21D9" w:rsidRDefault="009B21D9" w:rsidP="00E67C0B">
      <w:pPr>
        <w:spacing w:after="0"/>
      </w:pPr>
    </w:p>
    <w:p w14:paraId="0E60DDD9" w14:textId="77777777" w:rsidR="009B21D9" w:rsidRDefault="009B21D9" w:rsidP="00E67C0B">
      <w:pPr>
        <w:spacing w:after="0"/>
      </w:pPr>
    </w:p>
    <w:p w14:paraId="5FE472B1" w14:textId="77777777" w:rsidR="009B21D9" w:rsidRDefault="009B21D9" w:rsidP="00E67C0B">
      <w:pPr>
        <w:spacing w:after="0"/>
      </w:pPr>
    </w:p>
    <w:p w14:paraId="51753542" w14:textId="77777777" w:rsidR="009B21D9" w:rsidRDefault="009B21D9" w:rsidP="00E67C0B">
      <w:pPr>
        <w:spacing w:after="0"/>
      </w:pPr>
    </w:p>
    <w:p w14:paraId="5B25C3C7" w14:textId="6A4CD7EE" w:rsidR="009B21D9" w:rsidRDefault="004B0E0A" w:rsidP="00E67C0B">
      <w:pPr>
        <w:spacing w:after="0"/>
        <w:rPr>
          <w:b/>
          <w:bCs/>
          <w:u w:val="single"/>
        </w:rPr>
      </w:pPr>
      <w:r>
        <w:rPr>
          <w:b/>
          <w:bCs/>
          <w:u w:val="single"/>
        </w:rPr>
        <w:t>Appendix 15</w:t>
      </w:r>
    </w:p>
    <w:p w14:paraId="4E1D2812" w14:textId="77777777" w:rsidR="004B0E0A" w:rsidRDefault="004B0E0A" w:rsidP="00E67C0B">
      <w:pPr>
        <w:spacing w:after="0"/>
        <w:rPr>
          <w:b/>
          <w:bCs/>
          <w:u w:val="single"/>
        </w:rPr>
      </w:pPr>
    </w:p>
    <w:p w14:paraId="6FFBB5AB" w14:textId="77777777" w:rsidR="004B0E0A" w:rsidRPr="004B0E0A" w:rsidRDefault="004B0E0A" w:rsidP="00E67C0B">
      <w:pPr>
        <w:spacing w:after="0"/>
        <w:rPr>
          <w:b/>
          <w:bCs/>
          <w:u w:val="single"/>
        </w:rPr>
      </w:pPr>
    </w:p>
    <w:p w14:paraId="1FF0E2BB"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EDUCATION PENALTY NOTICES PROCEDURE</w:t>
      </w:r>
    </w:p>
    <w:p w14:paraId="7736E996"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3B67F1A" w14:textId="2217792A"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7B36E068" w14:textId="77777777" w:rsidR="009B21D9" w:rsidRPr="009B21D9" w:rsidRDefault="009B21D9" w:rsidP="009B21D9">
      <w:pPr>
        <w:spacing w:after="0" w:line="240" w:lineRule="auto"/>
        <w:jc w:val="both"/>
        <w:rPr>
          <w:rFonts w:ascii="Arial" w:eastAsia="Times New Roman" w:hAnsi="Arial" w:cs="Arial"/>
          <w:b/>
          <w:bCs/>
          <w:u w:val="single"/>
        </w:rPr>
      </w:pPr>
    </w:p>
    <w:p w14:paraId="034BFF6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1592C600" w14:textId="77777777" w:rsidR="009B21D9" w:rsidRPr="009B21D9" w:rsidRDefault="009B21D9" w:rsidP="009B21D9">
      <w:pPr>
        <w:spacing w:after="0" w:line="240" w:lineRule="auto"/>
        <w:jc w:val="both"/>
        <w:rPr>
          <w:rFonts w:ascii="Arial" w:eastAsia="Times New Roman" w:hAnsi="Arial" w:cs="Arial"/>
          <w:b/>
          <w:bCs/>
          <w:u w:val="single"/>
        </w:rPr>
      </w:pPr>
    </w:p>
    <w:p w14:paraId="3AC2B9D5"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5B5FE3F6" w14:textId="77777777" w:rsidR="009B21D9" w:rsidRPr="009B21D9" w:rsidRDefault="009B21D9" w:rsidP="009B21D9">
      <w:pPr>
        <w:spacing w:after="0" w:line="240" w:lineRule="auto"/>
        <w:jc w:val="both"/>
        <w:rPr>
          <w:rFonts w:ascii="Arial" w:eastAsia="Times New Roman" w:hAnsi="Arial" w:cs="Arial"/>
          <w:bCs/>
        </w:rPr>
      </w:pPr>
    </w:p>
    <w:p w14:paraId="08B94E6E"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48028151" w14:textId="77777777" w:rsidR="009B21D9" w:rsidRPr="009B21D9" w:rsidRDefault="009B21D9" w:rsidP="009B21D9">
      <w:pPr>
        <w:spacing w:after="0" w:line="240" w:lineRule="auto"/>
        <w:jc w:val="both"/>
        <w:rPr>
          <w:rFonts w:ascii="Arial" w:eastAsia="Times New Roman" w:hAnsi="Arial" w:cs="Arial"/>
          <w:bCs/>
        </w:rPr>
      </w:pPr>
    </w:p>
    <w:p w14:paraId="2327D279"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Full time is the whole of the time education is being offered – ie the timetable of the school</w:t>
      </w:r>
    </w:p>
    <w:p w14:paraId="49C241D3" w14:textId="77777777" w:rsidR="009B21D9" w:rsidRPr="009B21D9" w:rsidRDefault="009B21D9" w:rsidP="009B21D9">
      <w:pPr>
        <w:spacing w:after="0" w:line="240" w:lineRule="auto"/>
        <w:jc w:val="both"/>
        <w:rPr>
          <w:rFonts w:ascii="Arial" w:eastAsia="Times New Roman" w:hAnsi="Arial" w:cs="Arial"/>
          <w:bCs/>
        </w:rPr>
      </w:pPr>
    </w:p>
    <w:p w14:paraId="3C641BA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678509D7" w14:textId="77777777" w:rsidR="009B21D9" w:rsidRPr="009B21D9" w:rsidRDefault="009B21D9" w:rsidP="009B21D9">
      <w:pPr>
        <w:spacing w:after="0" w:line="240" w:lineRule="auto"/>
        <w:jc w:val="both"/>
        <w:rPr>
          <w:rFonts w:ascii="Arial" w:eastAsia="Times New Roman" w:hAnsi="Arial" w:cs="Arial"/>
          <w:bCs/>
        </w:rPr>
      </w:pPr>
    </w:p>
    <w:p w14:paraId="75D75DD6"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6237C7B0" w14:textId="77777777" w:rsidR="009B21D9" w:rsidRPr="009B21D9" w:rsidRDefault="009B21D9" w:rsidP="009B21D9">
      <w:pPr>
        <w:spacing w:after="0" w:line="240" w:lineRule="auto"/>
        <w:jc w:val="both"/>
        <w:rPr>
          <w:rFonts w:ascii="Arial" w:eastAsia="Times New Roman" w:hAnsi="Arial" w:cs="Arial"/>
          <w:bCs/>
        </w:rPr>
      </w:pPr>
    </w:p>
    <w:p w14:paraId="10F488FA" w14:textId="77777777" w:rsidR="009B21D9" w:rsidRPr="009B21D9" w:rsidRDefault="009B21D9" w:rsidP="009B21D9">
      <w:pPr>
        <w:spacing w:after="0" w:line="240" w:lineRule="auto"/>
        <w:jc w:val="both"/>
        <w:rPr>
          <w:rFonts w:ascii="Arial" w:eastAsia="Times New Roman" w:hAnsi="Arial" w:cs="Arial"/>
          <w:bCs/>
        </w:rPr>
      </w:pPr>
    </w:p>
    <w:p w14:paraId="103790BA"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3EB7E1FF" w14:textId="77777777" w:rsidR="009B21D9" w:rsidRPr="009B21D9" w:rsidRDefault="009B21D9" w:rsidP="009B21D9">
      <w:pPr>
        <w:spacing w:after="0" w:line="240" w:lineRule="auto"/>
        <w:jc w:val="both"/>
        <w:rPr>
          <w:rFonts w:ascii="Arial" w:eastAsia="Times New Roman" w:hAnsi="Arial" w:cs="Arial"/>
          <w:bCs/>
        </w:rPr>
      </w:pPr>
    </w:p>
    <w:p w14:paraId="2F65D6D8"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70EFE2D3" w14:textId="77777777" w:rsidR="009B21D9" w:rsidRPr="009B21D9" w:rsidRDefault="009B21D9" w:rsidP="009B21D9">
      <w:pPr>
        <w:spacing w:after="0" w:line="240" w:lineRule="auto"/>
        <w:jc w:val="both"/>
        <w:rPr>
          <w:rFonts w:ascii="Arial" w:eastAsia="Times New Roman" w:hAnsi="Arial" w:cs="Arial"/>
          <w:bCs/>
        </w:rPr>
      </w:pPr>
    </w:p>
    <w:p w14:paraId="3DDDA7F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7B82B87A" w14:textId="77777777" w:rsidR="009B21D9" w:rsidRPr="009B21D9" w:rsidRDefault="009B21D9" w:rsidP="009B21D9">
      <w:pPr>
        <w:spacing w:after="0" w:line="240" w:lineRule="auto"/>
        <w:jc w:val="both"/>
        <w:rPr>
          <w:rFonts w:ascii="Arial" w:eastAsia="Times New Roman" w:hAnsi="Arial" w:cs="Arial"/>
          <w:bCs/>
        </w:rPr>
      </w:pPr>
    </w:p>
    <w:p w14:paraId="60EC0E2A"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5AE8462F" w14:textId="77777777" w:rsidR="009B21D9" w:rsidRPr="009B21D9" w:rsidRDefault="009B21D9" w:rsidP="009B21D9">
      <w:pPr>
        <w:spacing w:after="0" w:line="240" w:lineRule="auto"/>
        <w:jc w:val="both"/>
        <w:rPr>
          <w:rFonts w:ascii="Arial" w:eastAsia="Times New Roman" w:hAnsi="Arial" w:cs="Arial"/>
          <w:bCs/>
        </w:rPr>
      </w:pPr>
    </w:p>
    <w:p w14:paraId="1BD96C9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7F28A051" w14:textId="77777777" w:rsidR="009B21D9" w:rsidRPr="009B21D9" w:rsidRDefault="009B21D9" w:rsidP="009B21D9">
      <w:pPr>
        <w:spacing w:after="0" w:line="240" w:lineRule="auto"/>
        <w:jc w:val="both"/>
        <w:rPr>
          <w:rFonts w:ascii="Arial" w:eastAsia="Times New Roman" w:hAnsi="Arial" w:cs="Arial"/>
        </w:rPr>
      </w:pPr>
    </w:p>
    <w:p w14:paraId="549B491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64501FB8" w14:textId="77777777" w:rsidR="009B21D9" w:rsidRPr="009B21D9" w:rsidRDefault="009B21D9" w:rsidP="009B21D9">
      <w:pPr>
        <w:spacing w:after="0" w:line="240" w:lineRule="auto"/>
        <w:jc w:val="both"/>
        <w:rPr>
          <w:rFonts w:ascii="Arial" w:eastAsia="Times New Roman" w:hAnsi="Arial" w:cs="Arial"/>
        </w:rPr>
      </w:pPr>
    </w:p>
    <w:p w14:paraId="70DDB54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0481348D" w14:textId="77777777" w:rsidR="009B21D9" w:rsidRPr="009B21D9" w:rsidRDefault="009B21D9" w:rsidP="009B21D9">
      <w:pPr>
        <w:spacing w:after="0" w:line="240" w:lineRule="auto"/>
        <w:jc w:val="both"/>
        <w:rPr>
          <w:rFonts w:ascii="Arial" w:eastAsia="Times New Roman" w:hAnsi="Arial" w:cs="Arial"/>
        </w:rPr>
      </w:pPr>
    </w:p>
    <w:p w14:paraId="6BC9B62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345DC119" w14:textId="77777777" w:rsidR="009B21D9" w:rsidRPr="009B21D9" w:rsidRDefault="009B21D9" w:rsidP="009B21D9">
      <w:pPr>
        <w:spacing w:after="0" w:line="240" w:lineRule="auto"/>
        <w:jc w:val="both"/>
        <w:rPr>
          <w:rFonts w:ascii="Arial" w:eastAsia="Times New Roman" w:hAnsi="Arial" w:cs="Arial"/>
        </w:rPr>
      </w:pPr>
    </w:p>
    <w:p w14:paraId="0BC5A82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38D00834"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1FD7834A" w14:textId="77777777" w:rsidR="009B21D9" w:rsidRPr="009B21D9" w:rsidRDefault="009B21D9" w:rsidP="009B21D9">
      <w:pPr>
        <w:numPr>
          <w:ilvl w:val="0"/>
          <w:numId w:val="45"/>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29D483E7" w14:textId="77777777" w:rsidR="009B21D9" w:rsidRPr="009B21D9" w:rsidRDefault="009B21D9" w:rsidP="009B21D9">
      <w:pPr>
        <w:spacing w:after="0" w:line="240" w:lineRule="auto"/>
        <w:jc w:val="both"/>
        <w:rPr>
          <w:rFonts w:ascii="Arial" w:eastAsia="Times New Roman" w:hAnsi="Arial" w:cs="Arial"/>
          <w:b/>
          <w:bCs/>
          <w:u w:val="single"/>
        </w:rPr>
      </w:pPr>
    </w:p>
    <w:p w14:paraId="58D4FC7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7DE699B3" w14:textId="77777777" w:rsidR="009B21D9" w:rsidRPr="009B21D9" w:rsidRDefault="009B21D9" w:rsidP="009B21D9">
      <w:pPr>
        <w:spacing w:after="0" w:line="240" w:lineRule="auto"/>
        <w:jc w:val="both"/>
        <w:rPr>
          <w:rFonts w:ascii="Arial" w:eastAsia="Times New Roman" w:hAnsi="Arial" w:cs="Arial"/>
        </w:rPr>
      </w:pPr>
    </w:p>
    <w:p w14:paraId="12A36FE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2307A3FE" w14:textId="77777777" w:rsidR="009B21D9" w:rsidRPr="009B21D9" w:rsidRDefault="009B21D9" w:rsidP="009B21D9">
      <w:pPr>
        <w:spacing w:after="0" w:line="240" w:lineRule="auto"/>
        <w:rPr>
          <w:rFonts w:ascii="Arial" w:eastAsia="Times New Roman" w:hAnsi="Arial" w:cs="Arial"/>
          <w:sz w:val="28"/>
          <w:szCs w:val="24"/>
        </w:rPr>
      </w:pPr>
    </w:p>
    <w:p w14:paraId="772B02EA"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481BBB53" w14:textId="77777777" w:rsidR="009B21D9" w:rsidRPr="009B21D9" w:rsidRDefault="009B21D9" w:rsidP="009B21D9">
      <w:pPr>
        <w:spacing w:after="0" w:line="240" w:lineRule="auto"/>
        <w:jc w:val="both"/>
        <w:rPr>
          <w:rFonts w:ascii="Arial" w:eastAsia="Times New Roman" w:hAnsi="Arial" w:cs="Arial"/>
          <w:sz w:val="28"/>
          <w:szCs w:val="24"/>
        </w:rPr>
      </w:pPr>
    </w:p>
    <w:p w14:paraId="6AEE43C7"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51AB2752" w14:textId="77777777" w:rsidR="009B21D9" w:rsidRPr="009B21D9" w:rsidRDefault="009B21D9" w:rsidP="009B21D9">
      <w:pPr>
        <w:spacing w:after="0" w:line="240" w:lineRule="auto"/>
        <w:jc w:val="both"/>
        <w:rPr>
          <w:rFonts w:ascii="Arial" w:eastAsia="Times New Roman" w:hAnsi="Arial" w:cs="Arial"/>
          <w:sz w:val="28"/>
          <w:szCs w:val="24"/>
        </w:rPr>
      </w:pPr>
    </w:p>
    <w:p w14:paraId="2E1062B6" w14:textId="77777777" w:rsidR="009B21D9" w:rsidRPr="009B21D9" w:rsidRDefault="009B21D9" w:rsidP="009B21D9">
      <w:pPr>
        <w:numPr>
          <w:ilvl w:val="0"/>
          <w:numId w:val="45"/>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45A7A580" w14:textId="77777777" w:rsidR="009B21D9" w:rsidRPr="009B21D9" w:rsidRDefault="009B21D9" w:rsidP="009B21D9">
      <w:pPr>
        <w:spacing w:after="0" w:line="240" w:lineRule="auto"/>
        <w:jc w:val="both"/>
        <w:rPr>
          <w:rFonts w:ascii="Arial" w:eastAsia="Times New Roman" w:hAnsi="Arial" w:cs="Arial"/>
          <w:b/>
          <w:u w:val="single"/>
        </w:rPr>
      </w:pPr>
    </w:p>
    <w:p w14:paraId="4B8500F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48838316"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7848BE0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19AF06FC"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care of a child or young person.  Having care of a child or young person means that a person with whom the child lives and who looks </w:t>
      </w:r>
      <w:r w:rsidRPr="009B21D9">
        <w:rPr>
          <w:rFonts w:ascii="Arial" w:eastAsia="Times New Roman" w:hAnsi="Arial" w:cs="Arial"/>
        </w:rPr>
        <w:lastRenderedPageBreak/>
        <w:t>after the child, irrespective of what their relationship is with the child, is considered to be a parent in education law.</w:t>
      </w:r>
    </w:p>
    <w:p w14:paraId="6AABAF83"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577916BF" w14:textId="77777777" w:rsidR="009B21D9" w:rsidRPr="009B21D9" w:rsidRDefault="009B21D9" w:rsidP="009B21D9">
      <w:pPr>
        <w:spacing w:after="0" w:line="240" w:lineRule="auto"/>
        <w:rPr>
          <w:rFonts w:ascii="Arial" w:eastAsia="Times New Roman" w:hAnsi="Arial" w:cs="Arial"/>
          <w:b/>
        </w:rPr>
      </w:pPr>
    </w:p>
    <w:p w14:paraId="5B6A754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1E22011B" w14:textId="77777777" w:rsidR="009B21D9" w:rsidRPr="009B21D9" w:rsidRDefault="009B21D9" w:rsidP="009B21D9">
      <w:pPr>
        <w:spacing w:after="0" w:line="240" w:lineRule="auto"/>
        <w:rPr>
          <w:rFonts w:ascii="Arial" w:eastAsia="Times New Roman" w:hAnsi="Arial" w:cs="Arial"/>
        </w:rPr>
      </w:pPr>
    </w:p>
    <w:p w14:paraId="19913A4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7374BA75"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0221B74" w14:textId="77777777" w:rsidR="009B21D9" w:rsidRPr="009B21D9" w:rsidRDefault="009B21D9" w:rsidP="009B21D9">
      <w:pPr>
        <w:numPr>
          <w:ilvl w:val="1"/>
          <w:numId w:val="47"/>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17842236" w14:textId="77777777" w:rsidR="009B21D9" w:rsidRPr="009B21D9" w:rsidRDefault="009B21D9" w:rsidP="009B21D9">
      <w:pPr>
        <w:spacing w:after="0" w:line="240" w:lineRule="auto"/>
        <w:rPr>
          <w:rFonts w:ascii="Arial" w:eastAsia="Times New Roman" w:hAnsi="Arial" w:cs="Arial"/>
        </w:rPr>
      </w:pPr>
    </w:p>
    <w:p w14:paraId="5F310F01" w14:textId="77777777" w:rsidR="009B21D9" w:rsidRPr="009B21D9" w:rsidRDefault="009B21D9" w:rsidP="009B21D9">
      <w:pPr>
        <w:spacing w:after="0" w:line="240" w:lineRule="auto"/>
        <w:rPr>
          <w:rFonts w:ascii="Arial" w:eastAsia="Times New Roman" w:hAnsi="Arial" w:cs="Arial"/>
        </w:rPr>
      </w:pPr>
    </w:p>
    <w:p w14:paraId="7819785F"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42BBAA5" w14:textId="77777777" w:rsidR="009B21D9" w:rsidRPr="009B21D9" w:rsidRDefault="009B21D9" w:rsidP="009B21D9">
      <w:pPr>
        <w:spacing w:after="0" w:line="240" w:lineRule="auto"/>
        <w:rPr>
          <w:rFonts w:ascii="Arial" w:eastAsia="Times New Roman" w:hAnsi="Arial" w:cs="Arial"/>
          <w:b/>
          <w:bCs/>
          <w:u w:val="single"/>
        </w:rPr>
      </w:pPr>
    </w:p>
    <w:p w14:paraId="1CA3EF3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581D997A" w14:textId="77777777" w:rsidR="009B21D9" w:rsidRPr="009B21D9" w:rsidRDefault="009B21D9" w:rsidP="009B21D9">
      <w:pPr>
        <w:spacing w:after="0" w:line="240" w:lineRule="auto"/>
        <w:rPr>
          <w:rFonts w:ascii="Arial" w:eastAsia="Times New Roman" w:hAnsi="Arial" w:cs="Arial"/>
          <w:bCs/>
        </w:rPr>
      </w:pPr>
    </w:p>
    <w:p w14:paraId="0295BE82" w14:textId="77777777" w:rsidR="009B21D9" w:rsidRPr="009B21D9" w:rsidRDefault="009B21D9" w:rsidP="009B21D9">
      <w:pPr>
        <w:numPr>
          <w:ilvl w:val="0"/>
          <w:numId w:val="46"/>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45BA24E4" w14:textId="77777777" w:rsidR="009B21D9" w:rsidRPr="009B21D9" w:rsidRDefault="009B21D9" w:rsidP="009B21D9">
      <w:pPr>
        <w:numPr>
          <w:ilvl w:val="0"/>
          <w:numId w:val="48"/>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1262A5B" w14:textId="77777777" w:rsidR="009B21D9" w:rsidRPr="009B21D9" w:rsidRDefault="009B21D9" w:rsidP="009B21D9">
      <w:pPr>
        <w:numPr>
          <w:ilvl w:val="0"/>
          <w:numId w:val="48"/>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0033A247"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7E540A1"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10ED3B3B" w14:textId="77777777" w:rsidR="009B21D9" w:rsidRPr="009B21D9" w:rsidRDefault="009B21D9" w:rsidP="009B21D9">
      <w:pPr>
        <w:spacing w:after="0" w:line="240" w:lineRule="auto"/>
        <w:ind w:left="720"/>
        <w:rPr>
          <w:rFonts w:ascii="Times New Roman" w:eastAsia="Times New Roman" w:hAnsi="Times New Roman"/>
          <w:sz w:val="28"/>
          <w:szCs w:val="24"/>
        </w:rPr>
      </w:pPr>
    </w:p>
    <w:p w14:paraId="78060705" w14:textId="77777777" w:rsidR="009B21D9" w:rsidRPr="009B21D9" w:rsidRDefault="009B21D9" w:rsidP="009B21D9">
      <w:pPr>
        <w:numPr>
          <w:ilvl w:val="0"/>
          <w:numId w:val="46"/>
        </w:numPr>
        <w:spacing w:after="0" w:line="240" w:lineRule="auto"/>
        <w:rPr>
          <w:rFonts w:ascii="Arial" w:eastAsia="Times New Roman" w:hAnsi="Arial" w:cs="Arial"/>
        </w:rPr>
      </w:pPr>
      <w:r w:rsidRPr="009B21D9">
        <w:rPr>
          <w:rFonts w:ascii="Arial" w:eastAsia="Times New Roman" w:hAnsi="Arial" w:cs="Arial"/>
        </w:rPr>
        <w:t>If, in an individual case the local authority (or other authorised officer) believes a penalty notice would be appropriate, they retain the discretion to issue one before the threshold is met.</w:t>
      </w:r>
    </w:p>
    <w:p w14:paraId="1A483AB0" w14:textId="77777777" w:rsidR="009B21D9" w:rsidRPr="009B21D9" w:rsidRDefault="009B21D9" w:rsidP="009B21D9">
      <w:pPr>
        <w:spacing w:after="0" w:line="240" w:lineRule="auto"/>
        <w:rPr>
          <w:rFonts w:ascii="Arial" w:eastAsia="Times New Roman" w:hAnsi="Arial" w:cs="Arial"/>
          <w:bCs/>
        </w:rPr>
      </w:pPr>
    </w:p>
    <w:p w14:paraId="60002CC1" w14:textId="77777777" w:rsidR="009B21D9" w:rsidRPr="009B21D9" w:rsidRDefault="009B21D9" w:rsidP="009B21D9">
      <w:pPr>
        <w:spacing w:after="0" w:line="240" w:lineRule="auto"/>
        <w:rPr>
          <w:rFonts w:ascii="Arial" w:eastAsia="Times New Roman" w:hAnsi="Arial" w:cs="Arial"/>
          <w:bCs/>
        </w:rPr>
      </w:pPr>
    </w:p>
    <w:p w14:paraId="01C1D883" w14:textId="77777777" w:rsidR="009B21D9" w:rsidRPr="009B21D9" w:rsidRDefault="009B21D9" w:rsidP="009B21D9">
      <w:pPr>
        <w:numPr>
          <w:ilvl w:val="0"/>
          <w:numId w:val="46"/>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049BB864" w14:textId="77777777" w:rsidR="009B21D9" w:rsidRPr="009B21D9" w:rsidRDefault="009B21D9" w:rsidP="009B21D9">
      <w:pPr>
        <w:spacing w:after="0" w:line="240" w:lineRule="auto"/>
        <w:rPr>
          <w:rFonts w:ascii="Arial" w:eastAsia="Times New Roman" w:hAnsi="Arial" w:cs="Arial"/>
          <w:bCs/>
        </w:rPr>
      </w:pPr>
    </w:p>
    <w:p w14:paraId="64FD7A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6B530964" w14:textId="77777777" w:rsidR="009B21D9" w:rsidRPr="009B21D9" w:rsidRDefault="009B21D9" w:rsidP="009B21D9">
      <w:pPr>
        <w:spacing w:after="0" w:line="240" w:lineRule="auto"/>
        <w:rPr>
          <w:rFonts w:ascii="Arial" w:eastAsia="Times New Roman" w:hAnsi="Arial" w:cs="Arial"/>
        </w:rPr>
      </w:pPr>
    </w:p>
    <w:p w14:paraId="6B9C294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three year period, checks will be made with any previous authority to see if any penalty notices have been issued. The same will apply for </w:t>
      </w:r>
      <w:r w:rsidRPr="009B21D9">
        <w:rPr>
          <w:rFonts w:ascii="Arial" w:eastAsia="Times New Roman" w:hAnsi="Arial" w:cs="Arial"/>
        </w:rPr>
        <w:lastRenderedPageBreak/>
        <w:t xml:space="preserve">any child leaving the Wirral in that any new Local Authority will be able to check via email to </w:t>
      </w:r>
      <w:hyperlink r:id="rId33" w:history="1">
        <w:r w:rsidRPr="009B21D9">
          <w:rPr>
            <w:rFonts w:ascii="Arial" w:eastAsia="Times New Roman" w:hAnsi="Arial" w:cs="Arial"/>
            <w:color w:val="0563C1"/>
            <w:u w:val="single"/>
          </w:rPr>
          <w:t>crossborder.penaltynotice@wirral.gov.uk</w:t>
        </w:r>
      </w:hyperlink>
    </w:p>
    <w:p w14:paraId="60E77A0E" w14:textId="77777777" w:rsidR="009B21D9" w:rsidRPr="009B21D9" w:rsidRDefault="009B21D9" w:rsidP="009B21D9">
      <w:pPr>
        <w:spacing w:after="0" w:line="240" w:lineRule="auto"/>
        <w:rPr>
          <w:rFonts w:ascii="Arial" w:eastAsia="Times New Roman" w:hAnsi="Arial" w:cs="Arial"/>
        </w:rPr>
      </w:pPr>
    </w:p>
    <w:p w14:paraId="2B424407"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p>
    <w:p w14:paraId="28388B53" w14:textId="77777777" w:rsidR="009B21D9" w:rsidRPr="009B21D9" w:rsidRDefault="009B21D9" w:rsidP="009B21D9">
      <w:pPr>
        <w:spacing w:after="0" w:line="240" w:lineRule="auto"/>
        <w:rPr>
          <w:rFonts w:ascii="Arial" w:eastAsia="Times New Roman" w:hAnsi="Arial" w:cs="Arial"/>
          <w:bCs/>
        </w:rPr>
      </w:pPr>
    </w:p>
    <w:p w14:paraId="1C45AD45"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p>
    <w:p w14:paraId="3814F9CC" w14:textId="77777777" w:rsidR="009B21D9" w:rsidRPr="009B21D9" w:rsidRDefault="009B21D9" w:rsidP="009B21D9">
      <w:pPr>
        <w:spacing w:after="0" w:line="240" w:lineRule="auto"/>
        <w:rPr>
          <w:rFonts w:ascii="Arial" w:eastAsia="Times New Roman" w:hAnsi="Arial" w:cs="Arial"/>
          <w:bCs/>
        </w:rPr>
      </w:pPr>
    </w:p>
    <w:p w14:paraId="17BFD6C3"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359EAD8A" w14:textId="77777777" w:rsidR="009B21D9" w:rsidRPr="009B21D9" w:rsidRDefault="009B21D9" w:rsidP="009B21D9">
      <w:pPr>
        <w:spacing w:after="0" w:line="240" w:lineRule="auto"/>
        <w:jc w:val="both"/>
        <w:rPr>
          <w:rFonts w:ascii="Arial" w:eastAsia="Times New Roman" w:hAnsi="Arial" w:cs="Arial"/>
        </w:rPr>
      </w:pPr>
    </w:p>
    <w:p w14:paraId="2374518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4"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or Anycomms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4068DCC5" w14:textId="77777777" w:rsidR="009B21D9" w:rsidRPr="009B21D9" w:rsidRDefault="009B21D9" w:rsidP="009B21D9">
      <w:pPr>
        <w:spacing w:after="0" w:line="240" w:lineRule="auto"/>
        <w:jc w:val="both"/>
        <w:rPr>
          <w:rFonts w:ascii="Arial" w:eastAsia="Times New Roman" w:hAnsi="Arial" w:cs="Arial"/>
        </w:rPr>
      </w:pPr>
    </w:p>
    <w:p w14:paraId="11EA4FE7"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Wirral Council will issue Notice to Improve Attendance letters on behalf of all schools and academies. Schools must ensure that before they request a warning letter that they have:</w:t>
      </w:r>
    </w:p>
    <w:p w14:paraId="65081EB1"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in writing, at the start of the academic year (or when their child commences school mid-term) of the need for regular attendance and the possible consequences of failing to do so. </w:t>
      </w:r>
    </w:p>
    <w:p w14:paraId="038E5AF9"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0744C0CD"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73A530BE"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34BD2AD" w14:textId="77777777" w:rsidR="009B21D9" w:rsidRPr="009B21D9" w:rsidRDefault="009B21D9" w:rsidP="009B21D9">
      <w:pPr>
        <w:spacing w:after="0" w:line="240" w:lineRule="auto"/>
        <w:jc w:val="both"/>
        <w:rPr>
          <w:rFonts w:ascii="Arial" w:eastAsia="Times New Roman" w:hAnsi="Arial" w:cs="Arial"/>
          <w:sz w:val="20"/>
          <w:szCs w:val="20"/>
        </w:rPr>
      </w:pPr>
    </w:p>
    <w:p w14:paraId="2EDDEED2"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15 day period may lead to the issuing of an Education Penalty Notice. As in paragraph 3.1 (B) there may be times when a penalty notice is issued without a Notice to Improve Attendance letter having been sent.</w:t>
      </w:r>
    </w:p>
    <w:p w14:paraId="131FBC11" w14:textId="77777777" w:rsidR="009B21D9" w:rsidRPr="009B21D9" w:rsidRDefault="009B21D9" w:rsidP="009B21D9">
      <w:pPr>
        <w:spacing w:after="0" w:line="240" w:lineRule="auto"/>
        <w:jc w:val="both"/>
        <w:rPr>
          <w:rFonts w:ascii="Arial" w:eastAsia="Times New Roman" w:hAnsi="Arial" w:cs="Arial"/>
        </w:rPr>
      </w:pPr>
    </w:p>
    <w:p w14:paraId="437EA07B" w14:textId="77777777" w:rsidR="009B21D9" w:rsidRPr="009B21D9" w:rsidRDefault="009B21D9" w:rsidP="009B21D9">
      <w:pPr>
        <w:numPr>
          <w:ilvl w:val="0"/>
          <w:numId w:val="47"/>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6BDF7363" w14:textId="77777777" w:rsidR="009B21D9" w:rsidRPr="009B21D9" w:rsidRDefault="009B21D9" w:rsidP="009B21D9">
      <w:pPr>
        <w:spacing w:after="0" w:line="240" w:lineRule="auto"/>
        <w:jc w:val="both"/>
        <w:rPr>
          <w:rFonts w:ascii="Arial" w:eastAsia="Times New Roman" w:hAnsi="Arial" w:cs="Arial"/>
          <w:b/>
          <w:u w:val="single"/>
        </w:rPr>
      </w:pPr>
    </w:p>
    <w:p w14:paraId="765A7B9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In the case of leave of absence in term time schools must ensure that they have advised parents, in writing, at the beginning of each academic year of the school policy on leave of absence. This should include the fact that leave of absence cannot be authorised retrospectively.</w:t>
      </w:r>
    </w:p>
    <w:p w14:paraId="0844864F" w14:textId="77777777" w:rsidR="009B21D9" w:rsidRPr="009B21D9" w:rsidRDefault="009B21D9" w:rsidP="009B21D9">
      <w:pPr>
        <w:spacing w:after="0" w:line="240" w:lineRule="auto"/>
        <w:jc w:val="both"/>
        <w:rPr>
          <w:rFonts w:ascii="Arial" w:eastAsia="Times New Roman" w:hAnsi="Arial" w:cs="Arial"/>
          <w:sz w:val="20"/>
          <w:szCs w:val="20"/>
        </w:rPr>
      </w:pPr>
    </w:p>
    <w:p w14:paraId="47E14390"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27E9D45D" w14:textId="77777777" w:rsidR="009B21D9" w:rsidRPr="009B21D9" w:rsidRDefault="009B21D9" w:rsidP="009B21D9">
      <w:pPr>
        <w:spacing w:after="0" w:line="240" w:lineRule="auto"/>
        <w:jc w:val="both"/>
        <w:rPr>
          <w:rFonts w:ascii="Arial" w:eastAsia="Times New Roman" w:hAnsi="Arial" w:cs="Arial"/>
          <w:sz w:val="20"/>
          <w:szCs w:val="20"/>
        </w:rPr>
      </w:pPr>
    </w:p>
    <w:p w14:paraId="5084C096"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lastRenderedPageBreak/>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9B21D9">
        <w:rPr>
          <w:rFonts w:ascii="Arial" w:eastAsia="Times New Roman" w:hAnsi="Arial" w:cs="Arial"/>
        </w:rPr>
        <w:t>and should not be submitted before the leave of absence or saved until the end of term.</w:t>
      </w:r>
      <w:r w:rsidRPr="009B21D9">
        <w:rPr>
          <w:rFonts w:ascii="Arial" w:eastAsia="Times New Roman" w:hAnsi="Arial" w:cs="Arial"/>
          <w:sz w:val="28"/>
          <w:szCs w:val="24"/>
        </w:rPr>
        <w:t xml:space="preserve"> </w:t>
      </w:r>
    </w:p>
    <w:p w14:paraId="0FDD1B4E" w14:textId="77777777" w:rsidR="009B21D9" w:rsidRPr="009B21D9" w:rsidRDefault="009B21D9" w:rsidP="009B21D9">
      <w:pPr>
        <w:spacing w:after="0" w:line="240" w:lineRule="auto"/>
        <w:jc w:val="both"/>
        <w:rPr>
          <w:rFonts w:ascii="Arial" w:eastAsia="Times New Roman" w:hAnsi="Arial" w:cs="Arial"/>
          <w:sz w:val="28"/>
          <w:szCs w:val="24"/>
        </w:rPr>
      </w:pPr>
    </w:p>
    <w:p w14:paraId="306D26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666BBC71" w14:textId="77777777" w:rsidR="009B21D9" w:rsidRPr="009B21D9" w:rsidRDefault="009B21D9" w:rsidP="009B21D9">
      <w:pPr>
        <w:spacing w:after="0" w:line="240" w:lineRule="auto"/>
        <w:jc w:val="both"/>
        <w:rPr>
          <w:rFonts w:ascii="Arial" w:eastAsia="Times New Roman" w:hAnsi="Arial" w:cs="Arial"/>
          <w:sz w:val="20"/>
          <w:szCs w:val="20"/>
        </w:rPr>
      </w:pPr>
    </w:p>
    <w:p w14:paraId="4E292C1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1C8E5869" w14:textId="77777777" w:rsidR="009B21D9" w:rsidRPr="009B21D9" w:rsidRDefault="009B21D9" w:rsidP="009B21D9">
      <w:pPr>
        <w:spacing w:after="0" w:line="240" w:lineRule="auto"/>
        <w:jc w:val="both"/>
        <w:rPr>
          <w:rFonts w:ascii="Arial" w:eastAsia="Times New Roman" w:hAnsi="Arial" w:cs="Arial"/>
          <w:sz w:val="20"/>
          <w:szCs w:val="20"/>
        </w:rPr>
      </w:pPr>
    </w:p>
    <w:p w14:paraId="1BE281F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BA1E2E9" w14:textId="77777777" w:rsidR="009B21D9" w:rsidRPr="009B21D9" w:rsidRDefault="009B21D9" w:rsidP="009B21D9">
      <w:pPr>
        <w:spacing w:after="0" w:line="240" w:lineRule="auto"/>
        <w:jc w:val="both"/>
        <w:rPr>
          <w:rFonts w:ascii="Arial" w:eastAsia="Times New Roman" w:hAnsi="Arial" w:cs="Arial"/>
        </w:rPr>
      </w:pPr>
    </w:p>
    <w:p w14:paraId="6C8AE53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2788C115" w14:textId="77777777" w:rsidR="009B21D9" w:rsidRPr="009B21D9" w:rsidRDefault="009B21D9" w:rsidP="009B21D9">
      <w:pPr>
        <w:spacing w:after="0" w:line="240" w:lineRule="auto"/>
        <w:jc w:val="both"/>
        <w:rPr>
          <w:rFonts w:ascii="Arial" w:eastAsia="Times New Roman" w:hAnsi="Arial" w:cs="Arial"/>
        </w:rPr>
      </w:pPr>
    </w:p>
    <w:p w14:paraId="44640265" w14:textId="77777777" w:rsidR="009B21D9" w:rsidRPr="009B21D9" w:rsidRDefault="009B21D9" w:rsidP="009B21D9">
      <w:pPr>
        <w:spacing w:after="0" w:line="240" w:lineRule="auto"/>
        <w:jc w:val="both"/>
        <w:rPr>
          <w:rFonts w:ascii="Arial" w:eastAsia="Times New Roman" w:hAnsi="Arial" w:cs="Arial"/>
          <w:b/>
          <w:u w:val="single"/>
        </w:rPr>
      </w:pPr>
    </w:p>
    <w:p w14:paraId="4BBCA645" w14:textId="77777777" w:rsidR="009B21D9" w:rsidRPr="009B21D9" w:rsidRDefault="009B21D9" w:rsidP="009B21D9">
      <w:pPr>
        <w:numPr>
          <w:ilvl w:val="0"/>
          <w:numId w:val="47"/>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1F438D25" w14:textId="77777777" w:rsidR="009B21D9" w:rsidRPr="009B21D9" w:rsidRDefault="009B21D9" w:rsidP="009B21D9">
      <w:pPr>
        <w:spacing w:after="0" w:line="240" w:lineRule="auto"/>
        <w:jc w:val="both"/>
        <w:rPr>
          <w:rFonts w:ascii="Arial" w:eastAsia="Times New Roman" w:hAnsi="Arial" w:cs="Arial"/>
          <w:b/>
          <w:u w:val="single"/>
        </w:rPr>
      </w:pPr>
    </w:p>
    <w:p w14:paraId="7D8A83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45DF1042"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197F7CBC"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4AE0FA15"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33E6E3E7"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3BC1DA74"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16E65D33" w14:textId="77777777" w:rsidR="009B21D9" w:rsidRPr="009B21D9" w:rsidRDefault="009B21D9" w:rsidP="009B21D9">
      <w:pPr>
        <w:spacing w:after="0" w:line="240" w:lineRule="auto"/>
        <w:jc w:val="both"/>
        <w:rPr>
          <w:rFonts w:ascii="Arial" w:eastAsia="Times New Roman" w:hAnsi="Arial" w:cs="Arial"/>
        </w:rPr>
      </w:pPr>
    </w:p>
    <w:p w14:paraId="1E9224D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679B8E70" w14:textId="77777777" w:rsidR="009B21D9" w:rsidRPr="009B21D9" w:rsidRDefault="009B21D9" w:rsidP="009B21D9">
      <w:pPr>
        <w:spacing w:after="0" w:line="240" w:lineRule="auto"/>
        <w:jc w:val="both"/>
        <w:rPr>
          <w:rFonts w:ascii="Arial" w:eastAsia="Times New Roman" w:hAnsi="Arial" w:cs="Arial"/>
        </w:rPr>
      </w:pPr>
    </w:p>
    <w:p w14:paraId="55B44C1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00D7A2F7" w14:textId="77777777" w:rsidR="009B21D9" w:rsidRPr="009B21D9"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school hours means a school session or a break between sessions on the same school day</w:t>
      </w:r>
    </w:p>
    <w:p w14:paraId="6B938F55" w14:textId="77777777" w:rsidR="009B21D9" w:rsidRPr="009B21D9"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67B022E1" w14:textId="77777777" w:rsidR="006E55B0" w:rsidRPr="006E55B0"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the days of an exclusions are known as the  specified days</w:t>
      </w:r>
    </w:p>
    <w:p w14:paraId="16EE932A" w14:textId="7486852E"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599064D5" w14:textId="77777777" w:rsidR="009B21D9" w:rsidRPr="009B21D9" w:rsidRDefault="009B21D9" w:rsidP="009B21D9">
      <w:pPr>
        <w:spacing w:after="0" w:line="240" w:lineRule="auto"/>
        <w:jc w:val="both"/>
        <w:rPr>
          <w:rFonts w:ascii="Arial" w:eastAsia="Times New Roman" w:hAnsi="Arial" w:cs="Arial"/>
        </w:rPr>
      </w:pPr>
    </w:p>
    <w:p w14:paraId="13793086"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2B4742CC" w14:textId="77777777" w:rsidR="009B21D9" w:rsidRPr="009B21D9" w:rsidRDefault="009B21D9" w:rsidP="009B21D9">
      <w:pPr>
        <w:spacing w:after="0" w:line="240" w:lineRule="auto"/>
        <w:rPr>
          <w:rFonts w:ascii="Arial" w:eastAsia="Times New Roman" w:hAnsi="Arial" w:cs="Arial"/>
          <w:b/>
          <w:bCs/>
          <w:u w:val="single"/>
        </w:rPr>
      </w:pPr>
    </w:p>
    <w:p w14:paraId="67DA55D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3E1BE8C1"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4FBD112C"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rPr>
      </w:pPr>
      <w:r w:rsidRPr="009B21D9">
        <w:rPr>
          <w:rFonts w:ascii="Arial" w:eastAsia="Times New Roman" w:hAnsi="Arial" w:cs="Arial"/>
        </w:rPr>
        <w:lastRenderedPageBreak/>
        <w:t>It ought not to have been issued to the person named as the recipient</w:t>
      </w:r>
    </w:p>
    <w:p w14:paraId="2348B5C1"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bCs/>
        </w:rPr>
      </w:pPr>
      <w:r w:rsidRPr="009B21D9">
        <w:rPr>
          <w:rFonts w:ascii="Arial" w:eastAsia="Times New Roman" w:hAnsi="Arial" w:cs="Arial"/>
          <w:bCs/>
        </w:rPr>
        <w:t>It contains a material error</w:t>
      </w:r>
    </w:p>
    <w:p w14:paraId="37716EC0"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15B29A16" w14:textId="77777777" w:rsidR="009B21D9" w:rsidRPr="009B21D9" w:rsidRDefault="009B21D9" w:rsidP="009B21D9">
      <w:pPr>
        <w:spacing w:after="0" w:line="240" w:lineRule="auto"/>
        <w:jc w:val="both"/>
        <w:rPr>
          <w:rFonts w:ascii="Arial" w:eastAsia="Times New Roman" w:hAnsi="Arial" w:cs="Arial"/>
          <w:sz w:val="28"/>
          <w:szCs w:val="24"/>
        </w:rPr>
      </w:pPr>
    </w:p>
    <w:p w14:paraId="7FCE0BC4" w14:textId="77777777" w:rsidR="009B21D9" w:rsidRPr="009B21D9" w:rsidRDefault="009B21D9" w:rsidP="009B21D9">
      <w:pPr>
        <w:spacing w:after="0" w:line="240" w:lineRule="auto"/>
        <w:rPr>
          <w:rFonts w:ascii="Arial" w:eastAsia="Times New Roman" w:hAnsi="Arial" w:cs="Arial"/>
          <w:b/>
          <w:bCs/>
          <w:sz w:val="28"/>
          <w:szCs w:val="24"/>
          <w:u w:val="single"/>
        </w:rPr>
      </w:pPr>
    </w:p>
    <w:p w14:paraId="1EA64CE0"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6CDFEBCA" w14:textId="77777777" w:rsidR="009B21D9" w:rsidRPr="009B21D9" w:rsidRDefault="009B21D9" w:rsidP="009B21D9">
      <w:pPr>
        <w:spacing w:after="0" w:line="240" w:lineRule="auto"/>
        <w:rPr>
          <w:rFonts w:ascii="Times New Roman" w:eastAsia="Times New Roman" w:hAnsi="Times New Roman"/>
        </w:rPr>
      </w:pPr>
    </w:p>
    <w:p w14:paraId="656589FC"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036B6E14" w14:textId="77777777" w:rsidR="009B21D9" w:rsidRPr="009B21D9" w:rsidRDefault="009B21D9" w:rsidP="009B21D9">
      <w:pPr>
        <w:spacing w:after="0" w:line="240" w:lineRule="auto"/>
        <w:rPr>
          <w:rFonts w:ascii="Arial" w:eastAsia="Times New Roman" w:hAnsi="Arial" w:cs="Arial"/>
          <w:u w:val="words"/>
        </w:rPr>
      </w:pPr>
    </w:p>
    <w:p w14:paraId="4B6AAD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568D6A8C" w14:textId="77777777" w:rsidR="009B21D9" w:rsidRPr="009B21D9" w:rsidRDefault="009B21D9" w:rsidP="009B21D9">
      <w:pPr>
        <w:spacing w:after="0" w:line="240" w:lineRule="auto"/>
        <w:rPr>
          <w:rFonts w:ascii="Arial" w:eastAsia="Times New Roman" w:hAnsi="Arial" w:cs="Arial"/>
        </w:rPr>
      </w:pPr>
    </w:p>
    <w:p w14:paraId="0A3D5F2B"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6F78B415" w14:textId="77777777" w:rsidR="009B21D9" w:rsidRPr="009B21D9" w:rsidRDefault="009B21D9" w:rsidP="009B21D9">
      <w:pPr>
        <w:spacing w:after="0" w:line="240" w:lineRule="auto"/>
        <w:rPr>
          <w:rFonts w:ascii="Arial" w:eastAsia="Times New Roman" w:hAnsi="Arial" w:cs="Arial"/>
          <w:u w:val="words"/>
        </w:rPr>
      </w:pPr>
    </w:p>
    <w:p w14:paraId="04A18411"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p>
    <w:p w14:paraId="43542C29" w14:textId="77777777" w:rsidR="009B21D9" w:rsidRPr="009B21D9" w:rsidRDefault="009B21D9" w:rsidP="009B21D9">
      <w:pPr>
        <w:spacing w:after="0" w:line="240" w:lineRule="auto"/>
        <w:jc w:val="both"/>
        <w:rPr>
          <w:rFonts w:ascii="Arial" w:eastAsia="Times New Roman" w:hAnsi="Arial" w:cs="Arial"/>
          <w:sz w:val="28"/>
          <w:szCs w:val="24"/>
          <w:u w:val="words"/>
        </w:rPr>
      </w:pPr>
    </w:p>
    <w:p w14:paraId="0F2EEC47" w14:textId="77777777" w:rsidR="009B21D9" w:rsidRPr="009B21D9" w:rsidRDefault="009B21D9" w:rsidP="009B21D9">
      <w:pPr>
        <w:keepNext/>
        <w:numPr>
          <w:ilvl w:val="0"/>
          <w:numId w:val="47"/>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162B08EE" w14:textId="77777777" w:rsidR="009B21D9" w:rsidRPr="009B21D9" w:rsidRDefault="009B21D9" w:rsidP="009B21D9">
      <w:pPr>
        <w:spacing w:after="0" w:line="240" w:lineRule="auto"/>
        <w:rPr>
          <w:rFonts w:ascii="Arial" w:eastAsia="Times New Roman" w:hAnsi="Arial" w:cs="Arial"/>
        </w:rPr>
      </w:pPr>
    </w:p>
    <w:p w14:paraId="0C02619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52668A23" w14:textId="77777777" w:rsidR="009B21D9" w:rsidRPr="009B21D9" w:rsidRDefault="009B21D9" w:rsidP="009B21D9">
      <w:pPr>
        <w:spacing w:after="0" w:line="240" w:lineRule="auto"/>
        <w:rPr>
          <w:rFonts w:ascii="Arial" w:eastAsia="Times New Roman" w:hAnsi="Arial" w:cs="Arial"/>
          <w:sz w:val="28"/>
          <w:szCs w:val="24"/>
        </w:rPr>
      </w:pPr>
    </w:p>
    <w:p w14:paraId="42CE47F7" w14:textId="77777777" w:rsidR="009B21D9" w:rsidRPr="009B21D9" w:rsidRDefault="009B21D9" w:rsidP="009B21D9">
      <w:pPr>
        <w:numPr>
          <w:ilvl w:val="0"/>
          <w:numId w:val="47"/>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7EABB41B" w14:textId="77777777" w:rsidR="009B21D9" w:rsidRPr="009B21D9" w:rsidRDefault="009B21D9" w:rsidP="009B21D9">
      <w:pPr>
        <w:spacing w:after="0" w:line="240" w:lineRule="auto"/>
        <w:rPr>
          <w:rFonts w:ascii="Arial" w:eastAsia="Times New Roman" w:hAnsi="Arial" w:cs="Arial"/>
          <w:b/>
          <w:u w:val="single"/>
        </w:rPr>
      </w:pPr>
    </w:p>
    <w:p w14:paraId="1C2966CC"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7B5964AA"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2F77D5AE" w14:textId="77777777" w:rsidR="009B21D9" w:rsidRPr="009B21D9" w:rsidRDefault="009B21D9" w:rsidP="009B21D9">
      <w:pPr>
        <w:keepNext/>
        <w:numPr>
          <w:ilvl w:val="0"/>
          <w:numId w:val="47"/>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234D3ADF" w14:textId="77777777" w:rsidR="009B21D9" w:rsidRPr="009B21D9" w:rsidRDefault="009B21D9" w:rsidP="009B21D9">
      <w:pPr>
        <w:spacing w:after="0" w:line="240" w:lineRule="auto"/>
        <w:rPr>
          <w:rFonts w:ascii="Times New Roman" w:eastAsia="Times New Roman" w:hAnsi="Times New Roman"/>
          <w:sz w:val="24"/>
          <w:szCs w:val="24"/>
        </w:rPr>
      </w:pPr>
    </w:p>
    <w:p w14:paraId="64D83B8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566F8A1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1010B5F3" w14:textId="77777777" w:rsidR="009B21D9" w:rsidRPr="009B21D9" w:rsidRDefault="009B21D9" w:rsidP="009B21D9">
      <w:pPr>
        <w:keepNext/>
        <w:numPr>
          <w:ilvl w:val="0"/>
          <w:numId w:val="47"/>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6C20E3D9" w14:textId="77777777" w:rsidR="009B21D9" w:rsidRPr="009B21D9" w:rsidRDefault="009B21D9" w:rsidP="009B21D9">
      <w:pPr>
        <w:spacing w:after="0" w:line="240" w:lineRule="auto"/>
        <w:jc w:val="both"/>
        <w:rPr>
          <w:rFonts w:ascii="Arial" w:eastAsia="Times New Roman" w:hAnsi="Arial" w:cs="Arial"/>
        </w:rPr>
      </w:pPr>
    </w:p>
    <w:p w14:paraId="44D1DAF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Wirral Attendance Service</w:t>
      </w:r>
      <w:r w:rsidRPr="009B21D9">
        <w:rPr>
          <w:rFonts w:ascii="Arial" w:eastAsia="Times New Roman" w:hAnsi="Arial" w:cs="Arial"/>
          <w:b/>
          <w:color w:val="FF0000"/>
        </w:rPr>
        <w:t xml:space="preserve"> </w:t>
      </w:r>
      <w:r w:rsidRPr="009B21D9">
        <w:rPr>
          <w:rFonts w:ascii="Arial" w:eastAsia="Times New Roman" w:hAnsi="Arial" w:cs="Arial"/>
        </w:rPr>
        <w:t xml:space="preserve"> will report to partners on the deployment and outcomes of Education Penalty Notices and will review this protocol at regular intervals.</w:t>
      </w:r>
    </w:p>
    <w:p w14:paraId="41CB1020" w14:textId="77777777" w:rsidR="009B21D9" w:rsidRPr="009B21D9" w:rsidRDefault="009B21D9" w:rsidP="009B21D9">
      <w:pPr>
        <w:spacing w:after="0" w:line="240" w:lineRule="auto"/>
        <w:jc w:val="both"/>
        <w:rPr>
          <w:rFonts w:ascii="Arial" w:eastAsia="Times New Roman" w:hAnsi="Arial" w:cs="Arial"/>
        </w:rPr>
      </w:pPr>
    </w:p>
    <w:p w14:paraId="26366AE7" w14:textId="77777777" w:rsidR="009B21D9" w:rsidRPr="009B21D9" w:rsidRDefault="009B21D9" w:rsidP="009B21D9">
      <w:pPr>
        <w:spacing w:after="0" w:line="240" w:lineRule="auto"/>
        <w:jc w:val="both"/>
        <w:rPr>
          <w:rFonts w:ascii="Arial" w:eastAsia="Times New Roman" w:hAnsi="Arial" w:cs="Arial"/>
        </w:rPr>
      </w:pPr>
    </w:p>
    <w:p w14:paraId="3D854B03"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10C1B8C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72D967C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196F28D1"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87DA69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676C4EA2" w14:textId="77777777" w:rsidR="009B21D9" w:rsidRPr="009B21D9" w:rsidRDefault="009B21D9" w:rsidP="009B21D9">
      <w:pPr>
        <w:spacing w:after="0" w:line="240" w:lineRule="auto"/>
        <w:rPr>
          <w:rFonts w:ascii="Arial" w:eastAsia="Times New Roman" w:hAnsi="Arial" w:cs="Arial"/>
        </w:rPr>
      </w:pPr>
    </w:p>
    <w:p w14:paraId="4111990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5B27BABD" w14:textId="77777777" w:rsidR="009B21D9" w:rsidRPr="009B21D9" w:rsidRDefault="009B21D9" w:rsidP="009B21D9">
      <w:pPr>
        <w:spacing w:after="0" w:line="240" w:lineRule="auto"/>
        <w:rPr>
          <w:rFonts w:ascii="Arial" w:eastAsia="Times New Roman" w:hAnsi="Arial" w:cs="Arial"/>
        </w:rPr>
      </w:pPr>
    </w:p>
    <w:p w14:paraId="1E33DCC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4D78C2E2" w14:textId="77777777" w:rsidR="00785EED" w:rsidRDefault="00785EED" w:rsidP="00E67C0B">
      <w:pPr>
        <w:spacing w:after="0"/>
        <w:sectPr w:rsidR="00785EED" w:rsidSect="005372A9">
          <w:headerReference w:type="default" r:id="rId35"/>
          <w:footerReference w:type="default" r:id="rId36"/>
          <w:pgSz w:w="11906" w:h="16838"/>
          <w:pgMar w:top="1701" w:right="1134" w:bottom="737" w:left="1134" w:header="709" w:footer="454" w:gutter="0"/>
          <w:cols w:space="708"/>
          <w:docGrid w:linePitch="360"/>
        </w:sectPr>
      </w:pPr>
    </w:p>
    <w:p w14:paraId="0983EF54" w14:textId="01178164"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01553C2E"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3DF2610A"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8CAEA66" w14:textId="77777777" w:rsidTr="00F337D6">
        <w:trPr>
          <w:trHeight w:val="108"/>
        </w:trPr>
        <w:tc>
          <w:tcPr>
            <w:tcW w:w="3544" w:type="dxa"/>
            <w:shd w:val="clear" w:color="auto" w:fill="538135"/>
            <w:vAlign w:val="center"/>
          </w:tcPr>
          <w:p w14:paraId="16819C8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055F529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34F1543C"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395DA9" w14:textId="07C64B5C"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b/>
                <w:color w:val="0070C0"/>
                <w:sz w:val="28"/>
                <w:szCs w:val="28"/>
              </w:rPr>
              <w:t>04/06/2024</w:t>
            </w:r>
          </w:p>
        </w:tc>
      </w:tr>
    </w:tbl>
    <w:p w14:paraId="3B8F01E7"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22A00FA2" w14:textId="77777777" w:rsidTr="00F337D6">
        <w:trPr>
          <w:trHeight w:val="88"/>
        </w:trPr>
        <w:tc>
          <w:tcPr>
            <w:tcW w:w="3544" w:type="dxa"/>
            <w:shd w:val="clear" w:color="auto" w:fill="538135"/>
            <w:vAlign w:val="center"/>
          </w:tcPr>
          <w:p w14:paraId="7848D3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1CDD6AB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75548D8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7C66F1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57DDB771" w14:textId="77777777" w:rsidTr="00F337D6">
        <w:trPr>
          <w:trHeight w:val="194"/>
        </w:trPr>
        <w:tc>
          <w:tcPr>
            <w:tcW w:w="3544" w:type="dxa"/>
            <w:shd w:val="clear" w:color="auto" w:fill="538135"/>
            <w:vAlign w:val="center"/>
          </w:tcPr>
          <w:p w14:paraId="71848A9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04C6EEA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EBD232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8FA5D65" w14:textId="50BCE7DE"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2058FB65" w14:textId="77777777" w:rsidTr="00F337D6">
        <w:trPr>
          <w:trHeight w:val="28"/>
        </w:trPr>
        <w:tc>
          <w:tcPr>
            <w:tcW w:w="3544" w:type="dxa"/>
            <w:shd w:val="clear" w:color="auto" w:fill="538135"/>
            <w:vAlign w:val="center"/>
          </w:tcPr>
          <w:p w14:paraId="6FD35C64"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1A8C4937" w14:textId="34008CA9"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12E1713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6DC1013A" w14:textId="49066C23"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5EAA9C3" w14:textId="77777777" w:rsidTr="00F337D6">
        <w:trPr>
          <w:trHeight w:val="28"/>
        </w:trPr>
        <w:tc>
          <w:tcPr>
            <w:tcW w:w="3544" w:type="dxa"/>
            <w:shd w:val="clear" w:color="auto" w:fill="538135"/>
            <w:vAlign w:val="center"/>
          </w:tcPr>
          <w:p w14:paraId="10B105C5"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72371341"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098CAF5" w14:textId="77777777" w:rsidTr="00F337D6">
        <w:trPr>
          <w:trHeight w:val="28"/>
        </w:trPr>
        <w:tc>
          <w:tcPr>
            <w:tcW w:w="3544" w:type="dxa"/>
            <w:shd w:val="clear" w:color="auto" w:fill="538135"/>
            <w:vAlign w:val="center"/>
          </w:tcPr>
          <w:p w14:paraId="567F6F2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71D76EA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70BBD2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082987C" w14:textId="77777777" w:rsidTr="00F337D6">
        <w:trPr>
          <w:trHeight w:val="28"/>
        </w:trPr>
        <w:tc>
          <w:tcPr>
            <w:tcW w:w="3544" w:type="dxa"/>
            <w:shd w:val="clear" w:color="auto" w:fill="538135"/>
            <w:vAlign w:val="center"/>
          </w:tcPr>
          <w:p w14:paraId="30AEFDA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Parent  / carer contact ‘phone number(s)</w:t>
            </w:r>
          </w:p>
          <w:p w14:paraId="4445079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2741209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88C40E9"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07A2EE62"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109FE0E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0D20C636"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4768680D" w14:textId="77777777" w:rsidTr="00F337D6">
        <w:trPr>
          <w:trHeight w:val="88"/>
        </w:trPr>
        <w:tc>
          <w:tcPr>
            <w:tcW w:w="3544" w:type="dxa"/>
            <w:shd w:val="clear" w:color="auto" w:fill="538135"/>
          </w:tcPr>
          <w:p w14:paraId="3D60AE14"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4103126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2DE5CAC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63A18B4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5FD78AF" w14:textId="77777777" w:rsidTr="00F337D6">
        <w:trPr>
          <w:trHeight w:val="88"/>
        </w:trPr>
        <w:tc>
          <w:tcPr>
            <w:tcW w:w="3544" w:type="dxa"/>
            <w:shd w:val="clear" w:color="auto" w:fill="538135"/>
          </w:tcPr>
          <w:p w14:paraId="0B6C84FB"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D3644E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4C4E1C7" w14:textId="77777777" w:rsidTr="00F337D6">
        <w:trPr>
          <w:trHeight w:val="88"/>
        </w:trPr>
        <w:tc>
          <w:tcPr>
            <w:tcW w:w="3544" w:type="dxa"/>
            <w:shd w:val="clear" w:color="auto" w:fill="538135"/>
          </w:tcPr>
          <w:p w14:paraId="680B783C"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1B108B8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0166A2E"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53E4E99" w14:textId="77777777" w:rsidTr="00F337D6">
        <w:trPr>
          <w:trHeight w:val="28"/>
        </w:trPr>
        <w:tc>
          <w:tcPr>
            <w:tcW w:w="3544" w:type="dxa"/>
            <w:shd w:val="clear" w:color="auto" w:fill="538135"/>
            <w:vAlign w:val="center"/>
          </w:tcPr>
          <w:p w14:paraId="26F44D3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0542FD0B" w14:textId="21C09BE4"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75F23C1A"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68F8989F" w14:textId="4A60C6E0"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2403EA4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E3C9629" w14:textId="77777777" w:rsidTr="00F337D6">
        <w:trPr>
          <w:trHeight w:val="28"/>
        </w:trPr>
        <w:tc>
          <w:tcPr>
            <w:tcW w:w="3544" w:type="dxa"/>
            <w:shd w:val="clear" w:color="auto" w:fill="538135"/>
            <w:vAlign w:val="center"/>
          </w:tcPr>
          <w:p w14:paraId="025A2A0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580A742E" w14:textId="4777B1AE"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b/>
                <w:color w:val="0070C0"/>
                <w:sz w:val="28"/>
                <w:szCs w:val="28"/>
                <w:lang w:eastAsia="en-GB"/>
              </w:rPr>
              <w:t>04/06/2024</w:t>
            </w:r>
          </w:p>
        </w:tc>
        <w:tc>
          <w:tcPr>
            <w:tcW w:w="5216" w:type="dxa"/>
            <w:shd w:val="clear" w:color="auto" w:fill="538135"/>
            <w:vAlign w:val="center"/>
          </w:tcPr>
          <w:p w14:paraId="2417E04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4304E7C7" w14:textId="2DE74361"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655966B4"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31C5EFFE"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194ACA2"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0FAF6FA9"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37" w:history="1">
        <w:r w:rsidRPr="00F337D6">
          <w:rPr>
            <w:rFonts w:ascii="Arial" w:eastAsia="Times New Roman" w:hAnsi="Arial" w:cs="Arial"/>
            <w:b/>
            <w:color w:val="0000FF"/>
            <w:u w:val="single"/>
            <w:lang w:eastAsia="en-GB"/>
          </w:rPr>
          <w:t>schoolattendance@wirral.gov.uk</w:t>
        </w:r>
      </w:hyperlink>
    </w:p>
    <w:p w14:paraId="209552EA" w14:textId="77777777" w:rsidR="00525760" w:rsidRDefault="00525760" w:rsidP="00E67C0B">
      <w:pPr>
        <w:tabs>
          <w:tab w:val="left" w:pos="1710"/>
        </w:tabs>
        <w:spacing w:after="0"/>
        <w:rPr>
          <w:rFonts w:ascii="Arial" w:hAnsi="Arial" w:cs="Arial"/>
          <w:b/>
          <w:bCs/>
          <w:sz w:val="24"/>
          <w:szCs w:val="24"/>
          <w:u w:val="single"/>
        </w:rPr>
      </w:pPr>
    </w:p>
    <w:p w14:paraId="21C58E97"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32FBF3A0" w14:textId="0441B3E2"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4C7B191C" w14:textId="77777777" w:rsidR="00525760" w:rsidRDefault="00525760" w:rsidP="00E67C0B">
      <w:pPr>
        <w:tabs>
          <w:tab w:val="left" w:pos="1710"/>
        </w:tabs>
        <w:spacing w:after="0"/>
        <w:rPr>
          <w:rFonts w:ascii="Arial" w:hAnsi="Arial" w:cs="Arial"/>
          <w:b/>
          <w:bCs/>
          <w:sz w:val="24"/>
          <w:szCs w:val="24"/>
          <w:u w:val="single"/>
        </w:rPr>
      </w:pPr>
    </w:p>
    <w:p w14:paraId="7B3A5BE7"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08E49885"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4C6DFF4E" w14:textId="77777777" w:rsidTr="009C3A22">
        <w:trPr>
          <w:trHeight w:val="108"/>
        </w:trPr>
        <w:tc>
          <w:tcPr>
            <w:tcW w:w="3544" w:type="dxa"/>
            <w:shd w:val="clear" w:color="auto" w:fill="0070C0"/>
            <w:vAlign w:val="center"/>
          </w:tcPr>
          <w:p w14:paraId="44BBD38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74AD9D4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4377AD72"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6145C39B" w14:textId="602D6FCC"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32E81FB0"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3929C882" w14:textId="77777777" w:rsidTr="009C3A22">
        <w:trPr>
          <w:trHeight w:val="88"/>
        </w:trPr>
        <w:tc>
          <w:tcPr>
            <w:tcW w:w="3544" w:type="dxa"/>
            <w:shd w:val="clear" w:color="auto" w:fill="0070C0"/>
            <w:vAlign w:val="center"/>
          </w:tcPr>
          <w:p w14:paraId="0E14804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438AC9E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3E6FE0FB"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6516DD0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5CF431" w14:textId="77777777" w:rsidTr="009C3A22">
        <w:trPr>
          <w:trHeight w:val="194"/>
        </w:trPr>
        <w:tc>
          <w:tcPr>
            <w:tcW w:w="3544" w:type="dxa"/>
            <w:shd w:val="clear" w:color="auto" w:fill="0070C0"/>
            <w:vAlign w:val="center"/>
          </w:tcPr>
          <w:p w14:paraId="12FDE5D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31672EF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E80921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05725614" w14:textId="3456161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BB66299" w14:textId="77777777" w:rsidTr="009C3A22">
        <w:trPr>
          <w:trHeight w:val="28"/>
        </w:trPr>
        <w:tc>
          <w:tcPr>
            <w:tcW w:w="3544" w:type="dxa"/>
            <w:shd w:val="clear" w:color="auto" w:fill="0070C0"/>
            <w:vAlign w:val="center"/>
          </w:tcPr>
          <w:p w14:paraId="1F10B4C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5EF2DF06" w14:textId="3FD0FDBB"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2662C8A4"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36B7FECA" w14:textId="5471826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65DC69D" w14:textId="77777777" w:rsidTr="009C3A22">
        <w:trPr>
          <w:trHeight w:val="28"/>
        </w:trPr>
        <w:tc>
          <w:tcPr>
            <w:tcW w:w="3544" w:type="dxa"/>
            <w:shd w:val="clear" w:color="auto" w:fill="0070C0"/>
            <w:vAlign w:val="center"/>
          </w:tcPr>
          <w:p w14:paraId="2EF171E8"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7FABA173"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451127DE" w14:textId="77777777" w:rsidTr="009C3A22">
        <w:trPr>
          <w:trHeight w:val="28"/>
        </w:trPr>
        <w:tc>
          <w:tcPr>
            <w:tcW w:w="3544" w:type="dxa"/>
            <w:shd w:val="clear" w:color="auto" w:fill="0070C0"/>
            <w:vAlign w:val="center"/>
          </w:tcPr>
          <w:p w14:paraId="06996F66"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75340F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5FF13F2A"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54BF5DB" w14:textId="77777777" w:rsidTr="009C3A22">
        <w:trPr>
          <w:trHeight w:val="28"/>
        </w:trPr>
        <w:tc>
          <w:tcPr>
            <w:tcW w:w="3544" w:type="dxa"/>
            <w:shd w:val="clear" w:color="auto" w:fill="0070C0"/>
            <w:vAlign w:val="center"/>
          </w:tcPr>
          <w:p w14:paraId="3E3341E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Parent  / carer contact ‘phone number(s)</w:t>
            </w:r>
          </w:p>
          <w:p w14:paraId="4F74BF25"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4CD5C21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3F82AE9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136FA07C"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3C6C642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6E238E6C"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01274D02" w14:textId="77777777" w:rsidTr="009C3A22">
        <w:trPr>
          <w:trHeight w:val="88"/>
        </w:trPr>
        <w:tc>
          <w:tcPr>
            <w:tcW w:w="3544" w:type="dxa"/>
            <w:shd w:val="clear" w:color="auto" w:fill="0070C0"/>
          </w:tcPr>
          <w:p w14:paraId="651BCA74"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7632C2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1469B83B"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6CD684E"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7AA6BF5" w14:textId="77777777" w:rsidTr="009C3A22">
        <w:trPr>
          <w:trHeight w:val="88"/>
        </w:trPr>
        <w:tc>
          <w:tcPr>
            <w:tcW w:w="3544" w:type="dxa"/>
            <w:shd w:val="clear" w:color="auto" w:fill="0070C0"/>
          </w:tcPr>
          <w:p w14:paraId="5BC202F1"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CF7C0C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14D3C302" w14:textId="77777777" w:rsidTr="009C3A22">
        <w:trPr>
          <w:trHeight w:val="88"/>
        </w:trPr>
        <w:tc>
          <w:tcPr>
            <w:tcW w:w="3544" w:type="dxa"/>
            <w:shd w:val="clear" w:color="auto" w:fill="0070C0"/>
          </w:tcPr>
          <w:p w14:paraId="2FFC4031"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7B37556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AECE9F0"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4F5C2956" w14:textId="77777777" w:rsidTr="009C3A22">
        <w:trPr>
          <w:trHeight w:val="28"/>
        </w:trPr>
        <w:tc>
          <w:tcPr>
            <w:tcW w:w="3544" w:type="dxa"/>
            <w:shd w:val="clear" w:color="auto" w:fill="0070C0"/>
            <w:vAlign w:val="center"/>
          </w:tcPr>
          <w:p w14:paraId="0DD7573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193A515F" w14:textId="6032232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D50624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3FD83E66"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65DEB6D4" w14:textId="0EF6B452"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2C18D2CF" w14:textId="2C96C7C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143656E4" w14:textId="77777777" w:rsidTr="009C3A22">
        <w:trPr>
          <w:trHeight w:val="28"/>
        </w:trPr>
        <w:tc>
          <w:tcPr>
            <w:tcW w:w="3544" w:type="dxa"/>
            <w:shd w:val="clear" w:color="auto" w:fill="0070C0"/>
            <w:vAlign w:val="center"/>
          </w:tcPr>
          <w:p w14:paraId="1DAAB5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390CCF4A" w14:textId="2CF105F6"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3B79199B"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2FD83357" w14:textId="6E8B7792"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03B02AD8"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186854EC"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758E9AE7"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7AD98075"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38" w:history="1">
        <w:r w:rsidRPr="00525760">
          <w:rPr>
            <w:rFonts w:ascii="Arial" w:eastAsia="Times New Roman" w:hAnsi="Arial" w:cs="Arial"/>
            <w:b/>
            <w:color w:val="0000FF"/>
            <w:u w:val="single"/>
            <w:lang w:eastAsia="en-GB"/>
          </w:rPr>
          <w:t>schoolattendance@wirral.gov.uk</w:t>
        </w:r>
      </w:hyperlink>
    </w:p>
    <w:p w14:paraId="0C92883B" w14:textId="77777777" w:rsidR="00525760" w:rsidRDefault="00525760" w:rsidP="00E67C0B">
      <w:pPr>
        <w:tabs>
          <w:tab w:val="left" w:pos="1710"/>
        </w:tabs>
        <w:spacing w:after="0"/>
        <w:rPr>
          <w:rFonts w:ascii="Arial" w:hAnsi="Arial" w:cs="Arial"/>
          <w:b/>
          <w:bCs/>
          <w:sz w:val="24"/>
          <w:szCs w:val="24"/>
          <w:u w:val="single"/>
        </w:rPr>
      </w:pPr>
    </w:p>
    <w:p w14:paraId="06BE0085" w14:textId="77777777" w:rsidR="00425C7B" w:rsidRPr="0086578A" w:rsidRDefault="00425C7B" w:rsidP="00E67C0B">
      <w:pPr>
        <w:tabs>
          <w:tab w:val="left" w:pos="1710"/>
        </w:tabs>
        <w:spacing w:after="0"/>
        <w:rPr>
          <w:rFonts w:ascii="Arial" w:hAnsi="Arial" w:cs="Arial"/>
          <w:b/>
          <w:bCs/>
          <w:sz w:val="24"/>
          <w:szCs w:val="24"/>
          <w:u w:val="single"/>
        </w:rPr>
      </w:pPr>
    </w:p>
    <w:p w14:paraId="6D5BAFCA" w14:textId="4CB19C05"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2531406C" w14:textId="77777777" w:rsidR="00525760" w:rsidRDefault="00525760" w:rsidP="00E67C0B">
      <w:pPr>
        <w:spacing w:after="0"/>
        <w:rPr>
          <w:rFonts w:ascii="Arial" w:hAnsi="Arial" w:cs="Arial"/>
          <w:b/>
          <w:bCs/>
          <w:sz w:val="24"/>
          <w:szCs w:val="24"/>
          <w:u w:val="single"/>
        </w:rPr>
      </w:pPr>
    </w:p>
    <w:p w14:paraId="64F9F517"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624F3294" w14:textId="0140DC77" w:rsidR="00BA3D57" w:rsidRPr="00F455F5" w:rsidRDefault="00EA0840" w:rsidP="00525760">
      <w:pPr>
        <w:numPr>
          <w:ilvl w:val="0"/>
          <w:numId w:val="29"/>
        </w:numPr>
        <w:spacing w:before="240" w:after="0" w:line="375" w:lineRule="atLeast"/>
        <w:rPr>
          <w:rFonts w:ascii="Arial" w:hAnsi="Arial" w:cs="Arial"/>
          <w:color w:val="0B0C0C"/>
          <w:sz w:val="24"/>
          <w:szCs w:val="24"/>
          <w:u w:val="single"/>
        </w:rPr>
      </w:pPr>
      <w:hyperlink r:id="rId39" w:history="1">
        <w:r w:rsidR="0032432D" w:rsidRPr="0032432D">
          <w:rPr>
            <w:color w:val="0000FF"/>
            <w:u w:val="single"/>
          </w:rPr>
          <w:t>Working together to improve school attendance (applies from 19 August 2024) (publishing.service.gov.uk)</w:t>
        </w:r>
      </w:hyperlink>
    </w:p>
    <w:p w14:paraId="2A87C13F" w14:textId="7791C660" w:rsidR="00F455F5" w:rsidRPr="008C0462" w:rsidRDefault="00EA0840" w:rsidP="00525760">
      <w:pPr>
        <w:numPr>
          <w:ilvl w:val="0"/>
          <w:numId w:val="29"/>
        </w:numPr>
        <w:spacing w:before="240" w:after="0" w:line="375" w:lineRule="atLeast"/>
        <w:rPr>
          <w:rFonts w:ascii="Arial" w:hAnsi="Arial" w:cs="Arial"/>
          <w:color w:val="0B0C0C"/>
          <w:sz w:val="24"/>
          <w:szCs w:val="24"/>
          <w:u w:val="single"/>
        </w:rPr>
      </w:pPr>
      <w:hyperlink r:id="rId40" w:history="1">
        <w:r w:rsidR="00F455F5" w:rsidRPr="00F455F5">
          <w:rPr>
            <w:color w:val="0000FF"/>
            <w:u w:val="single"/>
          </w:rPr>
          <w:t>Summary table of responsibilities for school attendance (applies from 19 August 2024) (publishing.service.gov.uk)</w:t>
        </w:r>
      </w:hyperlink>
    </w:p>
    <w:p w14:paraId="7AFC8B38" w14:textId="11DBCC9F" w:rsidR="00525760" w:rsidRPr="00075290" w:rsidRDefault="00EA0840" w:rsidP="00525760">
      <w:pPr>
        <w:numPr>
          <w:ilvl w:val="0"/>
          <w:numId w:val="29"/>
        </w:numPr>
        <w:spacing w:before="240" w:after="0" w:line="375" w:lineRule="atLeast"/>
        <w:rPr>
          <w:rFonts w:ascii="Arial" w:hAnsi="Arial" w:cs="Arial"/>
          <w:color w:val="0B0C0C"/>
          <w:sz w:val="24"/>
          <w:szCs w:val="24"/>
          <w:u w:val="single"/>
        </w:rPr>
      </w:pPr>
      <w:hyperlink r:id="rId41" w:history="1">
        <w:r w:rsidR="00543CDD" w:rsidRPr="00543CDD">
          <w:rPr>
            <w:color w:val="0000FF"/>
            <w:u w:val="single"/>
          </w:rPr>
          <w:t>Is my child too ill for school? - NHS (www.nhs.uk)</w:t>
        </w:r>
      </w:hyperlink>
    </w:p>
    <w:p w14:paraId="53238C29" w14:textId="4304A1E9" w:rsidR="00525760" w:rsidRPr="00BC630E" w:rsidRDefault="00EA0840" w:rsidP="00525760">
      <w:pPr>
        <w:numPr>
          <w:ilvl w:val="0"/>
          <w:numId w:val="29"/>
        </w:numPr>
        <w:spacing w:after="0" w:line="375" w:lineRule="atLeast"/>
        <w:rPr>
          <w:rFonts w:ascii="Arial" w:hAnsi="Arial" w:cs="Arial"/>
          <w:color w:val="0B0C0C"/>
          <w:sz w:val="24"/>
          <w:szCs w:val="24"/>
        </w:rPr>
      </w:pPr>
      <w:hyperlink r:id="rId42"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3BE2D1A7" w14:textId="77777777" w:rsidR="00525760" w:rsidRPr="0086578A" w:rsidRDefault="00EA0840" w:rsidP="00525760">
      <w:pPr>
        <w:numPr>
          <w:ilvl w:val="0"/>
          <w:numId w:val="29"/>
        </w:numPr>
        <w:spacing w:after="0" w:line="375" w:lineRule="atLeast"/>
        <w:rPr>
          <w:rFonts w:ascii="Arial" w:hAnsi="Arial" w:cs="Arial"/>
          <w:color w:val="0B0C0C"/>
          <w:sz w:val="24"/>
          <w:szCs w:val="24"/>
        </w:rPr>
      </w:pPr>
      <w:hyperlink r:id="rId43" w:history="1">
        <w:r w:rsidR="00525760" w:rsidRPr="0086578A">
          <w:rPr>
            <w:rStyle w:val="Hyperlink"/>
            <w:rFonts w:ascii="Arial" w:hAnsi="Arial" w:cs="Arial"/>
            <w:color w:val="1D70B8"/>
            <w:sz w:val="24"/>
            <w:szCs w:val="24"/>
            <w:bdr w:val="none" w:sz="0" w:space="0" w:color="auto" w:frame="1"/>
          </w:rPr>
          <w:t>Keeping children safe in education</w:t>
        </w:r>
      </w:hyperlink>
    </w:p>
    <w:p w14:paraId="7BFC4EA2" w14:textId="77777777" w:rsidR="00525760" w:rsidRPr="0086578A" w:rsidRDefault="00EA0840" w:rsidP="00525760">
      <w:pPr>
        <w:numPr>
          <w:ilvl w:val="0"/>
          <w:numId w:val="29"/>
        </w:numPr>
        <w:spacing w:after="0" w:line="375" w:lineRule="atLeast"/>
        <w:rPr>
          <w:rFonts w:ascii="Arial" w:hAnsi="Arial" w:cs="Arial"/>
          <w:color w:val="0B0C0C"/>
          <w:sz w:val="24"/>
          <w:szCs w:val="24"/>
        </w:rPr>
      </w:pPr>
      <w:hyperlink r:id="rId44"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19619663" w14:textId="77777777" w:rsidR="00525760" w:rsidRPr="0086578A" w:rsidRDefault="00EA0840" w:rsidP="00525760">
      <w:pPr>
        <w:numPr>
          <w:ilvl w:val="0"/>
          <w:numId w:val="29"/>
        </w:numPr>
        <w:spacing w:after="0" w:line="375" w:lineRule="atLeast"/>
        <w:rPr>
          <w:rFonts w:ascii="Arial" w:hAnsi="Arial" w:cs="Arial"/>
          <w:color w:val="0B0C0C"/>
          <w:sz w:val="24"/>
          <w:szCs w:val="24"/>
        </w:rPr>
      </w:pPr>
      <w:hyperlink r:id="rId45" w:history="1">
        <w:r w:rsidR="00525760" w:rsidRPr="0086578A">
          <w:rPr>
            <w:rStyle w:val="Hyperlink"/>
            <w:rFonts w:ascii="Arial" w:hAnsi="Arial" w:cs="Arial"/>
            <w:color w:val="1D70B8"/>
            <w:sz w:val="24"/>
            <w:szCs w:val="24"/>
            <w:bdr w:val="none" w:sz="0" w:space="0" w:color="auto" w:frame="1"/>
          </w:rPr>
          <w:t>School exclusion</w:t>
        </w:r>
      </w:hyperlink>
    </w:p>
    <w:p w14:paraId="4FD31F6B" w14:textId="77777777" w:rsidR="00525760" w:rsidRPr="0086578A" w:rsidRDefault="00525760" w:rsidP="00525760">
      <w:pPr>
        <w:spacing w:after="0" w:line="375" w:lineRule="atLeast"/>
        <w:ind w:left="660"/>
        <w:rPr>
          <w:rFonts w:ascii="Arial" w:hAnsi="Arial" w:cs="Arial"/>
          <w:color w:val="0B0C0C"/>
          <w:sz w:val="24"/>
          <w:szCs w:val="24"/>
        </w:rPr>
      </w:pPr>
    </w:p>
    <w:p w14:paraId="71692256" w14:textId="77777777" w:rsidR="00525760" w:rsidRPr="0086578A" w:rsidRDefault="00525760" w:rsidP="00525760">
      <w:pPr>
        <w:spacing w:after="0" w:line="375" w:lineRule="atLeast"/>
        <w:rPr>
          <w:rFonts w:ascii="Arial" w:hAnsi="Arial" w:cs="Arial"/>
          <w:color w:val="0B0C0C"/>
          <w:sz w:val="24"/>
          <w:szCs w:val="24"/>
        </w:rPr>
      </w:pPr>
    </w:p>
    <w:p w14:paraId="69572E9B"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50A3E9C4"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School Attendance: </w:t>
      </w:r>
      <w:hyperlink r:id="rId46" w:history="1">
        <w:r w:rsidRPr="0086578A">
          <w:rPr>
            <w:rStyle w:val="Hyperlink"/>
            <w:rFonts w:ascii="Arial" w:hAnsi="Arial" w:cs="Arial"/>
            <w:sz w:val="24"/>
            <w:szCs w:val="24"/>
          </w:rPr>
          <w:t>schoolattendance@wirral.gov.uk</w:t>
        </w:r>
      </w:hyperlink>
    </w:p>
    <w:p w14:paraId="3B4BEEE7"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Enforcement Action: </w:t>
      </w:r>
      <w:hyperlink r:id="rId47"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6B18E091"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Children Missing from Education: </w:t>
      </w:r>
      <w:hyperlink r:id="rId48" w:history="1">
        <w:r w:rsidRPr="0086578A">
          <w:rPr>
            <w:rStyle w:val="Hyperlink"/>
            <w:rFonts w:ascii="Arial" w:hAnsi="Arial" w:cs="Arial"/>
            <w:sz w:val="24"/>
            <w:szCs w:val="24"/>
          </w:rPr>
          <w:t>cme@wirral.gov.uk</w:t>
        </w:r>
      </w:hyperlink>
    </w:p>
    <w:p w14:paraId="346C13E9" w14:textId="77777777" w:rsidR="00525760"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Elective Home Education: </w:t>
      </w:r>
      <w:hyperlink r:id="rId49" w:history="1">
        <w:r w:rsidRPr="0086578A">
          <w:rPr>
            <w:rStyle w:val="Hyperlink"/>
            <w:rFonts w:ascii="Arial" w:hAnsi="Arial" w:cs="Arial"/>
            <w:sz w:val="24"/>
            <w:szCs w:val="24"/>
          </w:rPr>
          <w:t>ehe@wirral.gov.uk</w:t>
        </w:r>
      </w:hyperlink>
    </w:p>
    <w:p w14:paraId="3144A797" w14:textId="77777777" w:rsidR="00525760" w:rsidRPr="0086578A" w:rsidRDefault="00525760" w:rsidP="00525760">
      <w:pPr>
        <w:numPr>
          <w:ilvl w:val="0"/>
          <w:numId w:val="2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31DE0C72" w14:textId="77777777" w:rsidR="00525760" w:rsidRPr="0086578A" w:rsidRDefault="00525760" w:rsidP="00525760">
      <w:pPr>
        <w:spacing w:after="0"/>
        <w:rPr>
          <w:rFonts w:ascii="Arial" w:hAnsi="Arial" w:cs="Arial"/>
          <w:sz w:val="24"/>
          <w:szCs w:val="24"/>
        </w:rPr>
      </w:pPr>
    </w:p>
    <w:p w14:paraId="11116FC8" w14:textId="77777777" w:rsidR="00525760" w:rsidRDefault="00525760" w:rsidP="00E67C0B">
      <w:pPr>
        <w:spacing w:after="0"/>
        <w:rPr>
          <w:rFonts w:ascii="Arial" w:hAnsi="Arial" w:cs="Arial"/>
          <w:b/>
          <w:bCs/>
          <w:sz w:val="24"/>
          <w:szCs w:val="24"/>
          <w:u w:val="single"/>
        </w:rPr>
      </w:pPr>
    </w:p>
    <w:p w14:paraId="6A322452" w14:textId="77777777" w:rsidR="00216BAD" w:rsidRDefault="00216BAD" w:rsidP="00E67C0B">
      <w:pPr>
        <w:spacing w:after="0"/>
        <w:rPr>
          <w:rFonts w:ascii="Arial" w:hAnsi="Arial" w:cs="Arial"/>
          <w:b/>
          <w:bCs/>
          <w:sz w:val="24"/>
          <w:szCs w:val="24"/>
          <w:u w:val="single"/>
        </w:rPr>
      </w:pPr>
    </w:p>
    <w:p w14:paraId="0DEB28E6" w14:textId="77777777" w:rsidR="006A429D" w:rsidRDefault="006A429D" w:rsidP="006A429D"/>
    <w:sectPr w:rsidR="006A429D" w:rsidSect="00216BAD">
      <w:pgSz w:w="16838" w:h="11906" w:orient="landscape"/>
      <w:pgMar w:top="1134" w:right="1701" w:bottom="1134" w:left="73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83F6" w14:textId="77777777" w:rsidR="00EA0840" w:rsidRDefault="00EA0840" w:rsidP="00094564">
      <w:pPr>
        <w:spacing w:after="0" w:line="240" w:lineRule="auto"/>
      </w:pPr>
      <w:r>
        <w:separator/>
      </w:r>
    </w:p>
  </w:endnote>
  <w:endnote w:type="continuationSeparator" w:id="0">
    <w:p w14:paraId="45B22354" w14:textId="77777777" w:rsidR="00EA0840" w:rsidRDefault="00EA0840"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PT Sans">
    <w:altName w:val="Arial"/>
    <w:charset w:val="00"/>
    <w:family w:val="swiss"/>
    <w:pitch w:val="variable"/>
    <w:sig w:usb0="00000001" w:usb1="5000204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08E7" w14:textId="77777777" w:rsidR="009C3A22" w:rsidRDefault="009C3A22" w:rsidP="009D4758">
    <w:pPr>
      <w:pStyle w:val="Footer"/>
      <w:pBdr>
        <w:top w:val="single" w:sz="4" w:space="1" w:color="D9D9D9"/>
      </w:pBdr>
      <w:jc w:val="right"/>
    </w:pPr>
  </w:p>
  <w:p w14:paraId="35ED7E2E" w14:textId="179A0A34" w:rsidR="009C3A22" w:rsidRDefault="009C3A22" w:rsidP="009D4758">
    <w:pPr>
      <w:pStyle w:val="Footer"/>
      <w:pBdr>
        <w:top w:val="single" w:sz="4" w:space="1" w:color="D9D9D9"/>
      </w:pBdr>
      <w:jc w:val="right"/>
    </w:pPr>
    <w:r>
      <w:fldChar w:fldCharType="begin"/>
    </w:r>
    <w:r>
      <w:instrText xml:space="preserve"> PAGE   \* MERGEFORMAT </w:instrText>
    </w:r>
    <w:r>
      <w:fldChar w:fldCharType="separate"/>
    </w:r>
    <w:r w:rsidR="00CF3378">
      <w:rPr>
        <w:noProof/>
      </w:rPr>
      <w:t>21</w:t>
    </w:r>
    <w:r>
      <w:rPr>
        <w:noProof/>
      </w:rPr>
      <w:fldChar w:fldCharType="end"/>
    </w:r>
    <w:r>
      <w:t xml:space="preserve"> | </w:t>
    </w:r>
    <w:r w:rsidRPr="009D4758">
      <w:rPr>
        <w:color w:val="7F7F7F"/>
        <w:spacing w:val="60"/>
      </w:rPr>
      <w:t>Page</w:t>
    </w:r>
  </w:p>
  <w:p w14:paraId="730E72B7" w14:textId="72E1F218" w:rsidR="009C3A22" w:rsidRDefault="009C3A22" w:rsidP="00EF0D4A">
    <w:pPr>
      <w:pStyle w:val="Footer"/>
      <w:tabs>
        <w:tab w:val="clear" w:pos="4513"/>
      </w:tabs>
      <w:jc w:val="center"/>
    </w:pPr>
    <w:r>
      <w:rPr>
        <w:rFonts w:ascii="Arial" w:hAnsi="Arial" w:cs="Arial"/>
        <w:noProof/>
        <w:sz w:val="12"/>
        <w:lang w:eastAsia="en-GB"/>
      </w:rPr>
      <w:drawing>
        <wp:inline distT="0" distB="0" distL="0" distR="0" wp14:anchorId="38486A19" wp14:editId="08BA6C85">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ACA5" w14:textId="77777777" w:rsidR="00EA0840" w:rsidRDefault="00EA0840" w:rsidP="00094564">
      <w:pPr>
        <w:spacing w:after="0" w:line="240" w:lineRule="auto"/>
      </w:pPr>
      <w:r>
        <w:separator/>
      </w:r>
    </w:p>
  </w:footnote>
  <w:footnote w:type="continuationSeparator" w:id="0">
    <w:p w14:paraId="778A001D" w14:textId="77777777" w:rsidR="00EA0840" w:rsidRDefault="00EA0840"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1369" w14:textId="1C394D22" w:rsidR="009C3A22" w:rsidRDefault="009C3A22" w:rsidP="00E67C0B">
    <w:pPr>
      <w:pStyle w:val="Header"/>
      <w:tabs>
        <w:tab w:val="clear" w:pos="9026"/>
        <w:tab w:val="right" w:pos="9752"/>
      </w:tabs>
    </w:pPr>
    <w:r>
      <w:rPr>
        <w:noProof/>
        <w:lang w:eastAsia="en-GB"/>
      </w:rPr>
      <w:drawing>
        <wp:inline distT="0" distB="0" distL="0" distR="0" wp14:anchorId="59ECB672" wp14:editId="3FD652F5">
          <wp:extent cx="1781175" cy="276225"/>
          <wp:effectExtent l="0" t="0" r="0" b="0"/>
          <wp:docPr id="69293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pic:spPr>
              </pic:pic>
            </a:graphicData>
          </a:graphic>
        </wp:inline>
      </w:drawing>
    </w:r>
    <w:r>
      <w:tab/>
    </w:r>
    <w:r>
      <w:tab/>
    </w:r>
    <w:r w:rsidRPr="00FF7E26">
      <w:rPr>
        <w:rFonts w:ascii="Arial" w:hAnsi="Arial" w:cs="Arial"/>
        <w:b/>
      </w:rPr>
      <w:t>Children and Young People’s Department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1" w15:restartNumberingAfterBreak="0">
    <w:nsid w:val="00000405"/>
    <w:multiLevelType w:val="multilevel"/>
    <w:tmpl w:val="00000888"/>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2" w15:restartNumberingAfterBreak="0">
    <w:nsid w:val="00000406"/>
    <w:multiLevelType w:val="multilevel"/>
    <w:tmpl w:val="00000889"/>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3" w15:restartNumberingAfterBreak="0">
    <w:nsid w:val="00000407"/>
    <w:multiLevelType w:val="multilevel"/>
    <w:tmpl w:val="0000088A"/>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4" w15:restartNumberingAfterBreak="0">
    <w:nsid w:val="05885476"/>
    <w:multiLevelType w:val="hybridMultilevel"/>
    <w:tmpl w:val="D2441E6A"/>
    <w:lvl w:ilvl="0" w:tplc="25F212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27490">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CE0C4">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54CC6A">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A15B4">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ECD010">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E3A7E">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FEC138">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40CFE">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10" w15:restartNumberingAfterBreak="0">
    <w:nsid w:val="13443942"/>
    <w:multiLevelType w:val="hybridMultilevel"/>
    <w:tmpl w:val="B7805F3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370516C"/>
    <w:multiLevelType w:val="hybridMultilevel"/>
    <w:tmpl w:val="AFDAE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7279D"/>
    <w:multiLevelType w:val="hybridMultilevel"/>
    <w:tmpl w:val="DA66FC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7"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282D0981"/>
    <w:multiLevelType w:val="hybridMultilevel"/>
    <w:tmpl w:val="878CB0FA"/>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702" w:hanging="360"/>
      </w:pPr>
      <w:rPr>
        <w:rFonts w:ascii="Courier New" w:hAnsi="Courier New" w:cs="Courier New" w:hint="default"/>
      </w:rPr>
    </w:lvl>
    <w:lvl w:ilvl="2" w:tplc="08090005" w:tentative="1">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abstractNum w:abstractNumId="19"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D53E9"/>
    <w:multiLevelType w:val="hybridMultilevel"/>
    <w:tmpl w:val="C8A0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66498"/>
    <w:multiLevelType w:val="multilevel"/>
    <w:tmpl w:val="B80ADA7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26"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AE3EC0"/>
    <w:multiLevelType w:val="hybridMultilevel"/>
    <w:tmpl w:val="FFFC12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3F5401F"/>
    <w:multiLevelType w:val="hybridMultilevel"/>
    <w:tmpl w:val="534E319C"/>
    <w:lvl w:ilvl="0" w:tplc="BC8CD288">
      <w:start w:val="1"/>
      <w:numFmt w:val="bullet"/>
      <w:lvlText w:val="•"/>
      <w:lvlJc w:val="left"/>
      <w:pPr>
        <w:tabs>
          <w:tab w:val="num" w:pos="360"/>
        </w:tabs>
        <w:ind w:left="360" w:hanging="360"/>
      </w:pPr>
      <w:rPr>
        <w:rFonts w:ascii="Arial" w:hAnsi="Arial" w:hint="default"/>
      </w:rPr>
    </w:lvl>
    <w:lvl w:ilvl="1" w:tplc="6456BBB2" w:tentative="1">
      <w:start w:val="1"/>
      <w:numFmt w:val="bullet"/>
      <w:lvlText w:val="•"/>
      <w:lvlJc w:val="left"/>
      <w:pPr>
        <w:tabs>
          <w:tab w:val="num" w:pos="1080"/>
        </w:tabs>
        <w:ind w:left="1080" w:hanging="360"/>
      </w:pPr>
      <w:rPr>
        <w:rFonts w:ascii="Arial" w:hAnsi="Arial" w:hint="default"/>
      </w:rPr>
    </w:lvl>
    <w:lvl w:ilvl="2" w:tplc="11A659F0" w:tentative="1">
      <w:start w:val="1"/>
      <w:numFmt w:val="bullet"/>
      <w:lvlText w:val="•"/>
      <w:lvlJc w:val="left"/>
      <w:pPr>
        <w:tabs>
          <w:tab w:val="num" w:pos="1800"/>
        </w:tabs>
        <w:ind w:left="1800" w:hanging="360"/>
      </w:pPr>
      <w:rPr>
        <w:rFonts w:ascii="Arial" w:hAnsi="Arial" w:hint="default"/>
      </w:rPr>
    </w:lvl>
    <w:lvl w:ilvl="3" w:tplc="C6BCAABC" w:tentative="1">
      <w:start w:val="1"/>
      <w:numFmt w:val="bullet"/>
      <w:lvlText w:val="•"/>
      <w:lvlJc w:val="left"/>
      <w:pPr>
        <w:tabs>
          <w:tab w:val="num" w:pos="2520"/>
        </w:tabs>
        <w:ind w:left="2520" w:hanging="360"/>
      </w:pPr>
      <w:rPr>
        <w:rFonts w:ascii="Arial" w:hAnsi="Arial" w:hint="default"/>
      </w:rPr>
    </w:lvl>
    <w:lvl w:ilvl="4" w:tplc="7B86275A" w:tentative="1">
      <w:start w:val="1"/>
      <w:numFmt w:val="bullet"/>
      <w:lvlText w:val="•"/>
      <w:lvlJc w:val="left"/>
      <w:pPr>
        <w:tabs>
          <w:tab w:val="num" w:pos="3240"/>
        </w:tabs>
        <w:ind w:left="3240" w:hanging="360"/>
      </w:pPr>
      <w:rPr>
        <w:rFonts w:ascii="Arial" w:hAnsi="Arial" w:hint="default"/>
      </w:rPr>
    </w:lvl>
    <w:lvl w:ilvl="5" w:tplc="2D6CE214" w:tentative="1">
      <w:start w:val="1"/>
      <w:numFmt w:val="bullet"/>
      <w:lvlText w:val="•"/>
      <w:lvlJc w:val="left"/>
      <w:pPr>
        <w:tabs>
          <w:tab w:val="num" w:pos="3960"/>
        </w:tabs>
        <w:ind w:left="3960" w:hanging="360"/>
      </w:pPr>
      <w:rPr>
        <w:rFonts w:ascii="Arial" w:hAnsi="Arial" w:hint="default"/>
      </w:rPr>
    </w:lvl>
    <w:lvl w:ilvl="6" w:tplc="995CC5FC" w:tentative="1">
      <w:start w:val="1"/>
      <w:numFmt w:val="bullet"/>
      <w:lvlText w:val="•"/>
      <w:lvlJc w:val="left"/>
      <w:pPr>
        <w:tabs>
          <w:tab w:val="num" w:pos="4680"/>
        </w:tabs>
        <w:ind w:left="4680" w:hanging="360"/>
      </w:pPr>
      <w:rPr>
        <w:rFonts w:ascii="Arial" w:hAnsi="Arial" w:hint="default"/>
      </w:rPr>
    </w:lvl>
    <w:lvl w:ilvl="7" w:tplc="CBC283FE" w:tentative="1">
      <w:start w:val="1"/>
      <w:numFmt w:val="bullet"/>
      <w:lvlText w:val="•"/>
      <w:lvlJc w:val="left"/>
      <w:pPr>
        <w:tabs>
          <w:tab w:val="num" w:pos="5400"/>
        </w:tabs>
        <w:ind w:left="5400" w:hanging="360"/>
      </w:pPr>
      <w:rPr>
        <w:rFonts w:ascii="Arial" w:hAnsi="Arial" w:hint="default"/>
      </w:rPr>
    </w:lvl>
    <w:lvl w:ilvl="8" w:tplc="1676FE1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07633A"/>
    <w:multiLevelType w:val="hybridMultilevel"/>
    <w:tmpl w:val="8EF822DA"/>
    <w:lvl w:ilvl="0" w:tplc="682E479C">
      <w:start w:val="1"/>
      <w:numFmt w:val="decimal"/>
      <w:lvlText w:val="%1."/>
      <w:lvlJc w:val="left"/>
      <w:pPr>
        <w:ind w:left="294" w:hanging="360"/>
      </w:pPr>
      <w:rPr>
        <w:b/>
        <w:bCs/>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46"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41"/>
  </w:num>
  <w:num w:numId="3">
    <w:abstractNumId w:val="13"/>
  </w:num>
  <w:num w:numId="4">
    <w:abstractNumId w:val="24"/>
  </w:num>
  <w:num w:numId="5">
    <w:abstractNumId w:val="31"/>
  </w:num>
  <w:num w:numId="6">
    <w:abstractNumId w:val="44"/>
  </w:num>
  <w:num w:numId="7">
    <w:abstractNumId w:val="30"/>
  </w:num>
  <w:num w:numId="8">
    <w:abstractNumId w:val="42"/>
  </w:num>
  <w:num w:numId="9">
    <w:abstractNumId w:val="15"/>
  </w:num>
  <w:num w:numId="10">
    <w:abstractNumId w:val="23"/>
  </w:num>
  <w:num w:numId="11">
    <w:abstractNumId w:val="27"/>
  </w:num>
  <w:num w:numId="12">
    <w:abstractNumId w:val="35"/>
  </w:num>
  <w:num w:numId="13">
    <w:abstractNumId w:val="4"/>
  </w:num>
  <w:num w:numId="14">
    <w:abstractNumId w:val="0"/>
  </w:num>
  <w:num w:numId="15">
    <w:abstractNumId w:val="3"/>
  </w:num>
  <w:num w:numId="16">
    <w:abstractNumId w:val="2"/>
  </w:num>
  <w:num w:numId="17">
    <w:abstractNumId w:val="1"/>
  </w:num>
  <w:num w:numId="18">
    <w:abstractNumId w:val="25"/>
  </w:num>
  <w:num w:numId="19">
    <w:abstractNumId w:val="18"/>
  </w:num>
  <w:num w:numId="20">
    <w:abstractNumId w:val="32"/>
  </w:num>
  <w:num w:numId="21">
    <w:abstractNumId w:val="43"/>
  </w:num>
  <w:num w:numId="22">
    <w:abstractNumId w:val="8"/>
  </w:num>
  <w:num w:numId="23">
    <w:abstractNumId w:val="37"/>
  </w:num>
  <w:num w:numId="24">
    <w:abstractNumId w:val="33"/>
  </w:num>
  <w:num w:numId="25">
    <w:abstractNumId w:val="6"/>
  </w:num>
  <w:num w:numId="26">
    <w:abstractNumId w:val="11"/>
  </w:num>
  <w:num w:numId="27">
    <w:abstractNumId w:val="12"/>
  </w:num>
  <w:num w:numId="28">
    <w:abstractNumId w:val="28"/>
  </w:num>
  <w:num w:numId="29">
    <w:abstractNumId w:val="40"/>
  </w:num>
  <w:num w:numId="30">
    <w:abstractNumId w:val="10"/>
  </w:num>
  <w:num w:numId="31">
    <w:abstractNumId w:val="21"/>
  </w:num>
  <w:num w:numId="32">
    <w:abstractNumId w:val="36"/>
  </w:num>
  <w:num w:numId="33">
    <w:abstractNumId w:val="20"/>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8"/>
  </w:num>
  <w:num w:numId="37">
    <w:abstractNumId w:val="14"/>
  </w:num>
  <w:num w:numId="38">
    <w:abstractNumId w:val="22"/>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9"/>
  </w:num>
  <w:num w:numId="42">
    <w:abstractNumId w:val="26"/>
  </w:num>
  <w:num w:numId="43">
    <w:abstractNumId w:val="39"/>
  </w:num>
  <w:num w:numId="44">
    <w:abstractNumId w:val="34"/>
  </w:num>
  <w:num w:numId="45">
    <w:abstractNumId w:val="16"/>
  </w:num>
  <w:num w:numId="46">
    <w:abstractNumId w:val="47"/>
  </w:num>
  <w:num w:numId="47">
    <w:abstractNumId w:val="17"/>
  </w:num>
  <w:num w:numId="4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38"/>
    <w:rsid w:val="00006188"/>
    <w:rsid w:val="000106E1"/>
    <w:rsid w:val="00012247"/>
    <w:rsid w:val="000167DA"/>
    <w:rsid w:val="00022A0A"/>
    <w:rsid w:val="000233EF"/>
    <w:rsid w:val="00023A12"/>
    <w:rsid w:val="00024A74"/>
    <w:rsid w:val="00025A1F"/>
    <w:rsid w:val="00027A75"/>
    <w:rsid w:val="00027E44"/>
    <w:rsid w:val="00030C2A"/>
    <w:rsid w:val="00036D26"/>
    <w:rsid w:val="000446E7"/>
    <w:rsid w:val="000524E5"/>
    <w:rsid w:val="00052ABE"/>
    <w:rsid w:val="00052DD3"/>
    <w:rsid w:val="00057C12"/>
    <w:rsid w:val="000633EE"/>
    <w:rsid w:val="00066938"/>
    <w:rsid w:val="00070DA6"/>
    <w:rsid w:val="00071A8B"/>
    <w:rsid w:val="00073893"/>
    <w:rsid w:val="000738AB"/>
    <w:rsid w:val="00075290"/>
    <w:rsid w:val="00077348"/>
    <w:rsid w:val="00082B52"/>
    <w:rsid w:val="00082E2A"/>
    <w:rsid w:val="00082EDC"/>
    <w:rsid w:val="00087410"/>
    <w:rsid w:val="0009146C"/>
    <w:rsid w:val="00094564"/>
    <w:rsid w:val="00094961"/>
    <w:rsid w:val="00094E2B"/>
    <w:rsid w:val="000C0AE7"/>
    <w:rsid w:val="000C224C"/>
    <w:rsid w:val="000D07A1"/>
    <w:rsid w:val="000D0B63"/>
    <w:rsid w:val="000D15F7"/>
    <w:rsid w:val="000D2792"/>
    <w:rsid w:val="000D7524"/>
    <w:rsid w:val="000E1537"/>
    <w:rsid w:val="000E4E15"/>
    <w:rsid w:val="000E528B"/>
    <w:rsid w:val="000E746C"/>
    <w:rsid w:val="000E7894"/>
    <w:rsid w:val="000F0D2B"/>
    <w:rsid w:val="0010174B"/>
    <w:rsid w:val="001041FC"/>
    <w:rsid w:val="00114763"/>
    <w:rsid w:val="00117199"/>
    <w:rsid w:val="001237CD"/>
    <w:rsid w:val="00123AD0"/>
    <w:rsid w:val="001251C1"/>
    <w:rsid w:val="00136E0B"/>
    <w:rsid w:val="001576F6"/>
    <w:rsid w:val="00163B38"/>
    <w:rsid w:val="00165B4B"/>
    <w:rsid w:val="00166258"/>
    <w:rsid w:val="00184B1B"/>
    <w:rsid w:val="001873A2"/>
    <w:rsid w:val="00193CC5"/>
    <w:rsid w:val="001B7784"/>
    <w:rsid w:val="001C2481"/>
    <w:rsid w:val="001C6C22"/>
    <w:rsid w:val="001D5627"/>
    <w:rsid w:val="001E3EBF"/>
    <w:rsid w:val="001F7810"/>
    <w:rsid w:val="0020185E"/>
    <w:rsid w:val="00201A64"/>
    <w:rsid w:val="00212F18"/>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1511"/>
    <w:rsid w:val="00254253"/>
    <w:rsid w:val="00257CAE"/>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70D2"/>
    <w:rsid w:val="002B743C"/>
    <w:rsid w:val="002B76F1"/>
    <w:rsid w:val="002C02C9"/>
    <w:rsid w:val="002C25C5"/>
    <w:rsid w:val="002C3A4F"/>
    <w:rsid w:val="002C53B8"/>
    <w:rsid w:val="002C6581"/>
    <w:rsid w:val="002D0C0B"/>
    <w:rsid w:val="002D3E69"/>
    <w:rsid w:val="002D6B96"/>
    <w:rsid w:val="002F07DB"/>
    <w:rsid w:val="002F7463"/>
    <w:rsid w:val="00301C67"/>
    <w:rsid w:val="00301E87"/>
    <w:rsid w:val="00306F6E"/>
    <w:rsid w:val="003108D3"/>
    <w:rsid w:val="003138FC"/>
    <w:rsid w:val="00314F79"/>
    <w:rsid w:val="0032432D"/>
    <w:rsid w:val="00326EB3"/>
    <w:rsid w:val="00327962"/>
    <w:rsid w:val="00331ECF"/>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D011B"/>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2160"/>
    <w:rsid w:val="004330A9"/>
    <w:rsid w:val="0043476A"/>
    <w:rsid w:val="004352C7"/>
    <w:rsid w:val="00446372"/>
    <w:rsid w:val="00446D10"/>
    <w:rsid w:val="004517B7"/>
    <w:rsid w:val="00473872"/>
    <w:rsid w:val="0047463F"/>
    <w:rsid w:val="004833BB"/>
    <w:rsid w:val="004920AF"/>
    <w:rsid w:val="0049597B"/>
    <w:rsid w:val="004A0445"/>
    <w:rsid w:val="004A447F"/>
    <w:rsid w:val="004B0E0A"/>
    <w:rsid w:val="004B1EFC"/>
    <w:rsid w:val="004C2019"/>
    <w:rsid w:val="004C4285"/>
    <w:rsid w:val="004C53B4"/>
    <w:rsid w:val="004D1E58"/>
    <w:rsid w:val="004E08D5"/>
    <w:rsid w:val="004E4476"/>
    <w:rsid w:val="004F08A2"/>
    <w:rsid w:val="004F1114"/>
    <w:rsid w:val="004F1473"/>
    <w:rsid w:val="004F16EF"/>
    <w:rsid w:val="004F22BE"/>
    <w:rsid w:val="004F48ED"/>
    <w:rsid w:val="004F7194"/>
    <w:rsid w:val="004F7EAB"/>
    <w:rsid w:val="00501BFE"/>
    <w:rsid w:val="00504C3A"/>
    <w:rsid w:val="00510807"/>
    <w:rsid w:val="00513182"/>
    <w:rsid w:val="00520D1C"/>
    <w:rsid w:val="00525760"/>
    <w:rsid w:val="005268DF"/>
    <w:rsid w:val="00526DBA"/>
    <w:rsid w:val="0053392C"/>
    <w:rsid w:val="005372A9"/>
    <w:rsid w:val="00543CDD"/>
    <w:rsid w:val="005511CD"/>
    <w:rsid w:val="00563E7A"/>
    <w:rsid w:val="005675B1"/>
    <w:rsid w:val="005713AD"/>
    <w:rsid w:val="00580AC8"/>
    <w:rsid w:val="0058636D"/>
    <w:rsid w:val="00587A08"/>
    <w:rsid w:val="00590964"/>
    <w:rsid w:val="00591119"/>
    <w:rsid w:val="00597041"/>
    <w:rsid w:val="005A757A"/>
    <w:rsid w:val="005B5288"/>
    <w:rsid w:val="005C406F"/>
    <w:rsid w:val="005D541A"/>
    <w:rsid w:val="005D7BE8"/>
    <w:rsid w:val="005E0EE9"/>
    <w:rsid w:val="005E26E6"/>
    <w:rsid w:val="005E32F2"/>
    <w:rsid w:val="005E3931"/>
    <w:rsid w:val="0060254D"/>
    <w:rsid w:val="00611719"/>
    <w:rsid w:val="00611780"/>
    <w:rsid w:val="00615117"/>
    <w:rsid w:val="0061576D"/>
    <w:rsid w:val="00615BCE"/>
    <w:rsid w:val="00615FDE"/>
    <w:rsid w:val="0061784C"/>
    <w:rsid w:val="006231B6"/>
    <w:rsid w:val="00623DD6"/>
    <w:rsid w:val="00624DA9"/>
    <w:rsid w:val="006263AE"/>
    <w:rsid w:val="00632E01"/>
    <w:rsid w:val="00633AE9"/>
    <w:rsid w:val="00633C00"/>
    <w:rsid w:val="0064148E"/>
    <w:rsid w:val="00645EAF"/>
    <w:rsid w:val="00652D44"/>
    <w:rsid w:val="006574E0"/>
    <w:rsid w:val="006632E9"/>
    <w:rsid w:val="00665FE0"/>
    <w:rsid w:val="006677E3"/>
    <w:rsid w:val="0066793E"/>
    <w:rsid w:val="00672D41"/>
    <w:rsid w:val="0068135A"/>
    <w:rsid w:val="00681AB9"/>
    <w:rsid w:val="00683E52"/>
    <w:rsid w:val="00683EF6"/>
    <w:rsid w:val="00685BB8"/>
    <w:rsid w:val="006A0FF1"/>
    <w:rsid w:val="006A10D2"/>
    <w:rsid w:val="006A429D"/>
    <w:rsid w:val="006B3724"/>
    <w:rsid w:val="006B53DA"/>
    <w:rsid w:val="006D0389"/>
    <w:rsid w:val="006D2B6B"/>
    <w:rsid w:val="006D6F89"/>
    <w:rsid w:val="006D7CD9"/>
    <w:rsid w:val="006E0340"/>
    <w:rsid w:val="006E209E"/>
    <w:rsid w:val="006E3D6E"/>
    <w:rsid w:val="006E55B0"/>
    <w:rsid w:val="006F02BD"/>
    <w:rsid w:val="006F312C"/>
    <w:rsid w:val="006F4002"/>
    <w:rsid w:val="00721113"/>
    <w:rsid w:val="007279E6"/>
    <w:rsid w:val="007444C8"/>
    <w:rsid w:val="007469F1"/>
    <w:rsid w:val="00757AA9"/>
    <w:rsid w:val="00760985"/>
    <w:rsid w:val="00762833"/>
    <w:rsid w:val="00763930"/>
    <w:rsid w:val="0077693F"/>
    <w:rsid w:val="00782683"/>
    <w:rsid w:val="00785EED"/>
    <w:rsid w:val="00787480"/>
    <w:rsid w:val="007904F0"/>
    <w:rsid w:val="007952E2"/>
    <w:rsid w:val="00797CFE"/>
    <w:rsid w:val="007A68A9"/>
    <w:rsid w:val="007B3FA1"/>
    <w:rsid w:val="007B4770"/>
    <w:rsid w:val="007C5B53"/>
    <w:rsid w:val="007D6174"/>
    <w:rsid w:val="007D6BEB"/>
    <w:rsid w:val="007E6452"/>
    <w:rsid w:val="007F1B5E"/>
    <w:rsid w:val="007F4007"/>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E40"/>
    <w:rsid w:val="00871FA8"/>
    <w:rsid w:val="0087276B"/>
    <w:rsid w:val="008747AB"/>
    <w:rsid w:val="00880903"/>
    <w:rsid w:val="0088242E"/>
    <w:rsid w:val="00885089"/>
    <w:rsid w:val="00885B6D"/>
    <w:rsid w:val="00886FB6"/>
    <w:rsid w:val="00890A79"/>
    <w:rsid w:val="00894214"/>
    <w:rsid w:val="008969E6"/>
    <w:rsid w:val="008A1ADB"/>
    <w:rsid w:val="008A339C"/>
    <w:rsid w:val="008A5441"/>
    <w:rsid w:val="008B27FD"/>
    <w:rsid w:val="008B2DC6"/>
    <w:rsid w:val="008B4703"/>
    <w:rsid w:val="008B58BB"/>
    <w:rsid w:val="008B62F4"/>
    <w:rsid w:val="008C0462"/>
    <w:rsid w:val="008C1359"/>
    <w:rsid w:val="008C2A5F"/>
    <w:rsid w:val="008C6B61"/>
    <w:rsid w:val="008D5405"/>
    <w:rsid w:val="008D5D90"/>
    <w:rsid w:val="008D75AC"/>
    <w:rsid w:val="008E3841"/>
    <w:rsid w:val="008F07E7"/>
    <w:rsid w:val="008F1F62"/>
    <w:rsid w:val="008F5FF4"/>
    <w:rsid w:val="008F668B"/>
    <w:rsid w:val="00903EC5"/>
    <w:rsid w:val="00905208"/>
    <w:rsid w:val="00910F51"/>
    <w:rsid w:val="00915368"/>
    <w:rsid w:val="00915DE1"/>
    <w:rsid w:val="00917C3C"/>
    <w:rsid w:val="009201EE"/>
    <w:rsid w:val="00921C14"/>
    <w:rsid w:val="0092369F"/>
    <w:rsid w:val="00923CB6"/>
    <w:rsid w:val="009250E1"/>
    <w:rsid w:val="009326D8"/>
    <w:rsid w:val="009379E6"/>
    <w:rsid w:val="0094239D"/>
    <w:rsid w:val="00951677"/>
    <w:rsid w:val="00952BD1"/>
    <w:rsid w:val="00953653"/>
    <w:rsid w:val="00954CEB"/>
    <w:rsid w:val="009556AE"/>
    <w:rsid w:val="0095776A"/>
    <w:rsid w:val="009605E0"/>
    <w:rsid w:val="00966F70"/>
    <w:rsid w:val="00967B58"/>
    <w:rsid w:val="00971B10"/>
    <w:rsid w:val="00975763"/>
    <w:rsid w:val="009802C1"/>
    <w:rsid w:val="00984219"/>
    <w:rsid w:val="00987BDF"/>
    <w:rsid w:val="00992301"/>
    <w:rsid w:val="00993F68"/>
    <w:rsid w:val="00994E71"/>
    <w:rsid w:val="00996ECD"/>
    <w:rsid w:val="009B21D9"/>
    <w:rsid w:val="009B3FD2"/>
    <w:rsid w:val="009B7047"/>
    <w:rsid w:val="009C0003"/>
    <w:rsid w:val="009C0F60"/>
    <w:rsid w:val="009C3A22"/>
    <w:rsid w:val="009C5062"/>
    <w:rsid w:val="009D02DA"/>
    <w:rsid w:val="009D4207"/>
    <w:rsid w:val="009D4758"/>
    <w:rsid w:val="009D6193"/>
    <w:rsid w:val="009D673E"/>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6BD5"/>
    <w:rsid w:val="00A5185F"/>
    <w:rsid w:val="00A548C3"/>
    <w:rsid w:val="00A54F34"/>
    <w:rsid w:val="00A560B5"/>
    <w:rsid w:val="00A56452"/>
    <w:rsid w:val="00A5747C"/>
    <w:rsid w:val="00A620D9"/>
    <w:rsid w:val="00A66A4A"/>
    <w:rsid w:val="00A74BD3"/>
    <w:rsid w:val="00A969A5"/>
    <w:rsid w:val="00AA0DBA"/>
    <w:rsid w:val="00AA5B59"/>
    <w:rsid w:val="00AA783A"/>
    <w:rsid w:val="00AB0F44"/>
    <w:rsid w:val="00AB3A7A"/>
    <w:rsid w:val="00AB400E"/>
    <w:rsid w:val="00AB59A6"/>
    <w:rsid w:val="00AB7DDA"/>
    <w:rsid w:val="00AC2001"/>
    <w:rsid w:val="00AC366C"/>
    <w:rsid w:val="00AC37CD"/>
    <w:rsid w:val="00AC3EEE"/>
    <w:rsid w:val="00AC43F8"/>
    <w:rsid w:val="00AC5B83"/>
    <w:rsid w:val="00AC7CD9"/>
    <w:rsid w:val="00AD35B4"/>
    <w:rsid w:val="00AE1EB8"/>
    <w:rsid w:val="00AE4586"/>
    <w:rsid w:val="00AF024D"/>
    <w:rsid w:val="00AF344E"/>
    <w:rsid w:val="00AF3A5B"/>
    <w:rsid w:val="00AF3D14"/>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5FC1"/>
    <w:rsid w:val="00B664A6"/>
    <w:rsid w:val="00B73B17"/>
    <w:rsid w:val="00B748B6"/>
    <w:rsid w:val="00B74BCF"/>
    <w:rsid w:val="00B77497"/>
    <w:rsid w:val="00B806B3"/>
    <w:rsid w:val="00B833B2"/>
    <w:rsid w:val="00B84E83"/>
    <w:rsid w:val="00BA3D57"/>
    <w:rsid w:val="00BB0593"/>
    <w:rsid w:val="00BB28C8"/>
    <w:rsid w:val="00BB702F"/>
    <w:rsid w:val="00BC084D"/>
    <w:rsid w:val="00BC2670"/>
    <w:rsid w:val="00BC630E"/>
    <w:rsid w:val="00BD1366"/>
    <w:rsid w:val="00BD5E52"/>
    <w:rsid w:val="00BE10A7"/>
    <w:rsid w:val="00BE32F1"/>
    <w:rsid w:val="00BE377C"/>
    <w:rsid w:val="00BF183D"/>
    <w:rsid w:val="00C01B1A"/>
    <w:rsid w:val="00C06233"/>
    <w:rsid w:val="00C10B0D"/>
    <w:rsid w:val="00C11A2E"/>
    <w:rsid w:val="00C1293B"/>
    <w:rsid w:val="00C12C22"/>
    <w:rsid w:val="00C14747"/>
    <w:rsid w:val="00C2406A"/>
    <w:rsid w:val="00C26367"/>
    <w:rsid w:val="00C26676"/>
    <w:rsid w:val="00C2677A"/>
    <w:rsid w:val="00C3587C"/>
    <w:rsid w:val="00C42FA4"/>
    <w:rsid w:val="00C43AAF"/>
    <w:rsid w:val="00C43F78"/>
    <w:rsid w:val="00C440D9"/>
    <w:rsid w:val="00C55785"/>
    <w:rsid w:val="00C655D8"/>
    <w:rsid w:val="00C658E5"/>
    <w:rsid w:val="00C67757"/>
    <w:rsid w:val="00C75307"/>
    <w:rsid w:val="00C755E6"/>
    <w:rsid w:val="00C768D1"/>
    <w:rsid w:val="00C83C13"/>
    <w:rsid w:val="00C85F1C"/>
    <w:rsid w:val="00C96274"/>
    <w:rsid w:val="00C96AF2"/>
    <w:rsid w:val="00CA18A2"/>
    <w:rsid w:val="00CA3702"/>
    <w:rsid w:val="00CA77D1"/>
    <w:rsid w:val="00CC0A4D"/>
    <w:rsid w:val="00CD4E7A"/>
    <w:rsid w:val="00CE1527"/>
    <w:rsid w:val="00CF2C38"/>
    <w:rsid w:val="00CF3378"/>
    <w:rsid w:val="00CF5386"/>
    <w:rsid w:val="00CF57FA"/>
    <w:rsid w:val="00CF637F"/>
    <w:rsid w:val="00D0105C"/>
    <w:rsid w:val="00D1142D"/>
    <w:rsid w:val="00D14002"/>
    <w:rsid w:val="00D14327"/>
    <w:rsid w:val="00D156D2"/>
    <w:rsid w:val="00D207F3"/>
    <w:rsid w:val="00D20F1A"/>
    <w:rsid w:val="00D21CD7"/>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79E8"/>
    <w:rsid w:val="00DA3D30"/>
    <w:rsid w:val="00DA3F74"/>
    <w:rsid w:val="00DA5075"/>
    <w:rsid w:val="00DA517B"/>
    <w:rsid w:val="00DA7E90"/>
    <w:rsid w:val="00DB1E16"/>
    <w:rsid w:val="00DB5F90"/>
    <w:rsid w:val="00DC0587"/>
    <w:rsid w:val="00DC1487"/>
    <w:rsid w:val="00DC6CAA"/>
    <w:rsid w:val="00DD0186"/>
    <w:rsid w:val="00DD0A42"/>
    <w:rsid w:val="00DD44BD"/>
    <w:rsid w:val="00DD5B16"/>
    <w:rsid w:val="00DD75ED"/>
    <w:rsid w:val="00DE3A08"/>
    <w:rsid w:val="00DE3FDB"/>
    <w:rsid w:val="00DE54A8"/>
    <w:rsid w:val="00DE5DFB"/>
    <w:rsid w:val="00DF31F5"/>
    <w:rsid w:val="00E048BE"/>
    <w:rsid w:val="00E054BE"/>
    <w:rsid w:val="00E150F0"/>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57E82"/>
    <w:rsid w:val="00E62812"/>
    <w:rsid w:val="00E632BC"/>
    <w:rsid w:val="00E64208"/>
    <w:rsid w:val="00E66C1E"/>
    <w:rsid w:val="00E67A6C"/>
    <w:rsid w:val="00E67C0B"/>
    <w:rsid w:val="00E721DF"/>
    <w:rsid w:val="00E72BFE"/>
    <w:rsid w:val="00E761F4"/>
    <w:rsid w:val="00E76C4F"/>
    <w:rsid w:val="00E77D16"/>
    <w:rsid w:val="00E804CA"/>
    <w:rsid w:val="00E82634"/>
    <w:rsid w:val="00E876F5"/>
    <w:rsid w:val="00E87C61"/>
    <w:rsid w:val="00E91A35"/>
    <w:rsid w:val="00E944D1"/>
    <w:rsid w:val="00E95884"/>
    <w:rsid w:val="00EA0840"/>
    <w:rsid w:val="00EA292F"/>
    <w:rsid w:val="00EA34CC"/>
    <w:rsid w:val="00EA7C9A"/>
    <w:rsid w:val="00EB00B2"/>
    <w:rsid w:val="00EB3218"/>
    <w:rsid w:val="00EB4734"/>
    <w:rsid w:val="00EC0D98"/>
    <w:rsid w:val="00EC0E28"/>
    <w:rsid w:val="00EC6F93"/>
    <w:rsid w:val="00ED08AB"/>
    <w:rsid w:val="00ED2F72"/>
    <w:rsid w:val="00EE15D5"/>
    <w:rsid w:val="00EE3571"/>
    <w:rsid w:val="00EE47E7"/>
    <w:rsid w:val="00EF0D4A"/>
    <w:rsid w:val="00EF2CE5"/>
    <w:rsid w:val="00EF31CD"/>
    <w:rsid w:val="00F01725"/>
    <w:rsid w:val="00F03354"/>
    <w:rsid w:val="00F06F3F"/>
    <w:rsid w:val="00F07B67"/>
    <w:rsid w:val="00F107C8"/>
    <w:rsid w:val="00F14D9C"/>
    <w:rsid w:val="00F224B5"/>
    <w:rsid w:val="00F226A8"/>
    <w:rsid w:val="00F316CB"/>
    <w:rsid w:val="00F333E4"/>
    <w:rsid w:val="00F337D6"/>
    <w:rsid w:val="00F35362"/>
    <w:rsid w:val="00F43D27"/>
    <w:rsid w:val="00F447BC"/>
    <w:rsid w:val="00F44893"/>
    <w:rsid w:val="00F455F5"/>
    <w:rsid w:val="00F45E17"/>
    <w:rsid w:val="00F5125A"/>
    <w:rsid w:val="00F5602A"/>
    <w:rsid w:val="00F5720A"/>
    <w:rsid w:val="00F57AF5"/>
    <w:rsid w:val="00F62F2A"/>
    <w:rsid w:val="00F6362B"/>
    <w:rsid w:val="00F7003D"/>
    <w:rsid w:val="00F8014F"/>
    <w:rsid w:val="00F86A4B"/>
    <w:rsid w:val="00F95EBB"/>
    <w:rsid w:val="00FA0B5C"/>
    <w:rsid w:val="00FA5539"/>
    <w:rsid w:val="00FB32DA"/>
    <w:rsid w:val="00FC17C1"/>
    <w:rsid w:val="00FC19E2"/>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4C3727"/>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3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customStyle="1"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18" Type="http://schemas.openxmlformats.org/officeDocument/2006/relationships/hyperlink" Target="mailto:schoolattendance@wirral.gov.uk" TargetMode="External"/><Relationship Id="rId26" Type="http://schemas.openxmlformats.org/officeDocument/2006/relationships/hyperlink" Target="https://www.zillowirral.co.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21" Type="http://schemas.openxmlformats.org/officeDocument/2006/relationships/hyperlink" Target="http://www.nhs.uk" TargetMode="External"/><Relationship Id="rId34" Type="http://schemas.openxmlformats.org/officeDocument/2006/relationships/hyperlink" Target="mailto:educationpenaltynotices@wirral.gov.uk" TargetMode="External"/><Relationship Id="rId42" Type="http://schemas.openxmlformats.org/officeDocument/2006/relationships/hyperlink" Target="https://www.gov.uk/government/publications/children-missing-education" TargetMode="External"/><Relationship Id="rId47" Type="http://schemas.openxmlformats.org/officeDocument/2006/relationships/hyperlink" Target="mailto:educationpenaltynotices@wirral.gov.uk"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zillowirral.co.uk/" TargetMode="External"/><Relationship Id="rId29" Type="http://schemas.openxmlformats.org/officeDocument/2006/relationships/hyperlink" Target="https://www.gov.uk/government/publications/supporting-pupils-at-school-with-medical-conditions--3" TargetMode="External"/><Relationship Id="rId11" Type="http://schemas.openxmlformats.org/officeDocument/2006/relationships/endnotes" Target="endnotes.xml"/><Relationship Id="rId24" Type="http://schemas.openxmlformats.org/officeDocument/2006/relationships/hyperlink" Target="https://www.zillowirral.co.uk/" TargetMode="External"/><Relationship Id="rId32" Type="http://schemas.openxmlformats.org/officeDocument/2006/relationships/hyperlink" Target="https://www.sendlowirral.co.uk/emotionally-based-school-avoidance-ebsa" TargetMode="External"/><Relationship Id="rId37" Type="http://schemas.openxmlformats.org/officeDocument/2006/relationships/hyperlink" Target="mailto:schoolattendance@wirral.gov.uk" TargetMode="External"/><Relationship Id="rId40" Type="http://schemas.openxmlformats.org/officeDocument/2006/relationships/hyperlink" Target="https://assets.publishing.service.gov.uk/media/66bf301e253aee7aafdbdfea/Summary_table_of_responsibilities_for_school_attendance_-_August_2024.pdf" TargetMode="External"/><Relationship Id="rId45" Type="http://schemas.openxmlformats.org/officeDocument/2006/relationships/hyperlink" Target="https://www.gov.uk/government/publications/school-exclusion" TargetMode="External"/><Relationship Id="rId5" Type="http://schemas.openxmlformats.org/officeDocument/2006/relationships/customXml" Target="../customXml/item5.xml"/><Relationship Id="rId15" Type="http://schemas.openxmlformats.org/officeDocument/2006/relationships/hyperlink" Target="https://familytoolbox.co.uk/" TargetMode="External"/><Relationship Id="rId23" Type="http://schemas.openxmlformats.org/officeDocument/2006/relationships/hyperlink" Target="https://familytoolbox.co.uk/" TargetMode="External"/><Relationship Id="rId28" Type="http://schemas.openxmlformats.org/officeDocument/2006/relationships/hyperlink" Target="https://www.zillowirral.co.uk/" TargetMode="External"/><Relationship Id="rId36" Type="http://schemas.openxmlformats.org/officeDocument/2006/relationships/footer" Target="footer1.xml"/><Relationship Id="rId49" Type="http://schemas.openxmlformats.org/officeDocument/2006/relationships/hyperlink" Target="mailto:ehe@wirral.gov.uk" TargetMode="External"/><Relationship Id="rId10" Type="http://schemas.openxmlformats.org/officeDocument/2006/relationships/footnotes" Target="footnotes.xml"/><Relationship Id="rId19" Type="http://schemas.openxmlformats.org/officeDocument/2006/relationships/hyperlink" Target="http://www.nhs.uk" TargetMode="External"/><Relationship Id="rId31" Type="http://schemas.openxmlformats.org/officeDocument/2006/relationships/hyperlink" Target="mailto:damianstormont@wirral.gov.uk" TargetMode="External"/><Relationship Id="rId44" Type="http://schemas.openxmlformats.org/officeDocument/2006/relationships/hyperlink" Target="https://www.gov.uk/government/publications/education-for-children-with-health-needs-who-cannot-attend-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office@somerville.wirral.sch.uk" TargetMode="External"/><Relationship Id="rId22" Type="http://schemas.openxmlformats.org/officeDocument/2006/relationships/hyperlink" Target="http://www.nhs.uk" TargetMode="External"/><Relationship Id="rId27" Type="http://schemas.openxmlformats.org/officeDocument/2006/relationships/hyperlink" Target="https://familytoolbox.co.uk/" TargetMode="External"/><Relationship Id="rId30" Type="http://schemas.openxmlformats.org/officeDocument/2006/relationships/hyperlink" Target="mailto:schoolattendance@wirral.gov.uk" TargetMode="External"/><Relationship Id="rId35" Type="http://schemas.openxmlformats.org/officeDocument/2006/relationships/header" Target="header1.xm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mailto:cme@wirral.gov.uk"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assets.publishing.service.gov.uk/media/66bf301e253aee7aafdbdfea/Summary_table_of_responsibilities_for_school_attendance_-_August_2024.pdf" TargetMode="External"/><Relationship Id="rId25" Type="http://schemas.openxmlformats.org/officeDocument/2006/relationships/hyperlink" Target="https://familytoolbox.co.uk/" TargetMode="External"/><Relationship Id="rId33" Type="http://schemas.openxmlformats.org/officeDocument/2006/relationships/hyperlink" Target="mailto:crossborder.penaltynotice@wirral.gov.uk" TargetMode="External"/><Relationship Id="rId38" Type="http://schemas.openxmlformats.org/officeDocument/2006/relationships/hyperlink" Target="mailto:schoolattendance@wirral.gov.uk" TargetMode="External"/><Relationship Id="rId46" Type="http://schemas.openxmlformats.org/officeDocument/2006/relationships/hyperlink" Target="mailto:schoolattendance@wirral.gov.uk" TargetMode="External"/><Relationship Id="rId20" Type="http://schemas.openxmlformats.org/officeDocument/2006/relationships/hyperlink" Target="http://www.nhs.uk" TargetMode="External"/><Relationship Id="rId41" Type="http://schemas.openxmlformats.org/officeDocument/2006/relationships/hyperlink" Target="https://www.nhs.uk/live-well/is-my-child-too-ill-for-schoo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2.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3.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5E93F-43DC-44AC-99B9-4A20364C4C3D}">
  <ds:schemaRefs>
    <ds:schemaRef ds:uri="http://schemas.microsoft.com/office/2006/metadata/properties"/>
    <ds:schemaRef ds:uri="http://schemas.microsoft.com/office/infopath/2007/PartnerControls"/>
    <ds:schemaRef ds:uri="eeb63582-0871-41ef-a29c-da963054f282"/>
  </ds:schemaRefs>
</ds:datastoreItem>
</file>

<file path=customXml/itemProps5.xml><?xml version="1.0" encoding="utf-8"?>
<ds:datastoreItem xmlns:ds="http://schemas.openxmlformats.org/officeDocument/2006/customXml" ds:itemID="{12E93A28-8955-4262-8DE9-4C8A55B7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18930</Words>
  <Characters>107907</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126584</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Marianna Zazzi</cp:lastModifiedBy>
  <cp:revision>6</cp:revision>
  <cp:lastPrinted>2020-12-02T15:45:00Z</cp:lastPrinted>
  <dcterms:created xsi:type="dcterms:W3CDTF">2024-09-11T13:30:00Z</dcterms:created>
  <dcterms:modified xsi:type="dcterms:W3CDTF">2024-09-18T12:23:00Z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