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B240B" w14:textId="61020C2C" w:rsidR="000F66D4" w:rsidRDefault="000F66D4">
      <w:pPr>
        <w:rPr>
          <w:rFonts w:ascii="Arial" w:hAnsi="Arial" w:cs="Arial"/>
          <w:b/>
          <w:bCs/>
        </w:rPr>
      </w:pPr>
    </w:p>
    <w:p w14:paraId="43C37E75" w14:textId="333C48D2" w:rsidR="00D8285B" w:rsidRPr="005E0B7E" w:rsidRDefault="00580788" w:rsidP="00D82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R</w:t>
      </w:r>
      <w:r w:rsidR="000F66D4">
        <w:rPr>
          <w:rFonts w:ascii="Arial" w:hAnsi="Arial" w:cs="Arial"/>
        </w:rPr>
        <w:t>equest</w:t>
      </w:r>
      <w:r w:rsidR="00D8285B" w:rsidRPr="007941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</w:t>
      </w:r>
      <w:r w:rsidR="00D8285B" w:rsidRPr="00794110">
        <w:rPr>
          <w:rFonts w:ascii="Arial" w:hAnsi="Arial" w:cs="Arial"/>
        </w:rPr>
        <w:t>leave of absence</w:t>
      </w:r>
      <w:r w:rsidR="005E0B7E">
        <w:rPr>
          <w:rFonts w:ascii="Arial" w:hAnsi="Arial" w:cs="Arial"/>
        </w:rPr>
        <w:t xml:space="preserve">: </w:t>
      </w:r>
      <w:bookmarkStart w:id="0" w:name="_GoBack"/>
      <w:r w:rsidR="005E0B7E" w:rsidRPr="005E0B7E">
        <w:rPr>
          <w:rFonts w:ascii="Arial" w:hAnsi="Arial" w:cs="Arial"/>
          <w:sz w:val="22"/>
          <w:szCs w:val="22"/>
        </w:rPr>
        <w:t>to be completed in conjunction with the Attendance Management Policy</w:t>
      </w:r>
    </w:p>
    <w:bookmarkEnd w:id="0"/>
    <w:p w14:paraId="38368929" w14:textId="63CD64FB" w:rsidR="00DF03CD" w:rsidRDefault="004E46D1" w:rsidP="00DF03CD">
      <w:pPr>
        <w:jc w:val="center"/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38D08462" wp14:editId="2FEC1A97">
            <wp:simplePos x="0" y="0"/>
            <wp:positionH relativeFrom="column">
              <wp:posOffset>2489813</wp:posOffset>
            </wp:positionH>
            <wp:positionV relativeFrom="paragraph">
              <wp:posOffset>60654</wp:posOffset>
            </wp:positionV>
            <wp:extent cx="742730" cy="980711"/>
            <wp:effectExtent l="0" t="0" r="635" b="0"/>
            <wp:wrapThrough wrapText="bothSides">
              <wp:wrapPolygon edited="0">
                <wp:start x="0" y="0"/>
                <wp:lineTo x="0" y="20984"/>
                <wp:lineTo x="21064" y="20984"/>
                <wp:lineTo x="21064" y="0"/>
                <wp:lineTo x="0" y="0"/>
              </wp:wrapPolygon>
            </wp:wrapThrough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30" cy="98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38C130" w14:textId="4E315562" w:rsidR="00DF03CD" w:rsidRPr="0082738C" w:rsidRDefault="00B54805" w:rsidP="00DF03CD">
      <w:pPr>
        <w:jc w:val="center"/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BEA1676" wp14:editId="5D94309E">
            <wp:simplePos x="0" y="0"/>
            <wp:positionH relativeFrom="margin">
              <wp:posOffset>1197610</wp:posOffset>
            </wp:positionH>
            <wp:positionV relativeFrom="paragraph">
              <wp:posOffset>828040</wp:posOffset>
            </wp:positionV>
            <wp:extent cx="879475" cy="879475"/>
            <wp:effectExtent l="0" t="0" r="0" b="0"/>
            <wp:wrapThrough wrapText="bothSides">
              <wp:wrapPolygon edited="0">
                <wp:start x="9825" y="0"/>
                <wp:lineTo x="4679" y="936"/>
                <wp:lineTo x="3743" y="1871"/>
                <wp:lineTo x="3743" y="10293"/>
                <wp:lineTo x="7018" y="15440"/>
                <wp:lineTo x="936" y="15908"/>
                <wp:lineTo x="936" y="21054"/>
                <wp:lineTo x="10293" y="21054"/>
                <wp:lineTo x="12632" y="21054"/>
                <wp:lineTo x="20118" y="21054"/>
                <wp:lineTo x="20118" y="15908"/>
                <wp:lineTo x="13100" y="15440"/>
                <wp:lineTo x="16843" y="9357"/>
                <wp:lineTo x="16843" y="0"/>
                <wp:lineTo x="9825" y="0"/>
              </wp:wrapPolygon>
            </wp:wrapThrough>
            <wp:docPr id="1" name="Picture 1" descr="Great Budworth CE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at Budworth CE Primary 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46D1">
        <w:rPr>
          <w:rFonts w:ascii="Arial" w:hAnsi="Arial" w:cs="Arial"/>
          <w:i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20DA8A02" wp14:editId="55A56B6A">
            <wp:simplePos x="0" y="0"/>
            <wp:positionH relativeFrom="column">
              <wp:posOffset>4269740</wp:posOffset>
            </wp:positionH>
            <wp:positionV relativeFrom="paragraph">
              <wp:posOffset>668239</wp:posOffset>
            </wp:positionV>
            <wp:extent cx="1223645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85" y="21192"/>
                <wp:lineTo x="21185" y="0"/>
                <wp:lineTo x="0" y="0"/>
              </wp:wrapPolygon>
            </wp:wrapThrough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46D1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EFE38F4" wp14:editId="26023D7E">
            <wp:simplePos x="0" y="0"/>
            <wp:positionH relativeFrom="column">
              <wp:posOffset>1355725</wp:posOffset>
            </wp:positionH>
            <wp:positionV relativeFrom="paragraph">
              <wp:posOffset>11496</wp:posOffset>
            </wp:positionV>
            <wp:extent cx="607060" cy="688340"/>
            <wp:effectExtent l="0" t="0" r="2540" b="0"/>
            <wp:wrapThrough wrapText="bothSides">
              <wp:wrapPolygon edited="0">
                <wp:start x="0" y="0"/>
                <wp:lineTo x="0" y="20923"/>
                <wp:lineTo x="21013" y="20923"/>
                <wp:lineTo x="21013" y="0"/>
                <wp:lineTo x="0" y="0"/>
              </wp:wrapPolygon>
            </wp:wrapThrough>
            <wp:docPr id="27" name="Picture 27" descr="Macintosh HD:Users:Sandiway:Desktop:Logos:Log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ndiway:Desktop:Logos:Logo-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46D1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D28F155" wp14:editId="7AB464E4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27884" cy="861649"/>
            <wp:effectExtent l="0" t="0" r="1270" b="0"/>
            <wp:wrapThrough wrapText="bothSides">
              <wp:wrapPolygon edited="0">
                <wp:start x="0" y="0"/>
                <wp:lineTo x="0" y="21027"/>
                <wp:lineTo x="21226" y="21027"/>
                <wp:lineTo x="21226" y="0"/>
                <wp:lineTo x="0" y="0"/>
              </wp:wrapPolygon>
            </wp:wrapThrough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884" cy="86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46D1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29A0F91" wp14:editId="6CBAC678">
            <wp:simplePos x="0" y="0"/>
            <wp:positionH relativeFrom="column">
              <wp:posOffset>5202117</wp:posOffset>
            </wp:positionH>
            <wp:positionV relativeFrom="paragraph">
              <wp:posOffset>11430</wp:posOffset>
            </wp:positionV>
            <wp:extent cx="929005" cy="929005"/>
            <wp:effectExtent l="0" t="0" r="4445" b="4445"/>
            <wp:wrapNone/>
            <wp:docPr id="30" name="Picture 30" descr="Macintosh HD:Users:Sandiway:Desktop:Logos:Antro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ndiway:Desktop:Logos:Antrobu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46D1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F58195D" wp14:editId="3D4CD8BA">
            <wp:simplePos x="0" y="0"/>
            <wp:positionH relativeFrom="column">
              <wp:posOffset>3608836</wp:posOffset>
            </wp:positionH>
            <wp:positionV relativeFrom="paragraph">
              <wp:posOffset>6985</wp:posOffset>
            </wp:positionV>
            <wp:extent cx="1032531" cy="564130"/>
            <wp:effectExtent l="0" t="0" r="0" b="7620"/>
            <wp:wrapThrough wrapText="bothSides">
              <wp:wrapPolygon edited="0">
                <wp:start x="0" y="0"/>
                <wp:lineTo x="0" y="21162"/>
                <wp:lineTo x="21122" y="21162"/>
                <wp:lineTo x="21122" y="0"/>
                <wp:lineTo x="0" y="0"/>
              </wp:wrapPolygon>
            </wp:wrapThrough>
            <wp:docPr id="23" name="Picture 23" descr="Macintosh HD:Users:Sandiway:Desktop:Logos:UPAW Fu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ndiway:Desktop:Logos:UPAW Full Log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31" cy="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46D1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DC03205" wp14:editId="2792DFEA">
            <wp:simplePos x="0" y="0"/>
            <wp:positionH relativeFrom="margin">
              <wp:align>center</wp:align>
            </wp:positionH>
            <wp:positionV relativeFrom="paragraph">
              <wp:posOffset>735571</wp:posOffset>
            </wp:positionV>
            <wp:extent cx="1348740" cy="868045"/>
            <wp:effectExtent l="0" t="0" r="3810" b="8255"/>
            <wp:wrapThrough wrapText="bothSides">
              <wp:wrapPolygon edited="0">
                <wp:start x="0" y="0"/>
                <wp:lineTo x="0" y="21331"/>
                <wp:lineTo x="21356" y="21331"/>
                <wp:lineTo x="21356" y="0"/>
                <wp:lineTo x="0" y="0"/>
              </wp:wrapPolygon>
            </wp:wrapThrough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3CD" w:rsidRPr="00DF03CD">
        <w:t xml:space="preserve">  </w:t>
      </w:r>
      <w:r w:rsidR="00DF03CD" w:rsidRPr="0082738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493"/>
        <w:gridCol w:w="3499"/>
      </w:tblGrid>
      <w:tr w:rsidR="000B5EE0" w:rsidRPr="00D8285B" w14:paraId="5F4DA003" w14:textId="77777777" w:rsidTr="00225878">
        <w:trPr>
          <w:trHeight w:val="595"/>
        </w:trPr>
        <w:tc>
          <w:tcPr>
            <w:tcW w:w="10479" w:type="dxa"/>
            <w:gridSpan w:val="3"/>
          </w:tcPr>
          <w:p w14:paraId="40FDAFCA" w14:textId="14AF611A" w:rsidR="000B5EE0" w:rsidRPr="00933F27" w:rsidRDefault="000B5EE0" w:rsidP="00794110">
            <w:pPr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D8285B">
              <w:rPr>
                <w:rFonts w:ascii="Arial" w:hAnsi="Arial" w:cs="Arial"/>
                <w:b/>
                <w:sz w:val="22"/>
                <w:szCs w:val="22"/>
              </w:rPr>
              <w:t>Name of School</w:t>
            </w:r>
            <w:r w:rsidR="00933F27"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  <w:r w:rsidR="00933F27">
              <w:rPr>
                <w:rFonts w:ascii="Book Antiqua" w:hAnsi="Book Antiqua" w:cs="Arial"/>
                <w:b/>
                <w:sz w:val="32"/>
                <w:szCs w:val="32"/>
              </w:rPr>
              <w:t>St Bede’s Catholic Primary School</w:t>
            </w:r>
          </w:p>
        </w:tc>
      </w:tr>
      <w:tr w:rsidR="000B5EE0" w:rsidRPr="00D8285B" w14:paraId="55791D71" w14:textId="77777777" w:rsidTr="00225878">
        <w:trPr>
          <w:trHeight w:val="585"/>
        </w:trPr>
        <w:tc>
          <w:tcPr>
            <w:tcW w:w="6980" w:type="dxa"/>
            <w:gridSpan w:val="2"/>
          </w:tcPr>
          <w:p w14:paraId="400085CE" w14:textId="77777777" w:rsidR="000B5EE0" w:rsidRPr="00D8285B" w:rsidRDefault="000B5EE0" w:rsidP="007941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285B">
              <w:rPr>
                <w:rFonts w:ascii="Arial" w:hAnsi="Arial" w:cs="Arial"/>
                <w:b/>
                <w:sz w:val="22"/>
                <w:szCs w:val="22"/>
              </w:rPr>
              <w:t>Name/s of Child/ren</w:t>
            </w:r>
          </w:p>
        </w:tc>
        <w:tc>
          <w:tcPr>
            <w:tcW w:w="3499" w:type="dxa"/>
          </w:tcPr>
          <w:p w14:paraId="6F1A0D32" w14:textId="77777777" w:rsidR="000B5EE0" w:rsidRPr="00D8285B" w:rsidRDefault="000B5EE0" w:rsidP="007941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285B">
              <w:rPr>
                <w:rFonts w:ascii="Arial" w:hAnsi="Arial" w:cs="Arial"/>
                <w:b/>
                <w:sz w:val="22"/>
                <w:szCs w:val="22"/>
              </w:rPr>
              <w:t>Year Group/s</w:t>
            </w:r>
          </w:p>
        </w:tc>
      </w:tr>
      <w:tr w:rsidR="000B5EE0" w:rsidRPr="00D8285B" w14:paraId="2F8BA8C5" w14:textId="77777777" w:rsidTr="00225878">
        <w:trPr>
          <w:trHeight w:val="850"/>
        </w:trPr>
        <w:tc>
          <w:tcPr>
            <w:tcW w:w="10479" w:type="dxa"/>
            <w:gridSpan w:val="3"/>
          </w:tcPr>
          <w:p w14:paraId="226B4FA5" w14:textId="77777777" w:rsidR="000B5EE0" w:rsidRPr="00D8285B" w:rsidRDefault="000B5EE0" w:rsidP="000B5EE0">
            <w:pPr>
              <w:rPr>
                <w:rFonts w:ascii="Arial" w:hAnsi="Arial" w:cs="Arial"/>
                <w:sz w:val="22"/>
                <w:szCs w:val="22"/>
              </w:rPr>
            </w:pPr>
            <w:r w:rsidRPr="00D8285B">
              <w:rPr>
                <w:rFonts w:ascii="Arial" w:hAnsi="Arial" w:cs="Arial"/>
                <w:b/>
                <w:bCs/>
                <w:sz w:val="22"/>
                <w:szCs w:val="22"/>
              </w:rPr>
              <w:t>Do you have any other children in other schools? If yes please write name of child/ren and school.</w:t>
            </w:r>
          </w:p>
          <w:p w14:paraId="3868C42C" w14:textId="77777777" w:rsidR="000B5EE0" w:rsidRPr="00D8285B" w:rsidRDefault="000B5EE0" w:rsidP="007941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A8EF9" w14:textId="77777777" w:rsidR="000B5EE0" w:rsidRPr="00D8285B" w:rsidRDefault="000B5EE0" w:rsidP="007941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EE0" w:rsidRPr="00D8285B" w14:paraId="09DCC2E2" w14:textId="77777777" w:rsidTr="001A57BF">
        <w:trPr>
          <w:trHeight w:val="1461"/>
        </w:trPr>
        <w:tc>
          <w:tcPr>
            <w:tcW w:w="10479" w:type="dxa"/>
            <w:gridSpan w:val="3"/>
          </w:tcPr>
          <w:p w14:paraId="1BD65DE4" w14:textId="77777777" w:rsidR="000B5EE0" w:rsidRPr="00D8285B" w:rsidRDefault="000B5EE0" w:rsidP="00794110">
            <w:pPr>
              <w:rPr>
                <w:rFonts w:ascii="Arial" w:hAnsi="Arial" w:cs="Arial"/>
                <w:sz w:val="22"/>
                <w:szCs w:val="22"/>
              </w:rPr>
            </w:pPr>
            <w:r w:rsidRPr="00D8285B">
              <w:rPr>
                <w:rFonts w:ascii="Arial" w:hAnsi="Arial" w:cs="Arial"/>
                <w:b/>
                <w:bCs/>
                <w:sz w:val="22"/>
                <w:szCs w:val="22"/>
              </w:rPr>
              <w:t>State reason for absence</w:t>
            </w:r>
          </w:p>
        </w:tc>
      </w:tr>
      <w:tr w:rsidR="000B5EE0" w:rsidRPr="00D8285B" w14:paraId="352EBAD1" w14:textId="77777777" w:rsidTr="00225878">
        <w:trPr>
          <w:trHeight w:val="544"/>
        </w:trPr>
        <w:tc>
          <w:tcPr>
            <w:tcW w:w="6487" w:type="dxa"/>
          </w:tcPr>
          <w:p w14:paraId="752CFD6A" w14:textId="77777777" w:rsidR="000B5EE0" w:rsidRPr="00D8285B" w:rsidRDefault="000B5EE0" w:rsidP="007941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285B">
              <w:rPr>
                <w:rFonts w:ascii="Arial" w:hAnsi="Arial" w:cs="Arial"/>
                <w:b/>
                <w:sz w:val="22"/>
                <w:szCs w:val="22"/>
              </w:rPr>
              <w:t>First day of absence</w:t>
            </w:r>
          </w:p>
        </w:tc>
        <w:tc>
          <w:tcPr>
            <w:tcW w:w="3992" w:type="dxa"/>
            <w:gridSpan w:val="2"/>
            <w:vMerge w:val="restart"/>
          </w:tcPr>
          <w:p w14:paraId="5A02B6E1" w14:textId="77777777" w:rsidR="000B5EE0" w:rsidRPr="00D8285B" w:rsidRDefault="000B5EE0" w:rsidP="007941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285B">
              <w:rPr>
                <w:rFonts w:ascii="Arial" w:hAnsi="Arial" w:cs="Arial"/>
                <w:b/>
                <w:sz w:val="22"/>
                <w:szCs w:val="22"/>
              </w:rPr>
              <w:t>Total number of school days missed</w:t>
            </w:r>
          </w:p>
        </w:tc>
      </w:tr>
      <w:tr w:rsidR="000B5EE0" w:rsidRPr="00D8285B" w14:paraId="6EF547E7" w14:textId="77777777" w:rsidTr="00225878">
        <w:trPr>
          <w:trHeight w:val="566"/>
        </w:trPr>
        <w:tc>
          <w:tcPr>
            <w:tcW w:w="6487" w:type="dxa"/>
          </w:tcPr>
          <w:p w14:paraId="5CC1BF0A" w14:textId="77777777" w:rsidR="000B5EE0" w:rsidRPr="00D8285B" w:rsidRDefault="000B5EE0" w:rsidP="007941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285B">
              <w:rPr>
                <w:rFonts w:ascii="Arial" w:hAnsi="Arial" w:cs="Arial"/>
                <w:b/>
                <w:sz w:val="22"/>
                <w:szCs w:val="22"/>
              </w:rPr>
              <w:t>Return date to school</w:t>
            </w:r>
          </w:p>
        </w:tc>
        <w:tc>
          <w:tcPr>
            <w:tcW w:w="3992" w:type="dxa"/>
            <w:gridSpan w:val="2"/>
            <w:vMerge/>
          </w:tcPr>
          <w:p w14:paraId="0FCAB7AE" w14:textId="77777777" w:rsidR="000B5EE0" w:rsidRPr="00D8285B" w:rsidRDefault="000B5EE0" w:rsidP="007941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5EE0" w:rsidRPr="00D8285B" w14:paraId="1219E4BE" w14:textId="77777777" w:rsidTr="00225878">
        <w:trPr>
          <w:trHeight w:val="672"/>
        </w:trPr>
        <w:tc>
          <w:tcPr>
            <w:tcW w:w="6487" w:type="dxa"/>
          </w:tcPr>
          <w:p w14:paraId="52D463E0" w14:textId="77777777" w:rsidR="000B5EE0" w:rsidRPr="00D8285B" w:rsidRDefault="000B5EE0" w:rsidP="00794110">
            <w:pPr>
              <w:rPr>
                <w:rFonts w:ascii="Arial" w:hAnsi="Arial" w:cs="Arial"/>
                <w:sz w:val="22"/>
                <w:szCs w:val="22"/>
              </w:rPr>
            </w:pPr>
            <w:r w:rsidRPr="00D8285B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  <w:r w:rsidRPr="00D8285B">
              <w:rPr>
                <w:rFonts w:ascii="Arial" w:hAnsi="Arial" w:cs="Arial"/>
                <w:sz w:val="22"/>
                <w:szCs w:val="22"/>
              </w:rPr>
              <w:t xml:space="preserve"> (parent/carer)</w:t>
            </w:r>
          </w:p>
        </w:tc>
        <w:tc>
          <w:tcPr>
            <w:tcW w:w="3992" w:type="dxa"/>
            <w:gridSpan w:val="2"/>
          </w:tcPr>
          <w:p w14:paraId="39086510" w14:textId="77777777" w:rsidR="000B5EE0" w:rsidRPr="00D8285B" w:rsidRDefault="000B5EE0" w:rsidP="00794110">
            <w:pPr>
              <w:rPr>
                <w:rFonts w:ascii="Arial" w:hAnsi="Arial" w:cs="Arial"/>
                <w:sz w:val="22"/>
                <w:szCs w:val="22"/>
              </w:rPr>
            </w:pPr>
            <w:r w:rsidRPr="00D8285B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580788" w:rsidRPr="00D8285B" w14:paraId="34C4A06A" w14:textId="77777777" w:rsidTr="00225878">
        <w:trPr>
          <w:trHeight w:val="696"/>
        </w:trPr>
        <w:tc>
          <w:tcPr>
            <w:tcW w:w="6487" w:type="dxa"/>
          </w:tcPr>
          <w:p w14:paraId="26716A3D" w14:textId="43FCF8A6" w:rsidR="00580788" w:rsidRPr="00D8285B" w:rsidRDefault="00580788" w:rsidP="007941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285B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  <w:r w:rsidRPr="00D8285B">
              <w:rPr>
                <w:rFonts w:ascii="Arial" w:hAnsi="Arial" w:cs="Arial"/>
                <w:sz w:val="22"/>
                <w:szCs w:val="22"/>
              </w:rPr>
              <w:t xml:space="preserve"> (parent/carer)</w:t>
            </w:r>
          </w:p>
        </w:tc>
        <w:tc>
          <w:tcPr>
            <w:tcW w:w="3992" w:type="dxa"/>
            <w:gridSpan w:val="2"/>
          </w:tcPr>
          <w:p w14:paraId="68057775" w14:textId="6F6C2E64" w:rsidR="00580788" w:rsidRPr="00D8285B" w:rsidRDefault="00580788" w:rsidP="00794110">
            <w:pPr>
              <w:rPr>
                <w:rFonts w:ascii="Arial" w:hAnsi="Arial" w:cs="Arial"/>
                <w:sz w:val="22"/>
                <w:szCs w:val="22"/>
              </w:rPr>
            </w:pPr>
            <w:r w:rsidRPr="00D8285B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2D18D57D" w14:textId="77777777" w:rsidR="00794110" w:rsidRPr="00794110" w:rsidRDefault="00794110" w:rsidP="0079411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1741"/>
        <w:gridCol w:w="3499"/>
      </w:tblGrid>
      <w:tr w:rsidR="000B5EE0" w:rsidRPr="000B5EE0" w14:paraId="4B180D55" w14:textId="77777777" w:rsidTr="00933F27">
        <w:trPr>
          <w:trHeight w:val="312"/>
        </w:trPr>
        <w:tc>
          <w:tcPr>
            <w:tcW w:w="10479" w:type="dxa"/>
            <w:gridSpan w:val="3"/>
            <w:shd w:val="clear" w:color="auto" w:fill="D9D9D9" w:themeFill="background1" w:themeFillShade="D9"/>
          </w:tcPr>
          <w:p w14:paraId="2CC2DFFF" w14:textId="77777777" w:rsidR="000B5EE0" w:rsidRPr="000B5EE0" w:rsidRDefault="000B5EE0" w:rsidP="00933F27">
            <w:pPr>
              <w:jc w:val="center"/>
              <w:rPr>
                <w:rFonts w:ascii="Arial" w:hAnsi="Arial" w:cs="Arial"/>
                <w:b/>
              </w:rPr>
            </w:pPr>
            <w:r w:rsidRPr="000B5EE0">
              <w:rPr>
                <w:rFonts w:ascii="Arial" w:hAnsi="Arial" w:cs="Arial"/>
                <w:b/>
              </w:rPr>
              <w:t>For School Office Use Only</w:t>
            </w:r>
          </w:p>
        </w:tc>
      </w:tr>
      <w:tr w:rsidR="00933F27" w:rsidRPr="000B5EE0" w14:paraId="2994FEA1" w14:textId="77777777" w:rsidTr="00960D63">
        <w:trPr>
          <w:trHeight w:val="318"/>
        </w:trPr>
        <w:tc>
          <w:tcPr>
            <w:tcW w:w="5239" w:type="dxa"/>
            <w:shd w:val="clear" w:color="auto" w:fill="D9D9D9" w:themeFill="background1" w:themeFillShade="D9"/>
          </w:tcPr>
          <w:p w14:paraId="5011E093" w14:textId="77777777" w:rsidR="00933F27" w:rsidRDefault="00933F27" w:rsidP="007941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Attendance</w:t>
            </w:r>
          </w:p>
          <w:p w14:paraId="11DDECC2" w14:textId="57616FFB" w:rsidR="00933F27" w:rsidRPr="000B5EE0" w:rsidRDefault="00933F27" w:rsidP="0079411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0" w:type="dxa"/>
            <w:gridSpan w:val="2"/>
            <w:shd w:val="clear" w:color="auto" w:fill="D9D9D9" w:themeFill="background1" w:themeFillShade="D9"/>
          </w:tcPr>
          <w:p w14:paraId="74C44B98" w14:textId="7C254806" w:rsidR="00933F27" w:rsidRPr="000B5EE0" w:rsidRDefault="00933F27" w:rsidP="00933F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  <w:tr w:rsidR="00933F27" w:rsidRPr="000B5EE0" w14:paraId="18C5A39C" w14:textId="77777777" w:rsidTr="00B06F7F">
        <w:trPr>
          <w:trHeight w:val="183"/>
        </w:trPr>
        <w:tc>
          <w:tcPr>
            <w:tcW w:w="5239" w:type="dxa"/>
            <w:shd w:val="clear" w:color="auto" w:fill="D9D9D9" w:themeFill="background1" w:themeFillShade="D9"/>
          </w:tcPr>
          <w:p w14:paraId="57371AAC" w14:textId="77777777" w:rsidR="00933F27" w:rsidRDefault="00933F27" w:rsidP="007941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Years Attendance</w:t>
            </w:r>
          </w:p>
          <w:p w14:paraId="3B24EDF7" w14:textId="58E152EC" w:rsidR="00933F27" w:rsidRPr="000B5EE0" w:rsidRDefault="00933F27" w:rsidP="0079411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0" w:type="dxa"/>
            <w:gridSpan w:val="2"/>
            <w:shd w:val="clear" w:color="auto" w:fill="D9D9D9" w:themeFill="background1" w:themeFillShade="D9"/>
          </w:tcPr>
          <w:p w14:paraId="364F3C36" w14:textId="12C9DFB8" w:rsidR="00933F27" w:rsidRPr="000B5EE0" w:rsidRDefault="00933F27" w:rsidP="00933F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  <w:tr w:rsidR="000B5EE0" w:rsidRPr="000B5EE0" w14:paraId="1B902EEA" w14:textId="77777777" w:rsidTr="00933F27">
        <w:trPr>
          <w:trHeight w:val="183"/>
        </w:trPr>
        <w:tc>
          <w:tcPr>
            <w:tcW w:w="10479" w:type="dxa"/>
            <w:gridSpan w:val="3"/>
            <w:shd w:val="clear" w:color="auto" w:fill="D9D9D9" w:themeFill="background1" w:themeFillShade="D9"/>
          </w:tcPr>
          <w:p w14:paraId="53F93C6E" w14:textId="18AC15D5" w:rsidR="000B5EE0" w:rsidRPr="000B5EE0" w:rsidRDefault="000B5EE0" w:rsidP="00794110">
            <w:pPr>
              <w:rPr>
                <w:rFonts w:ascii="Arial" w:hAnsi="Arial" w:cs="Arial"/>
                <w:b/>
              </w:rPr>
            </w:pPr>
            <w:r w:rsidRPr="000B5EE0">
              <w:rPr>
                <w:rFonts w:ascii="Arial" w:hAnsi="Arial" w:cs="Arial"/>
                <w:b/>
              </w:rPr>
              <w:t>Headteacher’s Decision</w:t>
            </w:r>
            <w:r w:rsidR="00580788">
              <w:rPr>
                <w:rFonts w:ascii="Arial" w:hAnsi="Arial" w:cs="Arial"/>
                <w:b/>
              </w:rPr>
              <w:t>:</w:t>
            </w:r>
          </w:p>
        </w:tc>
      </w:tr>
      <w:tr w:rsidR="000B5EE0" w:rsidRPr="000B5EE0" w14:paraId="7E08D2B2" w14:textId="77777777" w:rsidTr="00933F27">
        <w:trPr>
          <w:trHeight w:val="382"/>
        </w:trPr>
        <w:tc>
          <w:tcPr>
            <w:tcW w:w="10479" w:type="dxa"/>
            <w:gridSpan w:val="3"/>
            <w:shd w:val="clear" w:color="auto" w:fill="D9D9D9" w:themeFill="background1" w:themeFillShade="D9"/>
            <w:vAlign w:val="center"/>
          </w:tcPr>
          <w:p w14:paraId="05649084" w14:textId="77777777" w:rsidR="000B5EE0" w:rsidRPr="000B5EE0" w:rsidRDefault="000B5EE0" w:rsidP="000B5EE0">
            <w:pPr>
              <w:jc w:val="center"/>
              <w:rPr>
                <w:rFonts w:ascii="Arial" w:hAnsi="Arial" w:cs="Arial"/>
                <w:b/>
              </w:rPr>
            </w:pPr>
            <w:r w:rsidRPr="000B5EE0">
              <w:rPr>
                <w:rFonts w:ascii="Arial" w:hAnsi="Arial" w:cs="Arial"/>
                <w:b/>
              </w:rPr>
              <w:t>Authorised Absence                   Unauthorised Absence</w:t>
            </w:r>
          </w:p>
        </w:tc>
      </w:tr>
      <w:tr w:rsidR="000B5EE0" w:rsidRPr="000B5EE0" w14:paraId="7EAC9BB5" w14:textId="77777777" w:rsidTr="00933F27">
        <w:trPr>
          <w:trHeight w:val="828"/>
        </w:trPr>
        <w:tc>
          <w:tcPr>
            <w:tcW w:w="10479" w:type="dxa"/>
            <w:gridSpan w:val="3"/>
            <w:shd w:val="clear" w:color="auto" w:fill="D9D9D9" w:themeFill="background1" w:themeFillShade="D9"/>
          </w:tcPr>
          <w:p w14:paraId="3387E017" w14:textId="77777777" w:rsidR="000B5EE0" w:rsidRPr="000B5EE0" w:rsidRDefault="000B5EE0" w:rsidP="000B5E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 for </w:t>
            </w:r>
            <w:r w:rsidRPr="000B5EE0">
              <w:rPr>
                <w:rFonts w:ascii="Arial" w:hAnsi="Arial" w:cs="Arial"/>
                <w:b/>
              </w:rPr>
              <w:t xml:space="preserve">Authorised </w:t>
            </w:r>
            <w:r>
              <w:rPr>
                <w:rFonts w:ascii="Arial" w:hAnsi="Arial" w:cs="Arial"/>
                <w:b/>
              </w:rPr>
              <w:t xml:space="preserve">or </w:t>
            </w:r>
            <w:r w:rsidRPr="000B5EE0">
              <w:rPr>
                <w:rFonts w:ascii="Arial" w:hAnsi="Arial" w:cs="Arial"/>
                <w:b/>
              </w:rPr>
              <w:t>Unauthorised Absence</w:t>
            </w:r>
          </w:p>
        </w:tc>
      </w:tr>
      <w:tr w:rsidR="000B5EE0" w:rsidRPr="000B5EE0" w14:paraId="25BA7BB6" w14:textId="77777777" w:rsidTr="00933F27">
        <w:trPr>
          <w:trHeight w:val="556"/>
        </w:trPr>
        <w:tc>
          <w:tcPr>
            <w:tcW w:w="6980" w:type="dxa"/>
            <w:gridSpan w:val="2"/>
            <w:shd w:val="clear" w:color="auto" w:fill="D9D9D9" w:themeFill="background1" w:themeFillShade="D9"/>
          </w:tcPr>
          <w:p w14:paraId="3EDE684A" w14:textId="77777777" w:rsidR="000B5EE0" w:rsidRPr="000B5EE0" w:rsidRDefault="000B5EE0" w:rsidP="007941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 (Headteacher)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14:paraId="7553AA55" w14:textId="77777777" w:rsidR="000B5EE0" w:rsidRPr="000B5EE0" w:rsidRDefault="000B5EE0" w:rsidP="007941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9065C2" w:rsidRPr="000B5EE0" w14:paraId="0BA23D57" w14:textId="77777777" w:rsidTr="00933F27">
        <w:trPr>
          <w:trHeight w:val="564"/>
        </w:trPr>
        <w:tc>
          <w:tcPr>
            <w:tcW w:w="6980" w:type="dxa"/>
            <w:gridSpan w:val="2"/>
            <w:shd w:val="clear" w:color="auto" w:fill="D9D9D9" w:themeFill="background1" w:themeFillShade="D9"/>
          </w:tcPr>
          <w:p w14:paraId="6EB5E8AD" w14:textId="64F6222E" w:rsidR="009065C2" w:rsidRPr="000B5EE0" w:rsidRDefault="009065C2" w:rsidP="007941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Copied to Parents (Date)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14:paraId="53AC14AE" w14:textId="3994B337" w:rsidR="009065C2" w:rsidRDefault="009065C2" w:rsidP="007941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Register Code</w:t>
            </w:r>
          </w:p>
        </w:tc>
      </w:tr>
      <w:tr w:rsidR="00580788" w:rsidRPr="000B5EE0" w14:paraId="38300676" w14:textId="77777777" w:rsidTr="00933F27">
        <w:trPr>
          <w:trHeight w:val="564"/>
        </w:trPr>
        <w:tc>
          <w:tcPr>
            <w:tcW w:w="6980" w:type="dxa"/>
            <w:gridSpan w:val="2"/>
            <w:shd w:val="clear" w:color="auto" w:fill="D9D9D9" w:themeFill="background1" w:themeFillShade="D9"/>
          </w:tcPr>
          <w:p w14:paraId="7C64F805" w14:textId="5870EB93" w:rsidR="00580788" w:rsidRPr="000B5EE0" w:rsidRDefault="00580788" w:rsidP="007941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 informed of absence</w:t>
            </w:r>
            <w:r w:rsidR="009065C2">
              <w:rPr>
                <w:rFonts w:ascii="Arial" w:hAnsi="Arial" w:cs="Arial"/>
                <w:b/>
              </w:rPr>
              <w:t>/fixed penalty requested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14:paraId="488BD9D1" w14:textId="37293625" w:rsidR="00580788" w:rsidRPr="000B5EE0" w:rsidRDefault="00580788" w:rsidP="007941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</w:tr>
    </w:tbl>
    <w:p w14:paraId="2574A70C" w14:textId="1473A145" w:rsidR="00794110" w:rsidRPr="00794110" w:rsidRDefault="00320984" w:rsidP="00320984">
      <w:pPr>
        <w:tabs>
          <w:tab w:val="left" w:pos="90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94110" w:rsidRPr="00794110" w:rsidSect="00933F27">
      <w:footerReference w:type="default" r:id="rId16"/>
      <w:pgSz w:w="12240" w:h="15840"/>
      <w:pgMar w:top="142" w:right="758" w:bottom="284" w:left="993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8C40E" w14:textId="77777777" w:rsidR="003F6E9F" w:rsidRDefault="003F6E9F" w:rsidP="003F6E9F">
      <w:r>
        <w:separator/>
      </w:r>
    </w:p>
  </w:endnote>
  <w:endnote w:type="continuationSeparator" w:id="0">
    <w:p w14:paraId="7324C2A2" w14:textId="77777777" w:rsidR="003F6E9F" w:rsidRDefault="003F6E9F" w:rsidP="003F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97C15" w14:textId="50A97390" w:rsidR="003F6E9F" w:rsidRDefault="00320984" w:rsidP="003F6E9F">
    <w:pPr>
      <w:pStyle w:val="Footer"/>
      <w:jc w:val="right"/>
    </w:pPr>
    <w:r>
      <w:t>Attendance</w:t>
    </w:r>
    <w:r w:rsidR="003F6E9F">
      <w:t>-Leave of Absence Form</w:t>
    </w:r>
  </w:p>
  <w:p w14:paraId="3DAE173C" w14:textId="77777777" w:rsidR="003F6E9F" w:rsidRDefault="003F6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10EFB" w14:textId="77777777" w:rsidR="003F6E9F" w:rsidRDefault="003F6E9F" w:rsidP="003F6E9F">
      <w:r>
        <w:separator/>
      </w:r>
    </w:p>
  </w:footnote>
  <w:footnote w:type="continuationSeparator" w:id="0">
    <w:p w14:paraId="2CDBBE99" w14:textId="77777777" w:rsidR="003F6E9F" w:rsidRDefault="003F6E9F" w:rsidP="003F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BF4231D"/>
    <w:multiLevelType w:val="hybridMultilevel"/>
    <w:tmpl w:val="FBDA7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709D3"/>
    <w:multiLevelType w:val="hybridMultilevel"/>
    <w:tmpl w:val="0C04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27C"/>
    <w:multiLevelType w:val="hybridMultilevel"/>
    <w:tmpl w:val="BB38CD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7064D"/>
    <w:multiLevelType w:val="hybridMultilevel"/>
    <w:tmpl w:val="EFF0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C2498"/>
    <w:multiLevelType w:val="hybridMultilevel"/>
    <w:tmpl w:val="9C8ADF40"/>
    <w:lvl w:ilvl="0" w:tplc="40464E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D7657"/>
    <w:multiLevelType w:val="hybridMultilevel"/>
    <w:tmpl w:val="5738628C"/>
    <w:lvl w:ilvl="0" w:tplc="40464E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10"/>
    <w:rsid w:val="00010BF2"/>
    <w:rsid w:val="00092C7D"/>
    <w:rsid w:val="000B5EE0"/>
    <w:rsid w:val="000D3C17"/>
    <w:rsid w:val="000F66D4"/>
    <w:rsid w:val="001845C9"/>
    <w:rsid w:val="001A57BF"/>
    <w:rsid w:val="00225878"/>
    <w:rsid w:val="002B60C9"/>
    <w:rsid w:val="002C0B63"/>
    <w:rsid w:val="002F5930"/>
    <w:rsid w:val="00320984"/>
    <w:rsid w:val="00343966"/>
    <w:rsid w:val="003671BE"/>
    <w:rsid w:val="003B1059"/>
    <w:rsid w:val="003F6E9F"/>
    <w:rsid w:val="004236CA"/>
    <w:rsid w:val="004307F3"/>
    <w:rsid w:val="004A6D00"/>
    <w:rsid w:val="004E46D1"/>
    <w:rsid w:val="00536C78"/>
    <w:rsid w:val="00580788"/>
    <w:rsid w:val="00582394"/>
    <w:rsid w:val="005B50E2"/>
    <w:rsid w:val="005E0B7E"/>
    <w:rsid w:val="006C4648"/>
    <w:rsid w:val="006E5A3F"/>
    <w:rsid w:val="00794110"/>
    <w:rsid w:val="007B203D"/>
    <w:rsid w:val="0082738C"/>
    <w:rsid w:val="009065C2"/>
    <w:rsid w:val="00933F27"/>
    <w:rsid w:val="009939D0"/>
    <w:rsid w:val="009D1009"/>
    <w:rsid w:val="009E0DD3"/>
    <w:rsid w:val="009F4334"/>
    <w:rsid w:val="00A255CA"/>
    <w:rsid w:val="00B54805"/>
    <w:rsid w:val="00B71D8B"/>
    <w:rsid w:val="00BB691B"/>
    <w:rsid w:val="00BE5B62"/>
    <w:rsid w:val="00BF1E8E"/>
    <w:rsid w:val="00C97FC1"/>
    <w:rsid w:val="00CA0339"/>
    <w:rsid w:val="00CF3167"/>
    <w:rsid w:val="00D32FB9"/>
    <w:rsid w:val="00D559FE"/>
    <w:rsid w:val="00D71E34"/>
    <w:rsid w:val="00D8285B"/>
    <w:rsid w:val="00DF03CD"/>
    <w:rsid w:val="00F504A3"/>
    <w:rsid w:val="00F9351C"/>
    <w:rsid w:val="00FC1DB3"/>
    <w:rsid w:val="00FC39C5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E642AFC"/>
  <w14:defaultImageDpi w14:val="300"/>
  <w15:docId w15:val="{49CA4116-D0A9-41EE-A187-5AE1B88E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110"/>
    <w:pPr>
      <w:ind w:left="720"/>
      <w:contextualSpacing/>
    </w:pPr>
  </w:style>
  <w:style w:type="paragraph" w:styleId="NoSpacing">
    <w:name w:val="No Spacing"/>
    <w:uiPriority w:val="1"/>
    <w:qFormat/>
    <w:rsid w:val="00794110"/>
  </w:style>
  <w:style w:type="table" w:styleId="TableGrid">
    <w:name w:val="Table Grid"/>
    <w:basedOn w:val="TableNormal"/>
    <w:uiPriority w:val="59"/>
    <w:rsid w:val="000B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7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F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E9F"/>
  </w:style>
  <w:style w:type="paragraph" w:styleId="Footer">
    <w:name w:val="footer"/>
    <w:basedOn w:val="Normal"/>
    <w:link w:val="FooterChar"/>
    <w:uiPriority w:val="99"/>
    <w:unhideWhenUsed/>
    <w:rsid w:val="003F6E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94C1-05C7-4160-B25A-78FEC9E7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Bede's Catholic Primary School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Priddey</dc:creator>
  <cp:lastModifiedBy>sch8753538</cp:lastModifiedBy>
  <cp:revision>2</cp:revision>
  <cp:lastPrinted>2023-09-28T11:06:00Z</cp:lastPrinted>
  <dcterms:created xsi:type="dcterms:W3CDTF">2024-10-22T13:38:00Z</dcterms:created>
  <dcterms:modified xsi:type="dcterms:W3CDTF">2024-10-22T13:38:00Z</dcterms:modified>
</cp:coreProperties>
</file>